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0383" w14:textId="6088A097" w:rsidR="00BF01BE" w:rsidRPr="00734602" w:rsidRDefault="00BF01BE" w:rsidP="00734602">
      <w:pPr>
        <w:jc w:val="center"/>
        <w:rPr>
          <w:sz w:val="24"/>
          <w:szCs w:val="24"/>
          <w:lang w:eastAsia="ar-SA"/>
        </w:rPr>
      </w:pPr>
      <w:bookmarkStart w:id="0" w:name="_Toc315707998"/>
      <w:r w:rsidRPr="00734602">
        <w:rPr>
          <w:sz w:val="24"/>
          <w:szCs w:val="24"/>
          <w:lang w:eastAsia="ar-SA"/>
        </w:rPr>
        <w:t>ЧАСТНОЕ УЧРЕЖДЕНИЕ</w:t>
      </w:r>
      <w:r w:rsidR="00734602">
        <w:rPr>
          <w:sz w:val="24"/>
          <w:szCs w:val="24"/>
          <w:lang w:eastAsia="ar-SA"/>
        </w:rPr>
        <w:t xml:space="preserve"> </w:t>
      </w:r>
      <w:r w:rsidRPr="00734602">
        <w:rPr>
          <w:sz w:val="24"/>
          <w:szCs w:val="24"/>
          <w:lang w:eastAsia="ar-SA"/>
        </w:rPr>
        <w:t xml:space="preserve">ПРОФЕССИОНАЛЬНОГО ОБРАЗОВАНИЯ </w:t>
      </w:r>
    </w:p>
    <w:p w14:paraId="577E40C2" w14:textId="48D95ECE" w:rsidR="00BF01BE" w:rsidRPr="00734602" w:rsidRDefault="00BF01BE" w:rsidP="00734602">
      <w:pPr>
        <w:tabs>
          <w:tab w:val="left" w:pos="540"/>
          <w:tab w:val="left" w:pos="2085"/>
        </w:tabs>
        <w:jc w:val="center"/>
        <w:rPr>
          <w:bCs/>
          <w:sz w:val="24"/>
          <w:szCs w:val="24"/>
          <w:lang w:eastAsia="ar-SA"/>
        </w:rPr>
      </w:pPr>
      <w:r w:rsidRPr="00734602">
        <w:rPr>
          <w:bCs/>
          <w:sz w:val="24"/>
          <w:szCs w:val="24"/>
          <w:lang w:eastAsia="ar-SA"/>
        </w:rPr>
        <w:t>ИРКУТСКИЙ ГУМАНИТАРНО-ТЕХНИЧЕСКИЙ КОЛЛЕДЖ</w:t>
      </w:r>
      <w:r w:rsidR="00734602">
        <w:rPr>
          <w:bCs/>
          <w:sz w:val="24"/>
          <w:szCs w:val="24"/>
          <w:lang w:eastAsia="ar-SA"/>
        </w:rPr>
        <w:t xml:space="preserve"> </w:t>
      </w:r>
      <w:r w:rsidRPr="00734602">
        <w:rPr>
          <w:bCs/>
          <w:sz w:val="24"/>
          <w:szCs w:val="24"/>
        </w:rPr>
        <w:t>(г. УСТЬ-КУТ)</w:t>
      </w:r>
    </w:p>
    <w:p w14:paraId="21873203" w14:textId="77777777" w:rsidR="00BF01BE" w:rsidRPr="00734602" w:rsidRDefault="00BF01BE" w:rsidP="00BF01BE">
      <w:pPr>
        <w:tabs>
          <w:tab w:val="left" w:pos="540"/>
          <w:tab w:val="left" w:pos="2085"/>
        </w:tabs>
        <w:jc w:val="center"/>
        <w:rPr>
          <w:sz w:val="24"/>
          <w:szCs w:val="24"/>
        </w:rPr>
      </w:pPr>
    </w:p>
    <w:p w14:paraId="5A966744" w14:textId="77777777" w:rsidR="00BF01BE" w:rsidRPr="00402DB1" w:rsidRDefault="00BF01BE" w:rsidP="00BF01BE">
      <w:pPr>
        <w:jc w:val="center"/>
        <w:rPr>
          <w:sz w:val="24"/>
          <w:szCs w:val="24"/>
        </w:rPr>
      </w:pPr>
    </w:p>
    <w:p w14:paraId="57049529" w14:textId="77777777" w:rsidR="00BF01BE" w:rsidRDefault="00BF01BE" w:rsidP="00BF01BE">
      <w:pPr>
        <w:jc w:val="center"/>
        <w:rPr>
          <w:sz w:val="24"/>
          <w:szCs w:val="24"/>
        </w:rPr>
      </w:pPr>
    </w:p>
    <w:p w14:paraId="65DB3097" w14:textId="77777777" w:rsidR="00BF01BE" w:rsidRDefault="00BF01BE" w:rsidP="00BF01BE">
      <w:pPr>
        <w:jc w:val="center"/>
        <w:rPr>
          <w:noProof/>
          <w:sz w:val="24"/>
          <w:szCs w:val="24"/>
        </w:rPr>
      </w:pPr>
    </w:p>
    <w:p w14:paraId="15A2522C" w14:textId="77777777" w:rsidR="00BF01BE" w:rsidRDefault="00BF01BE" w:rsidP="00BF01BE">
      <w:pPr>
        <w:jc w:val="center"/>
        <w:rPr>
          <w:noProof/>
          <w:sz w:val="24"/>
          <w:szCs w:val="24"/>
        </w:rPr>
      </w:pPr>
    </w:p>
    <w:p w14:paraId="0F372A71" w14:textId="77777777" w:rsidR="00BF01BE" w:rsidRDefault="00BF01BE" w:rsidP="00BF01BE">
      <w:pPr>
        <w:jc w:val="center"/>
        <w:rPr>
          <w:noProof/>
          <w:sz w:val="24"/>
          <w:szCs w:val="24"/>
        </w:rPr>
      </w:pPr>
    </w:p>
    <w:p w14:paraId="5263FD54" w14:textId="77777777" w:rsidR="00BF01BE" w:rsidRDefault="00BF01BE" w:rsidP="00BF01BE">
      <w:pPr>
        <w:jc w:val="center"/>
        <w:rPr>
          <w:noProof/>
          <w:sz w:val="24"/>
          <w:szCs w:val="24"/>
        </w:rPr>
      </w:pPr>
    </w:p>
    <w:p w14:paraId="60FA55E8" w14:textId="77777777" w:rsidR="00BF01BE" w:rsidRDefault="00BF01BE" w:rsidP="00BF01BE">
      <w:pPr>
        <w:jc w:val="center"/>
        <w:rPr>
          <w:noProof/>
          <w:sz w:val="24"/>
          <w:szCs w:val="24"/>
        </w:rPr>
      </w:pPr>
    </w:p>
    <w:p w14:paraId="7EBE8FAD" w14:textId="77777777" w:rsidR="00BF01BE" w:rsidRDefault="00BF01BE" w:rsidP="00BF01BE">
      <w:pPr>
        <w:jc w:val="center"/>
        <w:rPr>
          <w:noProof/>
          <w:sz w:val="24"/>
          <w:szCs w:val="24"/>
        </w:rPr>
      </w:pPr>
    </w:p>
    <w:p w14:paraId="6F9ADD5A" w14:textId="77777777" w:rsidR="00BF01BE" w:rsidRDefault="00BF01BE" w:rsidP="00BF01BE">
      <w:pPr>
        <w:jc w:val="center"/>
        <w:rPr>
          <w:noProof/>
          <w:sz w:val="24"/>
          <w:szCs w:val="24"/>
        </w:rPr>
      </w:pPr>
    </w:p>
    <w:p w14:paraId="232AA921" w14:textId="77777777" w:rsidR="00BF01BE" w:rsidRDefault="00BF01BE" w:rsidP="00BF01BE">
      <w:pPr>
        <w:jc w:val="center"/>
        <w:rPr>
          <w:noProof/>
          <w:sz w:val="24"/>
          <w:szCs w:val="24"/>
        </w:rPr>
      </w:pPr>
    </w:p>
    <w:p w14:paraId="36A70BF7" w14:textId="77777777" w:rsidR="00BF01BE" w:rsidRPr="00C67B5C" w:rsidRDefault="00BF01BE" w:rsidP="00BF01BE">
      <w:pPr>
        <w:jc w:val="center"/>
        <w:rPr>
          <w:sz w:val="24"/>
          <w:szCs w:val="24"/>
        </w:rPr>
      </w:pPr>
    </w:p>
    <w:p w14:paraId="4182C651" w14:textId="77777777" w:rsidR="00BF01BE" w:rsidRDefault="00BF01BE" w:rsidP="00734602">
      <w:pPr>
        <w:spacing w:line="276" w:lineRule="auto"/>
        <w:jc w:val="center"/>
        <w:rPr>
          <w:sz w:val="24"/>
          <w:szCs w:val="24"/>
        </w:rPr>
      </w:pPr>
    </w:p>
    <w:p w14:paraId="50FEE51F" w14:textId="77777777" w:rsidR="00BF01BE" w:rsidRPr="00C67B5C" w:rsidRDefault="00BF01BE" w:rsidP="00734602">
      <w:pPr>
        <w:spacing w:line="276" w:lineRule="auto"/>
        <w:jc w:val="center"/>
        <w:rPr>
          <w:sz w:val="24"/>
          <w:szCs w:val="24"/>
        </w:rPr>
      </w:pPr>
    </w:p>
    <w:p w14:paraId="5DA8ABFA" w14:textId="77777777" w:rsidR="00BF01BE" w:rsidRPr="008B212B" w:rsidRDefault="00BF01BE" w:rsidP="00734602">
      <w:pPr>
        <w:spacing w:line="276" w:lineRule="auto"/>
        <w:jc w:val="center"/>
        <w:rPr>
          <w:b/>
          <w:bCs/>
          <w:i/>
          <w:iCs/>
          <w:sz w:val="28"/>
          <w:szCs w:val="24"/>
        </w:rPr>
      </w:pPr>
      <w:r w:rsidRPr="008B212B">
        <w:rPr>
          <w:b/>
          <w:sz w:val="28"/>
          <w:szCs w:val="24"/>
        </w:rPr>
        <w:t>МЕТОДИЧЕСКИЕ РЕКОМЕНДАЦИИ</w:t>
      </w:r>
    </w:p>
    <w:p w14:paraId="2ADA8E3B" w14:textId="77777777" w:rsidR="00BF01BE" w:rsidRPr="008B212B" w:rsidRDefault="00BF01BE" w:rsidP="00734602">
      <w:pPr>
        <w:spacing w:line="276" w:lineRule="auto"/>
        <w:jc w:val="center"/>
        <w:rPr>
          <w:b/>
          <w:caps/>
          <w:sz w:val="28"/>
          <w:szCs w:val="24"/>
        </w:rPr>
      </w:pPr>
      <w:r w:rsidRPr="008B212B">
        <w:rPr>
          <w:b/>
          <w:caps/>
          <w:sz w:val="28"/>
          <w:szCs w:val="24"/>
        </w:rPr>
        <w:t xml:space="preserve">по </w:t>
      </w:r>
      <w:r>
        <w:rPr>
          <w:b/>
          <w:caps/>
          <w:sz w:val="28"/>
          <w:szCs w:val="24"/>
        </w:rPr>
        <w:t xml:space="preserve">ПРОИЗВОДСТВЕННОЙ </w:t>
      </w:r>
      <w:r w:rsidRPr="008B212B">
        <w:rPr>
          <w:b/>
          <w:caps/>
          <w:sz w:val="28"/>
          <w:szCs w:val="24"/>
        </w:rPr>
        <w:t>практике</w:t>
      </w:r>
    </w:p>
    <w:p w14:paraId="1D8F434E" w14:textId="77777777" w:rsidR="00BF01BE" w:rsidRPr="00C67B5C" w:rsidRDefault="00BF01BE" w:rsidP="00734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4"/>
          <w:szCs w:val="24"/>
        </w:rPr>
      </w:pPr>
    </w:p>
    <w:p w14:paraId="1C15C0F5" w14:textId="77777777" w:rsidR="00BF01BE" w:rsidRPr="00C67B5C" w:rsidRDefault="00BF01BE" w:rsidP="00734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4"/>
          <w:szCs w:val="24"/>
        </w:rPr>
      </w:pPr>
    </w:p>
    <w:p w14:paraId="099844A2" w14:textId="2C2CC2AF" w:rsidR="00BF01BE" w:rsidRPr="003C137D" w:rsidRDefault="00BF01BE" w:rsidP="00734602">
      <w:pPr>
        <w:spacing w:line="276" w:lineRule="auto"/>
        <w:jc w:val="center"/>
        <w:rPr>
          <w:sz w:val="28"/>
          <w:szCs w:val="28"/>
        </w:rPr>
      </w:pPr>
      <w:r w:rsidRPr="003C137D">
        <w:rPr>
          <w:sz w:val="28"/>
          <w:szCs w:val="28"/>
        </w:rPr>
        <w:t>профессионального модуля</w:t>
      </w:r>
      <w:r>
        <w:rPr>
          <w:sz w:val="28"/>
          <w:szCs w:val="28"/>
        </w:rPr>
        <w:t xml:space="preserve"> ПМ.01</w:t>
      </w:r>
    </w:p>
    <w:p w14:paraId="796C23B3" w14:textId="77777777" w:rsidR="00734602" w:rsidRDefault="00BF01BE" w:rsidP="00734602">
      <w:pPr>
        <w:pStyle w:val="a3"/>
        <w:tabs>
          <w:tab w:val="left" w:pos="931"/>
        </w:tabs>
        <w:spacing w:after="0"/>
        <w:ind w:left="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525839">
        <w:rPr>
          <w:rFonts w:ascii="Times New Roman" w:hAnsi="Times New Roman"/>
          <w:sz w:val="28"/>
          <w:szCs w:val="28"/>
          <w:u w:val="single"/>
        </w:rPr>
        <w:t xml:space="preserve">Организация мероприятий, направленных на укрепление здоровья </w:t>
      </w:r>
    </w:p>
    <w:p w14:paraId="318DB539" w14:textId="503B9A1F" w:rsidR="00BF01BE" w:rsidRPr="00525839" w:rsidRDefault="00BF01BE" w:rsidP="00734602">
      <w:pPr>
        <w:pStyle w:val="a3"/>
        <w:tabs>
          <w:tab w:val="left" w:pos="931"/>
        </w:tabs>
        <w:spacing w:after="0"/>
        <w:ind w:left="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525839">
        <w:rPr>
          <w:rFonts w:ascii="Times New Roman" w:hAnsi="Times New Roman"/>
          <w:sz w:val="28"/>
          <w:szCs w:val="28"/>
          <w:u w:val="single"/>
        </w:rPr>
        <w:t>и физическое развитие</w:t>
      </w:r>
      <w:r w:rsidR="00734602">
        <w:rPr>
          <w:rFonts w:ascii="Times New Roman" w:hAnsi="Times New Roman"/>
          <w:sz w:val="28"/>
          <w:szCs w:val="28"/>
          <w:u w:val="single"/>
        </w:rPr>
        <w:t xml:space="preserve"> детей раннего и дошкольного возраста</w:t>
      </w:r>
    </w:p>
    <w:p w14:paraId="6F05E124" w14:textId="77777777" w:rsidR="00734602" w:rsidRDefault="00734602" w:rsidP="00734602">
      <w:pPr>
        <w:spacing w:line="276" w:lineRule="auto"/>
        <w:jc w:val="center"/>
        <w:rPr>
          <w:sz w:val="28"/>
          <w:szCs w:val="28"/>
        </w:rPr>
      </w:pPr>
    </w:p>
    <w:p w14:paraId="0AB8F5C6" w14:textId="673F6E91" w:rsidR="00734602" w:rsidRDefault="00734602" w:rsidP="0073460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14:paraId="2DC07EC5" w14:textId="4F9B0FC6" w:rsidR="00BF01BE" w:rsidRPr="003C137D" w:rsidRDefault="00BF01BE" w:rsidP="00734602">
      <w:pPr>
        <w:spacing w:line="276" w:lineRule="auto"/>
        <w:jc w:val="center"/>
        <w:rPr>
          <w:sz w:val="28"/>
          <w:szCs w:val="28"/>
          <w:u w:val="single"/>
        </w:rPr>
      </w:pPr>
      <w:r w:rsidRPr="003C137D">
        <w:rPr>
          <w:sz w:val="28"/>
          <w:szCs w:val="28"/>
          <w:u w:val="single"/>
        </w:rPr>
        <w:t>44.02.01 Дошкольное образование</w:t>
      </w:r>
    </w:p>
    <w:p w14:paraId="4CCC15E5" w14:textId="77777777" w:rsidR="00BF01BE" w:rsidRPr="003C137D" w:rsidRDefault="00BF01BE" w:rsidP="00734602">
      <w:pPr>
        <w:spacing w:line="276" w:lineRule="auto"/>
        <w:jc w:val="center"/>
        <w:rPr>
          <w:sz w:val="28"/>
          <w:szCs w:val="28"/>
        </w:rPr>
      </w:pPr>
    </w:p>
    <w:p w14:paraId="4C70D339" w14:textId="16793A4B" w:rsidR="00BF01BE" w:rsidRPr="00A42A2D" w:rsidRDefault="00DD3984" w:rsidP="00734602">
      <w:pPr>
        <w:spacing w:line="276" w:lineRule="auto"/>
        <w:jc w:val="center"/>
        <w:rPr>
          <w:bCs/>
          <w:i/>
          <w:iCs/>
          <w:sz w:val="28"/>
          <w:szCs w:val="22"/>
          <w:lang w:eastAsia="ar-SA"/>
        </w:rPr>
      </w:pPr>
      <w:r w:rsidRPr="00A42A2D">
        <w:rPr>
          <w:bCs/>
          <w:i/>
          <w:iCs/>
          <w:sz w:val="28"/>
          <w:szCs w:val="22"/>
          <w:lang w:eastAsia="ar-SA"/>
        </w:rPr>
        <w:t>Заочная форма обучения</w:t>
      </w:r>
    </w:p>
    <w:p w14:paraId="1F64142A" w14:textId="77777777" w:rsidR="00BF01BE" w:rsidRDefault="00BF01BE" w:rsidP="00734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4"/>
          <w:szCs w:val="24"/>
        </w:rPr>
      </w:pPr>
    </w:p>
    <w:p w14:paraId="5D665CA8" w14:textId="556EF05D" w:rsidR="00BF01BE" w:rsidRPr="00DD3984" w:rsidRDefault="00DD3984" w:rsidP="00DD3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  <w:rPr>
          <w:bCs/>
          <w:sz w:val="24"/>
          <w:szCs w:val="24"/>
        </w:rPr>
      </w:pPr>
      <w:r w:rsidRPr="00DD3984">
        <w:rPr>
          <w:bCs/>
          <w:sz w:val="24"/>
          <w:szCs w:val="24"/>
        </w:rPr>
        <w:t>МДК.01.01 Медико-биологические и социальные основы здоровья</w:t>
      </w:r>
      <w:r>
        <w:rPr>
          <w:bCs/>
          <w:sz w:val="24"/>
          <w:szCs w:val="24"/>
        </w:rPr>
        <w:t>.</w:t>
      </w:r>
    </w:p>
    <w:p w14:paraId="692491E6" w14:textId="1C081653" w:rsidR="00DD3984" w:rsidRPr="00DD3984" w:rsidRDefault="00DD3984" w:rsidP="00DD3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  <w:rPr>
          <w:bCs/>
          <w:sz w:val="24"/>
          <w:szCs w:val="24"/>
        </w:rPr>
      </w:pPr>
      <w:r w:rsidRPr="00DD3984">
        <w:rPr>
          <w:bCs/>
          <w:sz w:val="24"/>
          <w:szCs w:val="24"/>
        </w:rPr>
        <w:t>МДК.01.02 Теоретические и методические основы физического воспитания и развития детей раннего и дошкольного возраста</w:t>
      </w:r>
      <w:r>
        <w:rPr>
          <w:bCs/>
          <w:sz w:val="24"/>
          <w:szCs w:val="24"/>
        </w:rPr>
        <w:t>.</w:t>
      </w:r>
    </w:p>
    <w:p w14:paraId="3AFD8B39" w14:textId="7D4D2F43" w:rsidR="00BF01BE" w:rsidRPr="00DD3984" w:rsidRDefault="00DD3984" w:rsidP="00DD3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rPr>
          <w:bCs/>
          <w:sz w:val="24"/>
          <w:szCs w:val="24"/>
        </w:rPr>
      </w:pPr>
      <w:r w:rsidRPr="00DD3984">
        <w:rPr>
          <w:bCs/>
          <w:sz w:val="24"/>
          <w:szCs w:val="24"/>
        </w:rPr>
        <w:t>МДК.01.03 Практикум по совершенствованию двигательных умений и навыков</w:t>
      </w:r>
      <w:r>
        <w:rPr>
          <w:bCs/>
          <w:sz w:val="24"/>
          <w:szCs w:val="24"/>
        </w:rPr>
        <w:t>.</w:t>
      </w:r>
    </w:p>
    <w:p w14:paraId="2BD2DCA7" w14:textId="77777777" w:rsidR="00BF01BE" w:rsidRPr="00C67B5C" w:rsidRDefault="00BF01BE" w:rsidP="00BF0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14:paraId="5367CF6E" w14:textId="77777777" w:rsidR="00BF01BE" w:rsidRDefault="00BF01BE" w:rsidP="00BF01BE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508D83DB" w14:textId="77777777" w:rsidR="00BF01BE" w:rsidRDefault="00BF01BE" w:rsidP="00BF01BE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60083AAE" w14:textId="77777777" w:rsidR="00BF01BE" w:rsidRPr="00C67B5C" w:rsidRDefault="00BF01BE" w:rsidP="00BF01BE">
      <w:pPr>
        <w:jc w:val="center"/>
        <w:rPr>
          <w:b/>
          <w:sz w:val="24"/>
          <w:szCs w:val="24"/>
        </w:rPr>
      </w:pPr>
    </w:p>
    <w:p w14:paraId="4B661962" w14:textId="77777777" w:rsidR="00DD3984" w:rsidRDefault="00DD3984" w:rsidP="00BF01BE">
      <w:pPr>
        <w:jc w:val="center"/>
        <w:rPr>
          <w:bCs/>
          <w:sz w:val="24"/>
          <w:szCs w:val="24"/>
        </w:rPr>
      </w:pPr>
    </w:p>
    <w:p w14:paraId="47CDA74C" w14:textId="77777777" w:rsidR="00DD3984" w:rsidRDefault="00DD3984" w:rsidP="00BF01BE">
      <w:pPr>
        <w:jc w:val="center"/>
        <w:rPr>
          <w:bCs/>
          <w:sz w:val="24"/>
          <w:szCs w:val="24"/>
        </w:rPr>
      </w:pPr>
    </w:p>
    <w:p w14:paraId="5913BD14" w14:textId="77777777" w:rsidR="00DD3984" w:rsidRDefault="00DD3984" w:rsidP="00BF01BE">
      <w:pPr>
        <w:jc w:val="center"/>
        <w:rPr>
          <w:bCs/>
          <w:sz w:val="24"/>
          <w:szCs w:val="24"/>
        </w:rPr>
      </w:pPr>
    </w:p>
    <w:p w14:paraId="51F121E2" w14:textId="77777777" w:rsidR="00DD3984" w:rsidRDefault="00DD3984" w:rsidP="00BF01BE">
      <w:pPr>
        <w:jc w:val="center"/>
        <w:rPr>
          <w:bCs/>
          <w:sz w:val="24"/>
          <w:szCs w:val="24"/>
        </w:rPr>
      </w:pPr>
    </w:p>
    <w:p w14:paraId="654B2FFD" w14:textId="56E2564A" w:rsidR="00DD3984" w:rsidRDefault="00DD3984" w:rsidP="00BF01BE">
      <w:pPr>
        <w:jc w:val="center"/>
        <w:rPr>
          <w:bCs/>
          <w:sz w:val="24"/>
          <w:szCs w:val="24"/>
        </w:rPr>
      </w:pPr>
    </w:p>
    <w:p w14:paraId="4415347E" w14:textId="77777777" w:rsidR="00A42A2D" w:rsidRDefault="00A42A2D" w:rsidP="00BF01BE">
      <w:pPr>
        <w:jc w:val="center"/>
        <w:rPr>
          <w:bCs/>
          <w:sz w:val="24"/>
          <w:szCs w:val="24"/>
        </w:rPr>
      </w:pPr>
    </w:p>
    <w:p w14:paraId="2204E161" w14:textId="77777777" w:rsidR="00DD3984" w:rsidRDefault="00DD3984" w:rsidP="00BF01BE">
      <w:pPr>
        <w:jc w:val="center"/>
        <w:rPr>
          <w:bCs/>
          <w:sz w:val="24"/>
          <w:szCs w:val="24"/>
        </w:rPr>
      </w:pPr>
    </w:p>
    <w:p w14:paraId="7F1B6238" w14:textId="464B6EB1" w:rsidR="00B362DA" w:rsidRPr="00DD3984" w:rsidRDefault="00BF01BE" w:rsidP="00DD3984">
      <w:pPr>
        <w:jc w:val="center"/>
        <w:rPr>
          <w:bCs/>
          <w:sz w:val="28"/>
          <w:szCs w:val="28"/>
        </w:rPr>
      </w:pPr>
      <w:r w:rsidRPr="00DD3984">
        <w:rPr>
          <w:bCs/>
          <w:sz w:val="28"/>
          <w:szCs w:val="28"/>
        </w:rPr>
        <w:t>Усть-Кут</w:t>
      </w:r>
      <w:r w:rsidR="00DD3984">
        <w:rPr>
          <w:bCs/>
          <w:sz w:val="28"/>
          <w:szCs w:val="28"/>
        </w:rPr>
        <w:t>,</w:t>
      </w:r>
      <w:r w:rsidRPr="00DD3984">
        <w:rPr>
          <w:bCs/>
          <w:sz w:val="28"/>
          <w:szCs w:val="28"/>
        </w:rPr>
        <w:t xml:space="preserve"> </w:t>
      </w:r>
      <w:r w:rsidR="00B362DA" w:rsidRPr="00DD3984">
        <w:rPr>
          <w:bCs/>
          <w:sz w:val="28"/>
          <w:szCs w:val="28"/>
        </w:rPr>
        <w:t>202</w:t>
      </w:r>
      <w:r w:rsidR="00DD3984">
        <w:rPr>
          <w:bCs/>
          <w:sz w:val="28"/>
          <w:szCs w:val="28"/>
        </w:rPr>
        <w:t>6</w:t>
      </w:r>
    </w:p>
    <w:p w14:paraId="5893F2B5" w14:textId="77777777" w:rsidR="00BF01BE" w:rsidRDefault="00BF01BE" w:rsidP="00BF01BE">
      <w:pPr>
        <w:jc w:val="center"/>
        <w:rPr>
          <w:bCs/>
          <w:sz w:val="24"/>
          <w:szCs w:val="24"/>
        </w:rPr>
      </w:pPr>
    </w:p>
    <w:p w14:paraId="256C6CD7" w14:textId="63B11947" w:rsidR="00BF01BE" w:rsidRDefault="00BF01BE" w:rsidP="00BF01BE">
      <w:pPr>
        <w:spacing w:after="200" w:line="276" w:lineRule="auto"/>
        <w:rPr>
          <w:sz w:val="24"/>
          <w:szCs w:val="24"/>
        </w:rPr>
      </w:pPr>
    </w:p>
    <w:p w14:paraId="4B982C73" w14:textId="77777777" w:rsidR="00BF01BE" w:rsidRPr="00425242" w:rsidRDefault="00BF01BE" w:rsidP="00BF01BE">
      <w:pPr>
        <w:spacing w:after="200" w:line="276" w:lineRule="auto"/>
        <w:jc w:val="center"/>
        <w:rPr>
          <w:b/>
          <w:sz w:val="24"/>
          <w:szCs w:val="24"/>
        </w:rPr>
      </w:pPr>
      <w:bookmarkStart w:id="1" w:name="_Toc532574514"/>
      <w:bookmarkEnd w:id="0"/>
      <w:r w:rsidRPr="00425242">
        <w:rPr>
          <w:b/>
          <w:sz w:val="24"/>
          <w:szCs w:val="24"/>
        </w:rPr>
        <w:lastRenderedPageBreak/>
        <w:t>ПОЯСНИТЕЛЬНАЯ ЗАПИСКА</w:t>
      </w:r>
      <w:bookmarkEnd w:id="1"/>
    </w:p>
    <w:p w14:paraId="27EE2865" w14:textId="77777777" w:rsidR="00BF01BE" w:rsidRPr="00425242" w:rsidRDefault="00BF01BE" w:rsidP="00BF01BE">
      <w:pPr>
        <w:ind w:firstLine="709"/>
        <w:contextualSpacing/>
        <w:jc w:val="both"/>
        <w:rPr>
          <w:sz w:val="24"/>
          <w:szCs w:val="24"/>
        </w:rPr>
      </w:pPr>
    </w:p>
    <w:p w14:paraId="769084C1" w14:textId="77777777" w:rsidR="00BF01BE" w:rsidRPr="00C67B5C" w:rsidRDefault="00BF01BE" w:rsidP="00BF01BE">
      <w:pPr>
        <w:ind w:firstLine="709"/>
        <w:contextualSpacing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Уважаемые студенты!</w:t>
      </w:r>
    </w:p>
    <w:p w14:paraId="2141C6B1" w14:textId="77777777" w:rsidR="00BF01BE" w:rsidRPr="003A6049" w:rsidRDefault="00BF01BE" w:rsidP="00BF01BE">
      <w:pPr>
        <w:ind w:firstLine="709"/>
        <w:contextualSpacing/>
        <w:jc w:val="both"/>
        <w:rPr>
          <w:sz w:val="24"/>
          <w:szCs w:val="24"/>
        </w:rPr>
      </w:pPr>
      <w:r w:rsidRPr="003A6049">
        <w:rPr>
          <w:sz w:val="24"/>
          <w:szCs w:val="24"/>
        </w:rPr>
        <w:t xml:space="preserve">Вы приступаете к изучению методических рекомендаций по </w:t>
      </w:r>
      <w:r>
        <w:rPr>
          <w:sz w:val="24"/>
          <w:szCs w:val="24"/>
        </w:rPr>
        <w:t xml:space="preserve">производственной </w:t>
      </w:r>
      <w:r w:rsidRPr="003A6049">
        <w:rPr>
          <w:sz w:val="24"/>
          <w:szCs w:val="24"/>
        </w:rPr>
        <w:t xml:space="preserve">практике, которая является частью основной профессиональной образовательной программы в соответствии с ФГОС по специальности СПО </w:t>
      </w:r>
      <w:r w:rsidRPr="003A6049">
        <w:rPr>
          <w:color w:val="000000" w:themeColor="text1"/>
          <w:sz w:val="24"/>
          <w:szCs w:val="24"/>
        </w:rPr>
        <w:t>44.02.01 «Дошкольное образование»</w:t>
      </w:r>
      <w:r w:rsidRPr="003A6049">
        <w:rPr>
          <w:sz w:val="24"/>
          <w:szCs w:val="24"/>
        </w:rPr>
        <w:t>.</w:t>
      </w:r>
    </w:p>
    <w:p w14:paraId="73704166" w14:textId="77777777" w:rsidR="00BF01BE" w:rsidRPr="003A6049" w:rsidRDefault="00BF01BE" w:rsidP="00BF01B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Производственная </w:t>
      </w:r>
      <w:r w:rsidRPr="003A6049">
        <w:rPr>
          <w:bCs/>
          <w:i/>
          <w:iCs/>
          <w:sz w:val="24"/>
          <w:szCs w:val="24"/>
        </w:rPr>
        <w:t>практика (практика по профилю специальности) способствует формированию у обучающегося общих и профессиональных компетенций, приобретению практического опыта по специальности.</w:t>
      </w:r>
    </w:p>
    <w:p w14:paraId="3489E2BD" w14:textId="77777777" w:rsidR="00BF01BE" w:rsidRDefault="00BF01BE" w:rsidP="00BF01BE">
      <w:pPr>
        <w:pStyle w:val="a6"/>
        <w:spacing w:after="0"/>
        <w:ind w:firstLine="709"/>
        <w:contextualSpacing/>
        <w:jc w:val="both"/>
        <w:rPr>
          <w:sz w:val="24"/>
          <w:szCs w:val="24"/>
        </w:rPr>
      </w:pPr>
      <w:r w:rsidRPr="003A6049">
        <w:rPr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производственной практики должен:</w:t>
      </w:r>
    </w:p>
    <w:p w14:paraId="28CC29BA" w14:textId="77777777" w:rsidR="00BF01BE" w:rsidRPr="00525839" w:rsidRDefault="00BF01BE" w:rsidP="00BF01BE">
      <w:pPr>
        <w:pStyle w:val="11"/>
        <w:ind w:left="0"/>
        <w:contextualSpacing/>
        <w:jc w:val="both"/>
        <w:rPr>
          <w:sz w:val="24"/>
          <w:szCs w:val="24"/>
        </w:rPr>
      </w:pPr>
      <w:r w:rsidRPr="00525839">
        <w:rPr>
          <w:sz w:val="24"/>
          <w:szCs w:val="24"/>
        </w:rPr>
        <w:t>иметь практический опыт:</w:t>
      </w:r>
    </w:p>
    <w:p w14:paraId="3B699FD5" w14:textId="77777777" w:rsidR="00BF01BE" w:rsidRPr="00525839" w:rsidRDefault="00BF01BE" w:rsidP="00BF01BE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 xml:space="preserve">планирования режимных моментов, утренней гимнастики, занятий, прогулок, </w:t>
      </w:r>
      <w:r w:rsidRPr="00525839">
        <w:rPr>
          <w:rFonts w:ascii="Times New Roman" w:hAnsi="Times New Roman"/>
          <w:spacing w:val="3"/>
          <w:sz w:val="24"/>
          <w:szCs w:val="24"/>
        </w:rPr>
        <w:t>за</w:t>
      </w:r>
      <w:r w:rsidRPr="00525839">
        <w:rPr>
          <w:rFonts w:ascii="Times New Roman" w:hAnsi="Times New Roman"/>
          <w:sz w:val="24"/>
          <w:szCs w:val="24"/>
        </w:rPr>
        <w:t>каливания, физкультурных досугов и</w:t>
      </w:r>
      <w:r w:rsidRPr="005258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праздников;</w:t>
      </w:r>
    </w:p>
    <w:p w14:paraId="5E25915C" w14:textId="77777777" w:rsidR="00BF01BE" w:rsidRPr="00525839" w:rsidRDefault="00BF01BE" w:rsidP="00BF01BE">
      <w:pPr>
        <w:pStyle w:val="a3"/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организации и проведения режимных моментов (умывание, одевание, питание, сон), направленных на воспитание культурно-гигиенических навыков и укрепление здоровья;</w:t>
      </w:r>
    </w:p>
    <w:p w14:paraId="62464E3C" w14:textId="77777777" w:rsidR="00BF01BE" w:rsidRPr="00525839" w:rsidRDefault="00BF01BE" w:rsidP="00BF01BE">
      <w:pPr>
        <w:pStyle w:val="a3"/>
        <w:widowControl w:val="0"/>
        <w:numPr>
          <w:ilvl w:val="0"/>
          <w:numId w:val="1"/>
        </w:numPr>
        <w:tabs>
          <w:tab w:val="left" w:pos="122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организации и проведения утренней гимнастики, занятий, прогулок, закаливающих процедур, физкультурных досугов и праздников в соответствии с возрастом</w:t>
      </w:r>
      <w:r w:rsidRPr="00525839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детей;</w:t>
      </w:r>
    </w:p>
    <w:p w14:paraId="3E344F81" w14:textId="77777777" w:rsidR="00BF01BE" w:rsidRPr="00525839" w:rsidRDefault="00BF01BE" w:rsidP="00BF01BE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организации и проведения наблюдений за изменениями в самочувствии детей во время их пребывания в образовательной</w:t>
      </w:r>
      <w:r w:rsidRPr="005258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организации;</w:t>
      </w:r>
    </w:p>
    <w:p w14:paraId="77DADD6E" w14:textId="77777777" w:rsidR="00BF01BE" w:rsidRPr="00525839" w:rsidRDefault="00BF01BE" w:rsidP="00BF01BE">
      <w:pPr>
        <w:pStyle w:val="a3"/>
        <w:widowControl w:val="0"/>
        <w:numPr>
          <w:ilvl w:val="0"/>
          <w:numId w:val="1"/>
        </w:numPr>
        <w:tabs>
          <w:tab w:val="left" w:pos="121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 xml:space="preserve">взаимодействия с медицинским персоналом образовательной организации по </w:t>
      </w:r>
      <w:r w:rsidRPr="00525839">
        <w:rPr>
          <w:rFonts w:ascii="Times New Roman" w:hAnsi="Times New Roman"/>
          <w:spacing w:val="2"/>
          <w:sz w:val="24"/>
          <w:szCs w:val="24"/>
        </w:rPr>
        <w:t>во</w:t>
      </w:r>
      <w:r w:rsidRPr="00525839">
        <w:rPr>
          <w:rFonts w:ascii="Times New Roman" w:hAnsi="Times New Roman"/>
          <w:sz w:val="24"/>
          <w:szCs w:val="24"/>
        </w:rPr>
        <w:t>просам здоровья</w:t>
      </w:r>
      <w:r w:rsidRPr="005258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детей;</w:t>
      </w:r>
    </w:p>
    <w:p w14:paraId="226DAF70" w14:textId="77777777" w:rsidR="00BF01BE" w:rsidRPr="00525839" w:rsidRDefault="00BF01BE" w:rsidP="00BF01BE">
      <w:pPr>
        <w:pStyle w:val="a3"/>
        <w:widowControl w:val="0"/>
        <w:numPr>
          <w:ilvl w:val="0"/>
          <w:numId w:val="1"/>
        </w:numPr>
        <w:tabs>
          <w:tab w:val="left" w:pos="119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диагностики результатов физического воспитания и</w:t>
      </w:r>
      <w:r w:rsidRPr="005258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развития;</w:t>
      </w:r>
    </w:p>
    <w:p w14:paraId="64F01382" w14:textId="77777777" w:rsidR="00BF01BE" w:rsidRPr="00525839" w:rsidRDefault="00BF01BE" w:rsidP="00BF01BE">
      <w:pPr>
        <w:pStyle w:val="a3"/>
        <w:widowControl w:val="0"/>
        <w:numPr>
          <w:ilvl w:val="0"/>
          <w:numId w:val="1"/>
        </w:numPr>
        <w:tabs>
          <w:tab w:val="left" w:pos="119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наблюдения и анализа мероприятий по физическому</w:t>
      </w:r>
      <w:r w:rsidRPr="0052583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воспитанию;</w:t>
      </w:r>
    </w:p>
    <w:p w14:paraId="6929486D" w14:textId="77777777" w:rsidR="00BF01BE" w:rsidRPr="00525839" w:rsidRDefault="00BF01BE" w:rsidP="00BF01BE">
      <w:pPr>
        <w:pStyle w:val="a3"/>
        <w:widowControl w:val="0"/>
        <w:numPr>
          <w:ilvl w:val="0"/>
          <w:numId w:val="1"/>
        </w:numPr>
        <w:tabs>
          <w:tab w:val="left" w:pos="119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разработки предложений по коррекции процесса физического</w:t>
      </w:r>
      <w:r w:rsidRPr="0052583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воспитания;</w:t>
      </w:r>
    </w:p>
    <w:p w14:paraId="6FCC7482" w14:textId="77777777" w:rsidR="00BF01BE" w:rsidRPr="00525839" w:rsidRDefault="00BF01BE" w:rsidP="00BF01BE">
      <w:pPr>
        <w:pStyle w:val="11"/>
        <w:ind w:left="0"/>
        <w:contextualSpacing/>
        <w:jc w:val="both"/>
        <w:rPr>
          <w:sz w:val="24"/>
          <w:szCs w:val="24"/>
        </w:rPr>
      </w:pPr>
      <w:r w:rsidRPr="00525839">
        <w:rPr>
          <w:sz w:val="24"/>
          <w:szCs w:val="24"/>
        </w:rPr>
        <w:t>уметь:</w:t>
      </w:r>
    </w:p>
    <w:p w14:paraId="119E832F" w14:textId="77777777" w:rsidR="00BF01BE" w:rsidRPr="00525839" w:rsidRDefault="00BF01BE" w:rsidP="00BF01BE">
      <w:pPr>
        <w:pStyle w:val="a3"/>
        <w:widowControl w:val="0"/>
        <w:numPr>
          <w:ilvl w:val="0"/>
          <w:numId w:val="2"/>
        </w:numPr>
        <w:tabs>
          <w:tab w:val="left" w:pos="119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определять цели, задачи, содержание, методы и средства физического воспитания и развития детей раннего и дошкольного</w:t>
      </w:r>
      <w:r w:rsidRPr="005258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возраста;</w:t>
      </w:r>
    </w:p>
    <w:p w14:paraId="091B618B" w14:textId="77777777" w:rsidR="00BF01BE" w:rsidRPr="00525839" w:rsidRDefault="00BF01BE" w:rsidP="00BF01BE">
      <w:pPr>
        <w:pStyle w:val="a3"/>
        <w:widowControl w:val="0"/>
        <w:numPr>
          <w:ilvl w:val="0"/>
          <w:numId w:val="2"/>
        </w:numPr>
        <w:tabs>
          <w:tab w:val="left" w:pos="119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планировать работу по физическому воспитанию и развитию детей в</w:t>
      </w:r>
      <w:r w:rsidRPr="0052583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соответствии с возрастом и режимом работы образовательной</w:t>
      </w:r>
      <w:r w:rsidRPr="005258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организации;</w:t>
      </w:r>
    </w:p>
    <w:p w14:paraId="7A79BF33" w14:textId="77777777" w:rsidR="00BF01BE" w:rsidRPr="00525839" w:rsidRDefault="00BF01BE" w:rsidP="00BF01BE">
      <w:pPr>
        <w:pStyle w:val="a3"/>
        <w:widowControl w:val="0"/>
        <w:numPr>
          <w:ilvl w:val="0"/>
          <w:numId w:val="2"/>
        </w:numPr>
        <w:tabs>
          <w:tab w:val="left" w:pos="1218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организовывать процесс адаптации детей к условиям образовательной организации, определять способы введения ребенка в условия образовательной</w:t>
      </w:r>
      <w:r w:rsidRPr="0052583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организации;</w:t>
      </w:r>
    </w:p>
    <w:p w14:paraId="2BA90017" w14:textId="77777777" w:rsidR="00BF01BE" w:rsidRPr="00525839" w:rsidRDefault="00BF01BE" w:rsidP="00BF01BE">
      <w:pPr>
        <w:pStyle w:val="a3"/>
        <w:widowControl w:val="0"/>
        <w:numPr>
          <w:ilvl w:val="0"/>
          <w:numId w:val="2"/>
        </w:numPr>
        <w:tabs>
          <w:tab w:val="left" w:pos="121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 xml:space="preserve">создавать педагогические условия проведения умывания, одевания, питания, </w:t>
      </w:r>
      <w:r w:rsidRPr="00525839">
        <w:rPr>
          <w:rFonts w:ascii="Times New Roman" w:hAnsi="Times New Roman"/>
          <w:spacing w:val="3"/>
          <w:sz w:val="24"/>
          <w:szCs w:val="24"/>
        </w:rPr>
        <w:t>ор</w:t>
      </w:r>
      <w:r w:rsidRPr="00525839">
        <w:rPr>
          <w:rFonts w:ascii="Times New Roman" w:hAnsi="Times New Roman"/>
          <w:sz w:val="24"/>
          <w:szCs w:val="24"/>
        </w:rPr>
        <w:t>ганизации сна в соответствии с</w:t>
      </w:r>
      <w:r w:rsidRPr="0052583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возрастом;</w:t>
      </w:r>
    </w:p>
    <w:p w14:paraId="0D752FE0" w14:textId="77777777" w:rsidR="00BF01BE" w:rsidRPr="00525839" w:rsidRDefault="00BF01BE" w:rsidP="00BF01BE">
      <w:pPr>
        <w:pStyle w:val="a3"/>
        <w:widowControl w:val="0"/>
        <w:numPr>
          <w:ilvl w:val="0"/>
          <w:numId w:val="2"/>
        </w:numPr>
        <w:tabs>
          <w:tab w:val="left" w:pos="12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</w:t>
      </w:r>
      <w:r w:rsidRPr="0052583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норм;</w:t>
      </w:r>
    </w:p>
    <w:p w14:paraId="63BA5CB8" w14:textId="77777777" w:rsidR="00BF01BE" w:rsidRPr="00525839" w:rsidRDefault="00BF01BE" w:rsidP="00BF01BE">
      <w:pPr>
        <w:pStyle w:val="a3"/>
        <w:widowControl w:val="0"/>
        <w:numPr>
          <w:ilvl w:val="0"/>
          <w:numId w:val="2"/>
        </w:numPr>
        <w:tabs>
          <w:tab w:val="left" w:pos="119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</w:r>
    </w:p>
    <w:p w14:paraId="7F83EF75" w14:textId="77777777" w:rsidR="00BF01BE" w:rsidRPr="00525839" w:rsidRDefault="00BF01BE" w:rsidP="00BF01BE">
      <w:pPr>
        <w:pStyle w:val="a3"/>
        <w:widowControl w:val="0"/>
        <w:numPr>
          <w:ilvl w:val="0"/>
          <w:numId w:val="2"/>
        </w:numPr>
        <w:tabs>
          <w:tab w:val="left" w:pos="125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использовать спортивный инвентарь и оборудование в ходе образовательного процесса;</w:t>
      </w:r>
    </w:p>
    <w:p w14:paraId="03865BEF" w14:textId="77777777" w:rsidR="00BF01BE" w:rsidRPr="00525839" w:rsidRDefault="00BF01BE" w:rsidP="00BF01BE">
      <w:pPr>
        <w:pStyle w:val="a3"/>
        <w:widowControl w:val="0"/>
        <w:numPr>
          <w:ilvl w:val="0"/>
          <w:numId w:val="2"/>
        </w:numPr>
        <w:tabs>
          <w:tab w:val="left" w:pos="119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показывать детям физические упражнения, ритмические движения под</w:t>
      </w:r>
      <w:r w:rsidRPr="00525839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музыку;</w:t>
      </w:r>
    </w:p>
    <w:p w14:paraId="5481A030" w14:textId="77777777" w:rsidR="00BF01BE" w:rsidRPr="00525839" w:rsidRDefault="00BF01BE" w:rsidP="00BF01BE">
      <w:pPr>
        <w:pStyle w:val="a3"/>
        <w:widowControl w:val="0"/>
        <w:numPr>
          <w:ilvl w:val="0"/>
          <w:numId w:val="2"/>
        </w:numPr>
        <w:tabs>
          <w:tab w:val="left" w:pos="12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определять способы контроля за состоянием здоровья, изменениями в самочувствии каждого ребенка в период пребывания в образовательной</w:t>
      </w:r>
      <w:r w:rsidRPr="0052583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организации;</w:t>
      </w:r>
    </w:p>
    <w:p w14:paraId="0BEB2C67" w14:textId="77777777" w:rsidR="00BF01BE" w:rsidRPr="00525839" w:rsidRDefault="00BF01BE" w:rsidP="00BF01BE">
      <w:pPr>
        <w:pStyle w:val="a3"/>
        <w:widowControl w:val="0"/>
        <w:numPr>
          <w:ilvl w:val="0"/>
          <w:numId w:val="2"/>
        </w:numPr>
        <w:tabs>
          <w:tab w:val="left" w:pos="119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определять способы педагогической поддержки</w:t>
      </w:r>
      <w:r w:rsidRPr="005258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воспитанников;</w:t>
      </w:r>
    </w:p>
    <w:p w14:paraId="58133286" w14:textId="77777777" w:rsidR="00BF01BE" w:rsidRPr="00525839" w:rsidRDefault="00BF01BE" w:rsidP="00BF01BE">
      <w:pPr>
        <w:pStyle w:val="a3"/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 xml:space="preserve">анализировать проведение режимных моментов (умывание, одевание, питание, сон), мероприятий двигательного режима (утреннюю гимнастику, занятия, </w:t>
      </w:r>
      <w:r w:rsidRPr="00525839">
        <w:rPr>
          <w:rFonts w:ascii="Times New Roman" w:hAnsi="Times New Roman"/>
          <w:sz w:val="24"/>
          <w:szCs w:val="24"/>
        </w:rPr>
        <w:lastRenderedPageBreak/>
        <w:t xml:space="preserve">прогулки, </w:t>
      </w:r>
      <w:r w:rsidRPr="00525839">
        <w:rPr>
          <w:rFonts w:ascii="Times New Roman" w:hAnsi="Times New Roman"/>
          <w:spacing w:val="3"/>
          <w:sz w:val="24"/>
          <w:szCs w:val="24"/>
        </w:rPr>
        <w:t>за</w:t>
      </w:r>
      <w:r w:rsidRPr="00525839">
        <w:rPr>
          <w:rFonts w:ascii="Times New Roman" w:hAnsi="Times New Roman"/>
          <w:sz w:val="24"/>
          <w:szCs w:val="24"/>
        </w:rPr>
        <w:t>каливание, физкультурные досуги, праздники) в условиях образовательной</w:t>
      </w:r>
      <w:r w:rsidRPr="00525839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организации;</w:t>
      </w:r>
    </w:p>
    <w:p w14:paraId="738626FA" w14:textId="77777777" w:rsidR="00BF01BE" w:rsidRPr="00525839" w:rsidRDefault="00BF01BE" w:rsidP="00BF01BE">
      <w:pPr>
        <w:pStyle w:val="11"/>
        <w:ind w:left="0"/>
        <w:contextualSpacing/>
        <w:jc w:val="both"/>
        <w:rPr>
          <w:sz w:val="24"/>
          <w:szCs w:val="24"/>
        </w:rPr>
      </w:pPr>
      <w:r w:rsidRPr="00525839">
        <w:rPr>
          <w:sz w:val="24"/>
          <w:szCs w:val="24"/>
        </w:rPr>
        <w:t>знать:</w:t>
      </w:r>
    </w:p>
    <w:p w14:paraId="7C923F06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tabs>
          <w:tab w:val="left" w:pos="1238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теоретические основы и методику планирования мероприятий по физическому воспитанию и развитию детей раннего и дошкольного</w:t>
      </w:r>
      <w:r w:rsidRPr="0052583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возраста;</w:t>
      </w:r>
    </w:p>
    <w:p w14:paraId="1188D347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tabs>
          <w:tab w:val="left" w:pos="123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 xml:space="preserve"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</w:t>
      </w:r>
      <w:r w:rsidRPr="00525839">
        <w:rPr>
          <w:rFonts w:ascii="Times New Roman" w:hAnsi="Times New Roman"/>
          <w:spacing w:val="3"/>
          <w:sz w:val="24"/>
          <w:szCs w:val="24"/>
        </w:rPr>
        <w:t>за</w:t>
      </w:r>
      <w:r w:rsidRPr="00525839">
        <w:rPr>
          <w:rFonts w:ascii="Times New Roman" w:hAnsi="Times New Roman"/>
          <w:sz w:val="24"/>
          <w:szCs w:val="24"/>
        </w:rPr>
        <w:t>каливания, физкультурных досугов и</w:t>
      </w:r>
      <w:r w:rsidRPr="005258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праздников);</w:t>
      </w:r>
    </w:p>
    <w:p w14:paraId="491DF547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tabs>
          <w:tab w:val="left" w:pos="119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теоретические основы режима</w:t>
      </w:r>
      <w:r w:rsidRPr="005258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дня;</w:t>
      </w:r>
    </w:p>
    <w:p w14:paraId="1D577E43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tabs>
          <w:tab w:val="left" w:pos="120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методику организации и проведения умывания, одевания, питания, сна в соответствии с</w:t>
      </w:r>
      <w:r w:rsidRPr="005258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возрастом;</w:t>
      </w:r>
    </w:p>
    <w:p w14:paraId="40937F2C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tabs>
          <w:tab w:val="left" w:pos="158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теоретические основы двигательной</w:t>
      </w:r>
      <w:r w:rsidRPr="005258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активности;</w:t>
      </w:r>
    </w:p>
    <w:p w14:paraId="7582829D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tabs>
          <w:tab w:val="left" w:pos="20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основы</w:t>
      </w:r>
      <w:r w:rsidRPr="00525839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развития</w:t>
      </w:r>
      <w:r w:rsidRPr="0052583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психофизических</w:t>
      </w:r>
      <w:r w:rsidRPr="00525839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качеств</w:t>
      </w:r>
      <w:r w:rsidRPr="00525839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и</w:t>
      </w:r>
      <w:r w:rsidRPr="00525839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формирования</w:t>
      </w:r>
      <w:r w:rsidRPr="00525839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двигательных</w:t>
      </w:r>
      <w:r w:rsidRPr="00525839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действий</w:t>
      </w:r>
    </w:p>
    <w:p w14:paraId="2AD9B3C1" w14:textId="77777777" w:rsidR="00BF01BE" w:rsidRPr="00525839" w:rsidRDefault="00BF01BE" w:rsidP="00BF01BE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/>
        <w:contextualSpacing/>
        <w:jc w:val="both"/>
        <w:rPr>
          <w:sz w:val="24"/>
          <w:szCs w:val="24"/>
        </w:rPr>
      </w:pPr>
      <w:r w:rsidRPr="00525839">
        <w:rPr>
          <w:sz w:val="24"/>
          <w:szCs w:val="24"/>
        </w:rPr>
        <w:t>методы, формы и средства физического воспитания и развития ребенка раннего и дошкольного возраста в процессе выполнения двигательного режима;</w:t>
      </w:r>
    </w:p>
    <w:p w14:paraId="7CD1AA2F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tabs>
          <w:tab w:val="left" w:pos="119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особенности детского травматизма и его</w:t>
      </w:r>
      <w:r w:rsidRPr="0052583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профилактику;</w:t>
      </w:r>
    </w:p>
    <w:p w14:paraId="127ABA53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tabs>
          <w:tab w:val="left" w:pos="123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требования к организации безопасной среды в условиях дошкольной образовательной</w:t>
      </w:r>
      <w:r w:rsidRPr="005258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организации;</w:t>
      </w:r>
    </w:p>
    <w:p w14:paraId="094AAF56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tabs>
          <w:tab w:val="left" w:pos="12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 xml:space="preserve">требования к хранению спортивного инвентаря и оборудования, методику их </w:t>
      </w:r>
      <w:r w:rsidRPr="00525839">
        <w:rPr>
          <w:rFonts w:ascii="Times New Roman" w:hAnsi="Times New Roman"/>
          <w:spacing w:val="2"/>
          <w:sz w:val="24"/>
          <w:szCs w:val="24"/>
        </w:rPr>
        <w:t>ис</w:t>
      </w:r>
      <w:r w:rsidRPr="00525839">
        <w:rPr>
          <w:rFonts w:ascii="Times New Roman" w:hAnsi="Times New Roman"/>
          <w:sz w:val="24"/>
          <w:szCs w:val="24"/>
        </w:rPr>
        <w:t>пользования;</w:t>
      </w:r>
    </w:p>
    <w:p w14:paraId="11353E07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tabs>
          <w:tab w:val="left" w:pos="119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наиболее распространенные детские болезни и их</w:t>
      </w:r>
      <w:r w:rsidRPr="0052583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профилактику;</w:t>
      </w:r>
    </w:p>
    <w:p w14:paraId="42994678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tabs>
          <w:tab w:val="left" w:pos="119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особенности поведения ребенка при психологическом благополучии или неблагополучии;</w:t>
      </w:r>
    </w:p>
    <w:p w14:paraId="0D313EB7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tabs>
          <w:tab w:val="left" w:pos="119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основы педагогического контроля состояния физического здоровья и психического благополучия</w:t>
      </w:r>
      <w:r w:rsidRPr="005258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детей;</w:t>
      </w:r>
    </w:p>
    <w:p w14:paraId="353FB325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tabs>
          <w:tab w:val="left" w:pos="121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особенности адаптации детского организма к условиям образовательной</w:t>
      </w:r>
      <w:r w:rsidRPr="00525839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организации;</w:t>
      </w:r>
    </w:p>
    <w:p w14:paraId="67C862EA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теоретические</w:t>
      </w:r>
      <w:r w:rsidRPr="0052583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основы</w:t>
      </w:r>
      <w:r w:rsidRPr="0052583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и</w:t>
      </w:r>
      <w:r w:rsidRPr="0052583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методику</w:t>
      </w:r>
      <w:r w:rsidRPr="00525839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работы</w:t>
      </w:r>
      <w:r w:rsidRPr="00525839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воспитателя</w:t>
      </w:r>
      <w:r w:rsidRPr="00525839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по</w:t>
      </w:r>
      <w:r w:rsidRPr="00525839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физическому</w:t>
      </w:r>
      <w:r w:rsidRPr="00525839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воспитанию;</w:t>
      </w:r>
    </w:p>
    <w:p w14:paraId="0D8787FF" w14:textId="77777777" w:rsidR="00BF01BE" w:rsidRPr="00525839" w:rsidRDefault="00BF01BE" w:rsidP="00BF01BE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5839">
        <w:rPr>
          <w:rFonts w:ascii="Times New Roman" w:hAnsi="Times New Roman"/>
          <w:sz w:val="24"/>
          <w:szCs w:val="24"/>
        </w:rPr>
        <w:t>методику проведения диагностики физического развития</w:t>
      </w:r>
      <w:r w:rsidRPr="0052583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25839">
        <w:rPr>
          <w:rFonts w:ascii="Times New Roman" w:hAnsi="Times New Roman"/>
          <w:sz w:val="24"/>
          <w:szCs w:val="24"/>
        </w:rPr>
        <w:t>детей.</w:t>
      </w:r>
    </w:p>
    <w:p w14:paraId="23790513" w14:textId="77777777" w:rsidR="00BF01BE" w:rsidRPr="003A6049" w:rsidRDefault="00BF01BE" w:rsidP="00BF01BE">
      <w:pPr>
        <w:pStyle w:val="a6"/>
        <w:spacing w:after="0"/>
        <w:ind w:firstLine="709"/>
        <w:contextualSpacing/>
        <w:jc w:val="both"/>
        <w:rPr>
          <w:sz w:val="24"/>
          <w:szCs w:val="24"/>
        </w:rPr>
      </w:pPr>
    </w:p>
    <w:p w14:paraId="74C46FA8" w14:textId="17EB22E2" w:rsidR="00BF01BE" w:rsidRDefault="00BF01BE" w:rsidP="00BF01BE">
      <w:pPr>
        <w:pStyle w:val="11"/>
        <w:tabs>
          <w:tab w:val="left" w:pos="1303"/>
        </w:tabs>
        <w:ind w:left="0" w:firstLine="709"/>
        <w:contextualSpacing/>
        <w:jc w:val="both"/>
        <w:rPr>
          <w:b w:val="0"/>
          <w:sz w:val="24"/>
          <w:szCs w:val="24"/>
        </w:rPr>
      </w:pPr>
      <w:r w:rsidRPr="00A74580">
        <w:rPr>
          <w:b w:val="0"/>
          <w:sz w:val="24"/>
          <w:szCs w:val="24"/>
        </w:rPr>
        <w:t>Результатом</w:t>
      </w:r>
      <w:r w:rsidR="004D5060">
        <w:rPr>
          <w:b w:val="0"/>
          <w:sz w:val="24"/>
          <w:szCs w:val="24"/>
        </w:rPr>
        <w:t xml:space="preserve"> производственной </w:t>
      </w:r>
      <w:r w:rsidRPr="00A74580">
        <w:rPr>
          <w:b w:val="0"/>
          <w:sz w:val="24"/>
          <w:szCs w:val="24"/>
        </w:rPr>
        <w:t xml:space="preserve">практики </w:t>
      </w:r>
      <w:r w:rsidR="00DD3984">
        <w:rPr>
          <w:b w:val="0"/>
          <w:sz w:val="24"/>
          <w:szCs w:val="24"/>
        </w:rPr>
        <w:t>по модулю</w:t>
      </w:r>
      <w:r w:rsidRPr="00A74580">
        <w:rPr>
          <w:b w:val="0"/>
          <w:sz w:val="24"/>
          <w:szCs w:val="24"/>
        </w:rPr>
        <w:t xml:space="preserve"> ПМ.01 является овладение студентом видом профессиональной деятельности - в том числе профессиональными (ПК) и общими (ОК) компетенциями:</w:t>
      </w:r>
    </w:p>
    <w:p w14:paraId="2EFC845B" w14:textId="77777777" w:rsidR="00BF01BE" w:rsidRDefault="00BF01BE" w:rsidP="00BF01BE">
      <w:pPr>
        <w:pStyle w:val="11"/>
        <w:tabs>
          <w:tab w:val="left" w:pos="1303"/>
        </w:tabs>
        <w:ind w:left="0" w:firstLine="709"/>
        <w:contextualSpacing/>
        <w:jc w:val="both"/>
        <w:rPr>
          <w:b w:val="0"/>
          <w:sz w:val="24"/>
          <w:szCs w:val="24"/>
        </w:rPr>
      </w:pPr>
    </w:p>
    <w:tbl>
      <w:tblPr>
        <w:tblStyle w:val="TableNormal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7939"/>
      </w:tblGrid>
      <w:tr w:rsidR="00BF01BE" w:rsidRPr="007A37A0" w14:paraId="18B0ABB5" w14:textId="77777777" w:rsidTr="00F33660">
        <w:trPr>
          <w:trHeight w:val="633"/>
          <w:jc w:val="center"/>
        </w:trPr>
        <w:tc>
          <w:tcPr>
            <w:tcW w:w="1421" w:type="dxa"/>
          </w:tcPr>
          <w:p w14:paraId="286E6882" w14:textId="03C23E39" w:rsidR="00BF01BE" w:rsidRPr="00690309" w:rsidRDefault="00BF01BE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bookmarkStart w:id="2" w:name="_Hlk222664309"/>
            <w:r>
              <w:rPr>
                <w:sz w:val="24"/>
              </w:rPr>
              <w:t>ПК 1.1</w:t>
            </w:r>
            <w:r w:rsidR="00690309">
              <w:rPr>
                <w:sz w:val="24"/>
                <w:lang w:val="ru-RU"/>
              </w:rPr>
              <w:t>.</w:t>
            </w:r>
          </w:p>
        </w:tc>
        <w:tc>
          <w:tcPr>
            <w:tcW w:w="7939" w:type="dxa"/>
          </w:tcPr>
          <w:p w14:paraId="2EAC07B6" w14:textId="1C9463B8" w:rsidR="00BF01BE" w:rsidRPr="007A37A0" w:rsidRDefault="00690309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      </w:r>
          </w:p>
        </w:tc>
      </w:tr>
      <w:tr w:rsidR="00BF01BE" w:rsidRPr="007A37A0" w14:paraId="70C0DD68" w14:textId="77777777" w:rsidTr="00F33660">
        <w:trPr>
          <w:trHeight w:val="319"/>
          <w:jc w:val="center"/>
        </w:trPr>
        <w:tc>
          <w:tcPr>
            <w:tcW w:w="1421" w:type="dxa"/>
          </w:tcPr>
          <w:p w14:paraId="4CB80962" w14:textId="4DD9C2E9" w:rsidR="00BF01BE" w:rsidRPr="00690309" w:rsidRDefault="00BF01BE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>ПК 1.2</w:t>
            </w:r>
            <w:r w:rsidR="00690309">
              <w:rPr>
                <w:sz w:val="24"/>
                <w:lang w:val="ru-RU"/>
              </w:rPr>
              <w:t>.</w:t>
            </w:r>
          </w:p>
        </w:tc>
        <w:tc>
          <w:tcPr>
            <w:tcW w:w="7939" w:type="dxa"/>
          </w:tcPr>
          <w:p w14:paraId="5C1A1C69" w14:textId="3DE0B445" w:rsidR="004D5060" w:rsidRPr="007A37A0" w:rsidRDefault="00690309" w:rsidP="00690309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Создавать развивающую предметно-пространственную среду, позволяющую обеспечить </w:t>
            </w:r>
            <w:r w:rsidR="00F76F30">
              <w:rPr>
                <w:sz w:val="24"/>
                <w:lang w:val="ru-RU"/>
              </w:rPr>
              <w:t>разнообразную двигательную активность детей раннего и дошкольного возраста, в том числе детей с ограниченными возможностями здоровья.</w:t>
            </w:r>
          </w:p>
        </w:tc>
      </w:tr>
      <w:tr w:rsidR="004D5060" w:rsidRPr="007A37A0" w14:paraId="0B4C8FBD" w14:textId="77777777" w:rsidTr="00F33660">
        <w:trPr>
          <w:trHeight w:val="319"/>
          <w:jc w:val="center"/>
        </w:trPr>
        <w:tc>
          <w:tcPr>
            <w:tcW w:w="1421" w:type="dxa"/>
          </w:tcPr>
          <w:p w14:paraId="31FAC2E3" w14:textId="77777777" w:rsidR="004D5060" w:rsidRPr="004D5060" w:rsidRDefault="004D5060" w:rsidP="004D5060">
            <w:pPr>
              <w:pStyle w:val="TableParagraph"/>
              <w:ind w:left="113" w:right="113"/>
              <w:contextualSpacing/>
              <w:rPr>
                <w:sz w:val="24"/>
                <w:szCs w:val="24"/>
              </w:rPr>
            </w:pPr>
            <w:r w:rsidRPr="004D5060">
              <w:rPr>
                <w:iCs/>
                <w:color w:val="000000"/>
                <w:sz w:val="24"/>
                <w:szCs w:val="24"/>
                <w:lang w:val="ru-RU"/>
              </w:rPr>
              <w:t>ПК 1.3.</w:t>
            </w:r>
          </w:p>
        </w:tc>
        <w:tc>
          <w:tcPr>
            <w:tcW w:w="7939" w:type="dxa"/>
          </w:tcPr>
          <w:p w14:paraId="7C134BB6" w14:textId="79A20B45" w:rsidR="004D5060" w:rsidRPr="004D5060" w:rsidRDefault="00F76F30" w:rsidP="004D5060">
            <w:pPr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>
              <w:rPr>
                <w:iCs/>
                <w:color w:val="000000"/>
                <w:sz w:val="24"/>
                <w:szCs w:val="24"/>
                <w:lang w:val="ru-RU"/>
              </w:rPr>
              <w:t xml:space="preserve">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 </w:t>
            </w:r>
          </w:p>
        </w:tc>
      </w:tr>
      <w:tr w:rsidR="00BF01BE" w:rsidRPr="007A37A0" w14:paraId="3866462B" w14:textId="77777777" w:rsidTr="00F33660">
        <w:trPr>
          <w:trHeight w:val="635"/>
          <w:jc w:val="center"/>
        </w:trPr>
        <w:tc>
          <w:tcPr>
            <w:tcW w:w="1421" w:type="dxa"/>
          </w:tcPr>
          <w:p w14:paraId="1332FAA3" w14:textId="77777777" w:rsidR="00BF01BE" w:rsidRPr="000F768E" w:rsidRDefault="00BF01BE" w:rsidP="00F33660">
            <w:pPr>
              <w:pStyle w:val="TableParagraph"/>
              <w:ind w:left="57" w:right="57"/>
              <w:contextualSpacing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68E">
              <w:rPr>
                <w:iCs/>
                <w:color w:val="000000"/>
                <w:sz w:val="24"/>
                <w:szCs w:val="24"/>
              </w:rPr>
              <w:t>ПК 1.4.</w:t>
            </w:r>
          </w:p>
        </w:tc>
        <w:tc>
          <w:tcPr>
            <w:tcW w:w="7939" w:type="dxa"/>
          </w:tcPr>
          <w:p w14:paraId="25C602CD" w14:textId="6C26EA85" w:rsidR="00BF01BE" w:rsidRPr="000F768E" w:rsidRDefault="00F76F30" w:rsidP="00F33660">
            <w:pPr>
              <w:ind w:left="57" w:right="57"/>
              <w:rPr>
                <w:sz w:val="24"/>
                <w:szCs w:val="24"/>
                <w:lang w:val="ru-RU"/>
              </w:rPr>
            </w:pPr>
            <w:r>
              <w:rPr>
                <w:iCs/>
                <w:color w:val="000000"/>
                <w:sz w:val="24"/>
                <w:szCs w:val="24"/>
                <w:lang w:val="ru-RU"/>
              </w:rPr>
              <w:t>Организовать процесс воспитания и обучения детей раннего и дошкольного возраста в соответствии с санитарными нормами и правилами.</w:t>
            </w:r>
          </w:p>
        </w:tc>
      </w:tr>
      <w:bookmarkEnd w:id="2"/>
      <w:tr w:rsidR="004D5060" w:rsidRPr="007A37A0" w14:paraId="6A013BBF" w14:textId="77777777" w:rsidTr="00F33660">
        <w:trPr>
          <w:trHeight w:val="635"/>
          <w:jc w:val="center"/>
        </w:trPr>
        <w:tc>
          <w:tcPr>
            <w:tcW w:w="1421" w:type="dxa"/>
          </w:tcPr>
          <w:p w14:paraId="02B25A07" w14:textId="32A5FE03" w:rsidR="004D5060" w:rsidRDefault="004D5060" w:rsidP="00F33660">
            <w:pPr>
              <w:pStyle w:val="TableParagraph"/>
              <w:ind w:left="113" w:right="11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DD3984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7939" w:type="dxa"/>
          </w:tcPr>
          <w:p w14:paraId="0F3471DF" w14:textId="4C7EE586" w:rsidR="004D5060" w:rsidRPr="007A37A0" w:rsidRDefault="00DD3984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Выбирать способы решения задач</w:t>
            </w:r>
            <w:r w:rsidR="00690309">
              <w:rPr>
                <w:sz w:val="24"/>
                <w:lang w:val="ru-RU"/>
              </w:rPr>
              <w:t xml:space="preserve"> профессиональной деятельности применительно к различным контекстам.</w:t>
            </w:r>
          </w:p>
        </w:tc>
      </w:tr>
      <w:tr w:rsidR="004D5060" w:rsidRPr="007A37A0" w14:paraId="1054B57B" w14:textId="77777777" w:rsidTr="00F33660">
        <w:trPr>
          <w:trHeight w:val="633"/>
          <w:jc w:val="center"/>
        </w:trPr>
        <w:tc>
          <w:tcPr>
            <w:tcW w:w="1421" w:type="dxa"/>
          </w:tcPr>
          <w:p w14:paraId="4C5E0705" w14:textId="7403F8A4" w:rsidR="004D5060" w:rsidRDefault="004D5060" w:rsidP="00F33660">
            <w:pPr>
              <w:pStyle w:val="TableParagraph"/>
              <w:ind w:left="113" w:right="113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</w:t>
            </w:r>
            <w:r w:rsidR="00690309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7939" w:type="dxa"/>
          </w:tcPr>
          <w:p w14:paraId="4E403597" w14:textId="367856CE" w:rsidR="004D5060" w:rsidRPr="00690309" w:rsidRDefault="00690309" w:rsidP="00F33660">
            <w:pPr>
              <w:pStyle w:val="TableParagraph"/>
              <w:ind w:left="113" w:right="113"/>
              <w:contextualSpacing/>
              <w:rPr>
                <w:sz w:val="24"/>
                <w:szCs w:val="28"/>
                <w:lang w:val="ru-RU"/>
              </w:rPr>
            </w:pPr>
            <w:r w:rsidRPr="00690309">
              <w:rPr>
                <w:bCs/>
                <w:iCs/>
                <w:sz w:val="24"/>
                <w:szCs w:val="28"/>
                <w:lang w:val="ru-RU"/>
              </w:rPr>
              <w:t xml:space="preserve">Использовать современные средства поиска, анализа и </w:t>
            </w:r>
            <w:proofErr w:type="gramStart"/>
            <w:r w:rsidRPr="00690309">
              <w:rPr>
                <w:bCs/>
                <w:iCs/>
                <w:sz w:val="24"/>
                <w:szCs w:val="28"/>
                <w:lang w:val="ru-RU"/>
              </w:rPr>
              <w:t>интерпретации информации</w:t>
            </w:r>
            <w:proofErr w:type="gramEnd"/>
            <w:r w:rsidRPr="00690309">
              <w:rPr>
                <w:bCs/>
                <w:iCs/>
                <w:sz w:val="24"/>
                <w:szCs w:val="28"/>
                <w:lang w:val="ru-RU"/>
              </w:rPr>
              <w:t xml:space="preserve"> и информационные технологии для выполнения задач профессиональной деятельности</w:t>
            </w:r>
            <w:r>
              <w:rPr>
                <w:bCs/>
                <w:iCs/>
                <w:sz w:val="24"/>
                <w:szCs w:val="28"/>
                <w:lang w:val="ru-RU"/>
              </w:rPr>
              <w:t>.</w:t>
            </w:r>
          </w:p>
        </w:tc>
      </w:tr>
      <w:tr w:rsidR="004D5060" w:rsidRPr="007A37A0" w14:paraId="546FF53F" w14:textId="77777777" w:rsidTr="00F33660">
        <w:trPr>
          <w:trHeight w:val="318"/>
          <w:jc w:val="center"/>
        </w:trPr>
        <w:tc>
          <w:tcPr>
            <w:tcW w:w="1421" w:type="dxa"/>
          </w:tcPr>
          <w:p w14:paraId="1CC2D813" w14:textId="41A6F4E0" w:rsidR="004D5060" w:rsidRDefault="004D5060" w:rsidP="00F33660">
            <w:pPr>
              <w:pStyle w:val="TableParagraph"/>
              <w:ind w:left="113" w:right="11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90309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7939" w:type="dxa"/>
          </w:tcPr>
          <w:p w14:paraId="79E800B4" w14:textId="09E9961B" w:rsidR="004D5060" w:rsidRPr="007A37A0" w:rsidRDefault="00690309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 w:rsidRPr="00690309">
              <w:rPr>
                <w:bCs/>
                <w:iCs/>
                <w:sz w:val="24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>
              <w:rPr>
                <w:bCs/>
                <w:iCs/>
                <w:sz w:val="24"/>
                <w:szCs w:val="28"/>
                <w:lang w:val="ru-RU"/>
              </w:rPr>
              <w:t>.</w:t>
            </w:r>
          </w:p>
        </w:tc>
      </w:tr>
      <w:tr w:rsidR="004D5060" w14:paraId="5F06C098" w14:textId="77777777" w:rsidTr="00690309">
        <w:trPr>
          <w:trHeight w:val="232"/>
          <w:jc w:val="center"/>
        </w:trPr>
        <w:tc>
          <w:tcPr>
            <w:tcW w:w="1421" w:type="dxa"/>
          </w:tcPr>
          <w:p w14:paraId="66205577" w14:textId="61304F91" w:rsidR="004D5060" w:rsidRDefault="004D5060" w:rsidP="00F33660">
            <w:pPr>
              <w:pStyle w:val="TableParagraph"/>
              <w:ind w:left="113" w:right="11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90309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7939" w:type="dxa"/>
          </w:tcPr>
          <w:p w14:paraId="7EA019B2" w14:textId="2865AB87" w:rsidR="004D5060" w:rsidRPr="00690309" w:rsidRDefault="00690309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 w:rsidRPr="00690309">
              <w:rPr>
                <w:bCs/>
                <w:iCs/>
                <w:sz w:val="24"/>
                <w:szCs w:val="28"/>
                <w:lang w:val="ru-RU"/>
              </w:rPr>
              <w:t>Эффективно взаимодействовать и работать в коллективе и команде</w:t>
            </w:r>
            <w:r>
              <w:rPr>
                <w:bCs/>
                <w:iCs/>
                <w:sz w:val="24"/>
                <w:szCs w:val="28"/>
                <w:lang w:val="ru-RU"/>
              </w:rPr>
              <w:t>.</w:t>
            </w:r>
          </w:p>
        </w:tc>
      </w:tr>
      <w:tr w:rsidR="004D5060" w14:paraId="72D2D8E4" w14:textId="77777777" w:rsidTr="00690309">
        <w:trPr>
          <w:trHeight w:val="802"/>
          <w:jc w:val="center"/>
        </w:trPr>
        <w:tc>
          <w:tcPr>
            <w:tcW w:w="1421" w:type="dxa"/>
          </w:tcPr>
          <w:p w14:paraId="2117610F" w14:textId="5015ECB7" w:rsidR="004D5060" w:rsidRPr="00690309" w:rsidRDefault="004D5060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ОК </w:t>
            </w:r>
            <w:r w:rsidR="00690309">
              <w:rPr>
                <w:sz w:val="24"/>
                <w:lang w:val="ru-RU"/>
              </w:rPr>
              <w:t>05</w:t>
            </w:r>
          </w:p>
        </w:tc>
        <w:tc>
          <w:tcPr>
            <w:tcW w:w="7939" w:type="dxa"/>
          </w:tcPr>
          <w:p w14:paraId="4908D4A7" w14:textId="5EC74A2C" w:rsidR="004D5060" w:rsidRPr="00690309" w:rsidRDefault="00690309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 w:rsidRPr="00690309">
              <w:rPr>
                <w:bCs/>
                <w:iCs/>
                <w:sz w:val="24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bCs/>
                <w:iCs/>
                <w:sz w:val="24"/>
                <w:szCs w:val="28"/>
                <w:lang w:val="ru-RU"/>
              </w:rPr>
              <w:t>.</w:t>
            </w:r>
          </w:p>
        </w:tc>
      </w:tr>
      <w:tr w:rsidR="004D5060" w:rsidRPr="007A37A0" w14:paraId="24952EAE" w14:textId="77777777" w:rsidTr="00F33660">
        <w:trPr>
          <w:trHeight w:val="635"/>
          <w:jc w:val="center"/>
        </w:trPr>
        <w:tc>
          <w:tcPr>
            <w:tcW w:w="1421" w:type="dxa"/>
          </w:tcPr>
          <w:p w14:paraId="1DD794F2" w14:textId="1E628815" w:rsidR="004D5060" w:rsidRPr="00690309" w:rsidRDefault="004D5060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>ОК</w:t>
            </w:r>
            <w:r w:rsidR="00690309">
              <w:rPr>
                <w:sz w:val="24"/>
                <w:lang w:val="ru-RU"/>
              </w:rPr>
              <w:t xml:space="preserve"> 06</w:t>
            </w:r>
          </w:p>
        </w:tc>
        <w:tc>
          <w:tcPr>
            <w:tcW w:w="7939" w:type="dxa"/>
          </w:tcPr>
          <w:p w14:paraId="46C59295" w14:textId="0891A72F" w:rsidR="004D5060" w:rsidRPr="007A37A0" w:rsidRDefault="00690309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 w:rsidRPr="00690309">
              <w:rPr>
                <w:bCs/>
                <w:iCs/>
                <w:sz w:val="24"/>
                <w:szCs w:val="2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>
              <w:rPr>
                <w:bCs/>
                <w:iCs/>
                <w:sz w:val="24"/>
                <w:szCs w:val="28"/>
                <w:lang w:val="ru-RU"/>
              </w:rPr>
              <w:t>.</w:t>
            </w:r>
          </w:p>
        </w:tc>
      </w:tr>
      <w:tr w:rsidR="004D5060" w14:paraId="0CC3766A" w14:textId="77777777" w:rsidTr="00F33660">
        <w:trPr>
          <w:trHeight w:val="635"/>
          <w:jc w:val="center"/>
        </w:trPr>
        <w:tc>
          <w:tcPr>
            <w:tcW w:w="1421" w:type="dxa"/>
          </w:tcPr>
          <w:p w14:paraId="0A2C86CE" w14:textId="5DD37C44" w:rsidR="004D5060" w:rsidRPr="00690309" w:rsidRDefault="004D5060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ОК </w:t>
            </w:r>
            <w:r w:rsidR="00690309">
              <w:rPr>
                <w:sz w:val="24"/>
                <w:lang w:val="ru-RU"/>
              </w:rPr>
              <w:t>07</w:t>
            </w:r>
          </w:p>
        </w:tc>
        <w:tc>
          <w:tcPr>
            <w:tcW w:w="7939" w:type="dxa"/>
          </w:tcPr>
          <w:p w14:paraId="49423A4D" w14:textId="3610D8D8" w:rsidR="004D5060" w:rsidRPr="00690309" w:rsidRDefault="00690309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 w:rsidRPr="00690309">
              <w:rPr>
                <w:bCs/>
                <w:iCs/>
                <w:sz w:val="24"/>
                <w:szCs w:val="28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rPr>
                <w:bCs/>
                <w:iCs/>
                <w:sz w:val="24"/>
                <w:szCs w:val="28"/>
                <w:lang w:val="ru-RU"/>
              </w:rPr>
              <w:t>.</w:t>
            </w:r>
          </w:p>
        </w:tc>
      </w:tr>
      <w:tr w:rsidR="004D5060" w14:paraId="0754E877" w14:textId="77777777" w:rsidTr="00F33660">
        <w:trPr>
          <w:trHeight w:val="635"/>
          <w:jc w:val="center"/>
        </w:trPr>
        <w:tc>
          <w:tcPr>
            <w:tcW w:w="1421" w:type="dxa"/>
          </w:tcPr>
          <w:p w14:paraId="41A27D33" w14:textId="42982789" w:rsidR="004D5060" w:rsidRPr="00690309" w:rsidRDefault="004D5060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ОК </w:t>
            </w:r>
            <w:r w:rsidR="00690309">
              <w:rPr>
                <w:sz w:val="24"/>
                <w:lang w:val="ru-RU"/>
              </w:rPr>
              <w:t>08</w:t>
            </w:r>
          </w:p>
        </w:tc>
        <w:tc>
          <w:tcPr>
            <w:tcW w:w="7939" w:type="dxa"/>
          </w:tcPr>
          <w:p w14:paraId="3EDB8A49" w14:textId="15A9C4E8" w:rsidR="004D5060" w:rsidRPr="00690309" w:rsidRDefault="00690309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 w:rsidRPr="00690309">
              <w:rPr>
                <w:bCs/>
                <w:iCs/>
                <w:sz w:val="24"/>
                <w:szCs w:val="28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690309" w14:paraId="4C0A0AEB" w14:textId="77777777" w:rsidTr="00F33660">
        <w:trPr>
          <w:trHeight w:val="635"/>
          <w:jc w:val="center"/>
        </w:trPr>
        <w:tc>
          <w:tcPr>
            <w:tcW w:w="1421" w:type="dxa"/>
          </w:tcPr>
          <w:p w14:paraId="377B10B7" w14:textId="0B958168" w:rsidR="00690309" w:rsidRPr="00690309" w:rsidRDefault="00690309" w:rsidP="00F33660">
            <w:pPr>
              <w:pStyle w:val="TableParagraph"/>
              <w:ind w:left="113" w:right="113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 09</w:t>
            </w:r>
          </w:p>
        </w:tc>
        <w:tc>
          <w:tcPr>
            <w:tcW w:w="7939" w:type="dxa"/>
          </w:tcPr>
          <w:p w14:paraId="073D0C35" w14:textId="3C0787F5" w:rsidR="00690309" w:rsidRPr="00690309" w:rsidRDefault="00690309" w:rsidP="00F33660">
            <w:pPr>
              <w:pStyle w:val="TableParagraph"/>
              <w:ind w:left="113" w:right="113"/>
              <w:contextualSpacing/>
              <w:rPr>
                <w:bCs/>
                <w:iCs/>
                <w:sz w:val="24"/>
                <w:szCs w:val="28"/>
                <w:lang w:val="ru-RU"/>
              </w:rPr>
            </w:pPr>
            <w:r w:rsidRPr="00690309">
              <w:rPr>
                <w:bCs/>
                <w:iCs/>
                <w:szCs w:val="24"/>
                <w:lang w:val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5F66DDD1" w14:textId="77777777" w:rsidR="00BF01BE" w:rsidRDefault="00BF01BE" w:rsidP="00F76F30">
      <w:pPr>
        <w:tabs>
          <w:tab w:val="left" w:pos="1134"/>
        </w:tabs>
        <w:spacing w:line="360" w:lineRule="auto"/>
        <w:jc w:val="both"/>
        <w:rPr>
          <w:b/>
          <w:sz w:val="28"/>
          <w:szCs w:val="28"/>
        </w:rPr>
      </w:pPr>
    </w:p>
    <w:p w14:paraId="08588ACC" w14:textId="7C8B96EB" w:rsidR="00BF01BE" w:rsidRPr="004D33AA" w:rsidRDefault="00F33660" w:rsidP="00F76F30">
      <w:pPr>
        <w:pStyle w:val="a3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Производственная </w:t>
      </w:r>
      <w:r w:rsidR="00BF01BE" w:rsidRPr="004D33AA">
        <w:rPr>
          <w:rFonts w:ascii="Times New Roman" w:hAnsi="Times New Roman"/>
          <w:sz w:val="24"/>
          <w:szCs w:val="24"/>
        </w:rPr>
        <w:t>практика проводится после изучения теоретического курса ПМ.01 «Организация мероприятий, направленных на укрепление здоровья и физическое развитие</w:t>
      </w:r>
      <w:r w:rsidR="00F76F30">
        <w:rPr>
          <w:rFonts w:ascii="Times New Roman" w:hAnsi="Times New Roman"/>
          <w:sz w:val="24"/>
          <w:szCs w:val="24"/>
        </w:rPr>
        <w:t xml:space="preserve"> детей раннего и дошкольного возраста</w:t>
      </w:r>
      <w:r w:rsidR="00BF01BE" w:rsidRPr="004D33AA">
        <w:rPr>
          <w:rFonts w:ascii="Times New Roman" w:hAnsi="Times New Roman"/>
          <w:sz w:val="24"/>
          <w:szCs w:val="24"/>
        </w:rPr>
        <w:t xml:space="preserve">». </w:t>
      </w:r>
    </w:p>
    <w:p w14:paraId="48968A9F" w14:textId="77777777" w:rsidR="00BF01BE" w:rsidRPr="00FE1655" w:rsidRDefault="00BF01BE" w:rsidP="00F76F30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E1655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14:paraId="5250BF0A" w14:textId="1400CA3C" w:rsidR="00BF01BE" w:rsidRDefault="00BF01BE" w:rsidP="00F76F30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E1655">
        <w:rPr>
          <w:sz w:val="24"/>
          <w:szCs w:val="24"/>
        </w:rPr>
        <w:t>В установленный срок, согласно расписани</w:t>
      </w:r>
      <w:r w:rsidR="00F76F30">
        <w:rPr>
          <w:sz w:val="24"/>
          <w:szCs w:val="24"/>
        </w:rPr>
        <w:t>ю</w:t>
      </w:r>
      <w:r w:rsidRPr="00FE1655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</w:p>
    <w:p w14:paraId="7EBDD532" w14:textId="77777777" w:rsidR="00F33660" w:rsidRPr="00FE1655" w:rsidRDefault="00F33660" w:rsidP="00BF01BE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</w:p>
    <w:p w14:paraId="53A8D4F3" w14:textId="77777777" w:rsidR="00BF01BE" w:rsidRDefault="00BF01BE" w:rsidP="00BF01BE">
      <w:pPr>
        <w:ind w:firstLine="709"/>
        <w:contextualSpacing/>
        <w:rPr>
          <w:sz w:val="24"/>
          <w:szCs w:val="24"/>
        </w:rPr>
      </w:pPr>
    </w:p>
    <w:p w14:paraId="0EFE5CCD" w14:textId="77777777" w:rsidR="00BF01BE" w:rsidRPr="00C67B5C" w:rsidRDefault="00BF01BE" w:rsidP="00BF01BE">
      <w:pPr>
        <w:pStyle w:val="1"/>
        <w:rPr>
          <w:szCs w:val="24"/>
        </w:rPr>
      </w:pPr>
      <w:bookmarkStart w:id="3" w:name="_Toc532574516"/>
      <w:r>
        <w:rPr>
          <w:szCs w:val="24"/>
        </w:rPr>
        <w:t>ОР</w:t>
      </w:r>
      <w:r w:rsidR="00F33660">
        <w:rPr>
          <w:szCs w:val="24"/>
        </w:rPr>
        <w:t xml:space="preserve">ГАНИЗАЦИЯ И РУКОВОДСТВО ПРОИЗВОДСТВЕННОЙ </w:t>
      </w:r>
      <w:r w:rsidRPr="00C67B5C">
        <w:rPr>
          <w:szCs w:val="24"/>
        </w:rPr>
        <w:t>ПРАКТИКОЙ</w:t>
      </w:r>
      <w:bookmarkEnd w:id="3"/>
    </w:p>
    <w:p w14:paraId="4F3AD4E0" w14:textId="77777777" w:rsidR="00BF01BE" w:rsidRPr="00C67B5C" w:rsidRDefault="00BF01BE" w:rsidP="00BF01BE">
      <w:pPr>
        <w:rPr>
          <w:sz w:val="24"/>
          <w:szCs w:val="24"/>
        </w:rPr>
      </w:pPr>
    </w:p>
    <w:p w14:paraId="1F057C41" w14:textId="77777777" w:rsidR="00BF01BE" w:rsidRPr="00C67B5C" w:rsidRDefault="00BF01BE" w:rsidP="00BF0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4"/>
          <w:szCs w:val="24"/>
        </w:rPr>
      </w:pPr>
      <w:r w:rsidRPr="00C67B5C">
        <w:rPr>
          <w:sz w:val="24"/>
          <w:szCs w:val="24"/>
        </w:rPr>
        <w:t>В качестве базы практики могут быть использованы</w:t>
      </w:r>
      <w:r>
        <w:rPr>
          <w:sz w:val="24"/>
          <w:szCs w:val="24"/>
        </w:rPr>
        <w:t xml:space="preserve"> образовательные учреждения,</w:t>
      </w:r>
      <w:r w:rsidRPr="00C67B5C">
        <w:rPr>
          <w:sz w:val="24"/>
          <w:szCs w:val="24"/>
        </w:rPr>
        <w:t xml:space="preserve"> направление деятельности которых соответствует профилю подготовки обучающихся.</w:t>
      </w:r>
    </w:p>
    <w:p w14:paraId="307C8C27" w14:textId="77777777" w:rsidR="00BF01BE" w:rsidRPr="00C67B5C" w:rsidRDefault="00BF01BE" w:rsidP="00BF0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4"/>
          <w:szCs w:val="24"/>
        </w:rPr>
      </w:pPr>
      <w:r w:rsidRPr="00C67B5C">
        <w:rPr>
          <w:bCs/>
          <w:sz w:val="24"/>
          <w:szCs w:val="24"/>
        </w:rPr>
        <w:t xml:space="preserve">Выбор базы практики студент осуществляет самостоятельно или при помощи специалиста по практике и трудоустройству </w:t>
      </w:r>
      <w:r>
        <w:rPr>
          <w:bCs/>
          <w:sz w:val="24"/>
          <w:szCs w:val="24"/>
        </w:rPr>
        <w:t>ЧУ ПО ИГТК (г.УСТЬ-КУТ).</w:t>
      </w:r>
    </w:p>
    <w:p w14:paraId="35197309" w14:textId="77777777" w:rsidR="00BF01BE" w:rsidRPr="00C67B5C" w:rsidRDefault="00BF01BE" w:rsidP="00BF0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4"/>
          <w:szCs w:val="24"/>
        </w:rPr>
      </w:pPr>
      <w:r w:rsidRPr="00C67B5C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14:paraId="2C5EE2F5" w14:textId="77777777" w:rsidR="00BF01BE" w:rsidRDefault="00BF01BE" w:rsidP="00BF01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14:paraId="4F359DCE" w14:textId="77777777" w:rsidR="00BF01BE" w:rsidRPr="00C67B5C" w:rsidRDefault="00BF01BE" w:rsidP="00BF01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6F3C8A4" w14:textId="77777777" w:rsidR="00BF01BE" w:rsidRPr="00C67B5C" w:rsidRDefault="00BF01BE" w:rsidP="00BF01BE">
      <w:pPr>
        <w:spacing w:after="200" w:line="276" w:lineRule="auto"/>
        <w:rPr>
          <w:i/>
          <w:sz w:val="24"/>
          <w:szCs w:val="24"/>
        </w:rPr>
      </w:pPr>
      <w:r w:rsidRPr="00C67B5C">
        <w:rPr>
          <w:i/>
          <w:sz w:val="24"/>
          <w:szCs w:val="24"/>
        </w:rPr>
        <w:t>При прохождении практики студент обязан:</w:t>
      </w:r>
    </w:p>
    <w:p w14:paraId="61652F7E" w14:textId="77777777" w:rsidR="00BF01BE" w:rsidRPr="00C67B5C" w:rsidRDefault="00BF01BE" w:rsidP="00BF01BE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подчиняться действующим </w:t>
      </w:r>
      <w:r>
        <w:rPr>
          <w:sz w:val="24"/>
          <w:szCs w:val="24"/>
        </w:rPr>
        <w:t xml:space="preserve">в организации </w:t>
      </w:r>
      <w:r w:rsidRPr="00C67B5C">
        <w:rPr>
          <w:sz w:val="24"/>
          <w:szCs w:val="24"/>
        </w:rPr>
        <w:t>правилам внутреннего распорядка;</w:t>
      </w:r>
    </w:p>
    <w:p w14:paraId="01DBCE8B" w14:textId="77777777" w:rsidR="00BF01BE" w:rsidRPr="00C67B5C" w:rsidRDefault="00BF01BE" w:rsidP="00BF01BE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lastRenderedPageBreak/>
        <w:t>- изучить и строго соблюдать правила охраны труда и безопасности, производственной санитарии, действующие</w:t>
      </w:r>
      <w:r>
        <w:rPr>
          <w:sz w:val="24"/>
          <w:szCs w:val="24"/>
        </w:rPr>
        <w:t xml:space="preserve"> в учреждении</w:t>
      </w:r>
      <w:r w:rsidRPr="00C67B5C">
        <w:rPr>
          <w:sz w:val="24"/>
          <w:szCs w:val="24"/>
        </w:rPr>
        <w:t>;</w:t>
      </w:r>
    </w:p>
    <w:p w14:paraId="688F4ED6" w14:textId="77777777" w:rsidR="00BF01BE" w:rsidRPr="00C67B5C" w:rsidRDefault="00BF01BE" w:rsidP="00BF01BE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при необходимости активно участвовать в общественно</w:t>
      </w:r>
      <w:r>
        <w:rPr>
          <w:sz w:val="24"/>
          <w:szCs w:val="24"/>
        </w:rPr>
        <w:t>й жизни коллектива организации</w:t>
      </w:r>
      <w:r w:rsidRPr="00C67B5C">
        <w:rPr>
          <w:sz w:val="24"/>
          <w:szCs w:val="24"/>
        </w:rPr>
        <w:t>;</w:t>
      </w:r>
    </w:p>
    <w:p w14:paraId="5CD04541" w14:textId="77777777" w:rsidR="00BF01BE" w:rsidRPr="00C67B5C" w:rsidRDefault="00BF01BE" w:rsidP="00BF01BE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нести ответственность за выполняемую работу и ее результаты наравне со штатными сотрудниками;</w:t>
      </w:r>
    </w:p>
    <w:p w14:paraId="3CFDB378" w14:textId="77777777" w:rsidR="00BF01BE" w:rsidRPr="00C67B5C" w:rsidRDefault="00BF01BE" w:rsidP="00BF01BE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полностью выполнить индивидуальное задание, предусмотренные программой практики;</w:t>
      </w:r>
    </w:p>
    <w:p w14:paraId="6BDAC8CD" w14:textId="7D5B11D8" w:rsidR="00BF01BE" w:rsidRPr="00C67B5C" w:rsidRDefault="00BF01BE" w:rsidP="00BF01BE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выполнять задания рук</w:t>
      </w:r>
      <w:r>
        <w:rPr>
          <w:sz w:val="24"/>
          <w:szCs w:val="24"/>
        </w:rPr>
        <w:t>оводителя практики и учреждения</w:t>
      </w:r>
      <w:r w:rsidRPr="00C67B5C">
        <w:rPr>
          <w:sz w:val="24"/>
          <w:szCs w:val="24"/>
        </w:rPr>
        <w:t>, связанные с основной деятельностью организации;</w:t>
      </w:r>
    </w:p>
    <w:p w14:paraId="435641E1" w14:textId="77777777" w:rsidR="00BF01BE" w:rsidRPr="00C67B5C" w:rsidRDefault="00BF01BE" w:rsidP="00BF01BE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ежедневно заполнять дневник прохождения практики, занося в него краткие сведения о проделанной работе;</w:t>
      </w:r>
    </w:p>
    <w:p w14:paraId="5F2A33AC" w14:textId="77777777" w:rsidR="00BF01BE" w:rsidRPr="00C67B5C" w:rsidRDefault="00BF01BE" w:rsidP="00BF01BE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своевременно сдать руководителю практики от </w:t>
      </w:r>
      <w:r>
        <w:rPr>
          <w:sz w:val="24"/>
          <w:szCs w:val="24"/>
        </w:rPr>
        <w:t xml:space="preserve">учреждения </w:t>
      </w:r>
      <w:r w:rsidRPr="00C67B5C">
        <w:rPr>
          <w:sz w:val="24"/>
          <w:szCs w:val="24"/>
        </w:rPr>
        <w:t xml:space="preserve">правильно оформленные </w:t>
      </w:r>
      <w:r>
        <w:rPr>
          <w:sz w:val="24"/>
          <w:szCs w:val="24"/>
        </w:rPr>
        <w:t xml:space="preserve">документы </w:t>
      </w:r>
      <w:r w:rsidRPr="00C67B5C">
        <w:rPr>
          <w:sz w:val="24"/>
          <w:szCs w:val="24"/>
        </w:rPr>
        <w:t>на проверку и подпись;</w:t>
      </w:r>
    </w:p>
    <w:p w14:paraId="710D2CA4" w14:textId="77777777" w:rsidR="00BF01BE" w:rsidRPr="00C67B5C" w:rsidRDefault="00BF01BE" w:rsidP="00BF01BE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составить отчет о практике (обязательными приложениями к отчету являются: </w:t>
      </w:r>
    </w:p>
    <w:p w14:paraId="217683A5" w14:textId="2A928B7D" w:rsidR="00BF01BE" w:rsidRPr="00C67B5C" w:rsidRDefault="00F76F30" w:rsidP="00F76F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заданий, утверждённый руководителем Колледжа, </w:t>
      </w:r>
      <w:r w:rsidR="00BF01BE" w:rsidRPr="00C67B5C">
        <w:rPr>
          <w:sz w:val="24"/>
          <w:szCs w:val="24"/>
        </w:rPr>
        <w:t xml:space="preserve">дневник прохождения практики, </w:t>
      </w:r>
      <w:r>
        <w:rPr>
          <w:sz w:val="24"/>
          <w:szCs w:val="24"/>
        </w:rPr>
        <w:t>аттестационный лист</w:t>
      </w:r>
      <w:r w:rsidR="00BF01BE" w:rsidRPr="00C67B5C">
        <w:rPr>
          <w:sz w:val="24"/>
          <w:szCs w:val="24"/>
        </w:rPr>
        <w:t xml:space="preserve"> студента-практиканта, договор о прохождении практики).</w:t>
      </w:r>
    </w:p>
    <w:p w14:paraId="5AA5125A" w14:textId="77777777" w:rsidR="00BF01BE" w:rsidRPr="00C67B5C" w:rsidRDefault="00BF01BE" w:rsidP="00BF01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защитить отчет по практике</w:t>
      </w:r>
      <w:r w:rsidRPr="00C67B5C">
        <w:rPr>
          <w:sz w:val="24"/>
          <w:szCs w:val="24"/>
        </w:rPr>
        <w:t xml:space="preserve"> в установленные расписанием сроки.</w:t>
      </w:r>
    </w:p>
    <w:p w14:paraId="09BDF67E" w14:textId="77777777" w:rsidR="00BF01BE" w:rsidRPr="00C67B5C" w:rsidRDefault="00BF01BE" w:rsidP="00BF01BE">
      <w:pPr>
        <w:rPr>
          <w:caps/>
          <w:sz w:val="24"/>
          <w:szCs w:val="24"/>
        </w:rPr>
      </w:pPr>
    </w:p>
    <w:p w14:paraId="57A5F38C" w14:textId="77777777" w:rsidR="00B969A0" w:rsidRDefault="00BF01BE" w:rsidP="00BF01BE">
      <w:pPr>
        <w:jc w:val="center"/>
        <w:rPr>
          <w:b/>
          <w:caps/>
          <w:sz w:val="24"/>
          <w:szCs w:val="24"/>
        </w:rPr>
      </w:pPr>
      <w:r w:rsidRPr="00E463FA">
        <w:rPr>
          <w:b/>
          <w:caps/>
          <w:sz w:val="24"/>
          <w:szCs w:val="24"/>
        </w:rPr>
        <w:t>Контроль и оценка результатов освоения</w:t>
      </w:r>
    </w:p>
    <w:p w14:paraId="219071B0" w14:textId="52FE05CA" w:rsidR="00BF01BE" w:rsidRPr="00F76F30" w:rsidRDefault="00BF01BE" w:rsidP="00F76F30">
      <w:pPr>
        <w:jc w:val="center"/>
        <w:rPr>
          <w:b/>
          <w:sz w:val="24"/>
          <w:szCs w:val="24"/>
        </w:rPr>
      </w:pPr>
      <w:r w:rsidRPr="00E463FA">
        <w:rPr>
          <w:b/>
          <w:caps/>
          <w:sz w:val="24"/>
          <w:szCs w:val="24"/>
        </w:rPr>
        <w:t xml:space="preserve"> </w:t>
      </w:r>
      <w:r w:rsidR="00B969A0">
        <w:rPr>
          <w:b/>
          <w:caps/>
          <w:sz w:val="24"/>
          <w:szCs w:val="24"/>
        </w:rPr>
        <w:t xml:space="preserve">ПРОИЗВОДСТВЕННОЙ </w:t>
      </w:r>
      <w:r w:rsidRPr="00E463FA">
        <w:rPr>
          <w:b/>
          <w:caps/>
          <w:sz w:val="24"/>
          <w:szCs w:val="24"/>
        </w:rPr>
        <w:t>практики</w:t>
      </w:r>
    </w:p>
    <w:p w14:paraId="3D663CA9" w14:textId="77777777" w:rsidR="00BF01BE" w:rsidRPr="00C67B5C" w:rsidRDefault="00BF01BE" w:rsidP="00BF01BE">
      <w:pPr>
        <w:ind w:firstLine="567"/>
        <w:rPr>
          <w:iCs/>
          <w:color w:val="0000FF"/>
          <w:sz w:val="24"/>
          <w:szCs w:val="24"/>
        </w:rPr>
      </w:pPr>
      <w:r>
        <w:rPr>
          <w:iCs/>
          <w:sz w:val="24"/>
          <w:szCs w:val="24"/>
        </w:rPr>
        <w:t>Итоговая аттестация: дифференцированный зачет.</w:t>
      </w:r>
      <w:r w:rsidRPr="00C67B5C">
        <w:rPr>
          <w:iCs/>
          <w:color w:val="0000FF"/>
          <w:sz w:val="24"/>
          <w:szCs w:val="24"/>
        </w:rPr>
        <w:t xml:space="preserve"> </w:t>
      </w:r>
    </w:p>
    <w:p w14:paraId="1632036D" w14:textId="77777777" w:rsidR="00BF01BE" w:rsidRPr="00C67B5C" w:rsidRDefault="00BF01BE" w:rsidP="00BF01BE">
      <w:pPr>
        <w:ind w:firstLine="567"/>
        <w:jc w:val="both"/>
        <w:rPr>
          <w:b/>
          <w:sz w:val="24"/>
          <w:szCs w:val="24"/>
        </w:rPr>
      </w:pPr>
      <w:r w:rsidRPr="00C67B5C">
        <w:rPr>
          <w:sz w:val="24"/>
          <w:szCs w:val="24"/>
        </w:rPr>
        <w:t>Контрол</w:t>
      </w:r>
      <w:r>
        <w:rPr>
          <w:sz w:val="24"/>
          <w:szCs w:val="24"/>
        </w:rPr>
        <w:t xml:space="preserve">ь и оценка результатов освоения производственной практики </w:t>
      </w:r>
      <w:r w:rsidRPr="00C67B5C">
        <w:rPr>
          <w:sz w:val="24"/>
          <w:szCs w:val="24"/>
        </w:rPr>
        <w:t>осуществляется руководителем практики в процессе наблюдения, а также</w:t>
      </w:r>
      <w:r w:rsidRPr="00C67B5C">
        <w:rPr>
          <w:b/>
          <w:sz w:val="24"/>
          <w:szCs w:val="24"/>
        </w:rPr>
        <w:t xml:space="preserve"> </w:t>
      </w:r>
      <w:r w:rsidRPr="00C67B5C">
        <w:rPr>
          <w:sz w:val="24"/>
          <w:szCs w:val="24"/>
        </w:rPr>
        <w:t>по итогам выполнения обучающимися заданий.</w:t>
      </w:r>
    </w:p>
    <w:p w14:paraId="17BA32E2" w14:textId="77777777" w:rsidR="00BF01BE" w:rsidRDefault="00BF01BE" w:rsidP="00BF01BE">
      <w:pPr>
        <w:ind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Оценка заданий производится </w:t>
      </w:r>
      <w:r>
        <w:rPr>
          <w:sz w:val="24"/>
          <w:szCs w:val="24"/>
        </w:rPr>
        <w:t>очно, с участием экзаменуемого по 5-ти бальной системе.</w:t>
      </w:r>
    </w:p>
    <w:p w14:paraId="5D3ECA1D" w14:textId="77777777" w:rsidR="00BF01BE" w:rsidRPr="00C67B5C" w:rsidRDefault="00BF01BE" w:rsidP="00BF01BE">
      <w:pPr>
        <w:ind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 Оценка работы студента на практике основывается на отзыве руководителя практики от организации,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14:paraId="4CDC9559" w14:textId="77777777" w:rsidR="00BF01BE" w:rsidRDefault="00BF01BE" w:rsidP="00BF01BE">
      <w:pPr>
        <w:pStyle w:val="a8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Критерии оценки: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8089"/>
      </w:tblGrid>
      <w:tr w:rsidR="00BF01BE" w:rsidRPr="004A0A1F" w14:paraId="2067341D" w14:textId="77777777" w:rsidTr="00F33660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56DE" w14:textId="77777777" w:rsidR="00BF01BE" w:rsidRPr="004A0A1F" w:rsidRDefault="00BF01BE" w:rsidP="00F33660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Оценка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CD4" w14:textId="77777777" w:rsidR="00BF01BE" w:rsidRPr="004A0A1F" w:rsidRDefault="00BF01BE" w:rsidP="00F33660">
            <w:pPr>
              <w:jc w:val="center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Критерии</w:t>
            </w:r>
          </w:p>
        </w:tc>
      </w:tr>
      <w:tr w:rsidR="00BF01BE" w:rsidRPr="004A0A1F" w14:paraId="199DC149" w14:textId="77777777" w:rsidTr="00F33660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00DF" w14:textId="77777777" w:rsidR="00BF01BE" w:rsidRPr="004A0A1F" w:rsidRDefault="00BF01BE" w:rsidP="00F33660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5 (</w:t>
            </w:r>
            <w:r>
              <w:rPr>
                <w:b/>
                <w:bCs/>
                <w:sz w:val="24"/>
                <w:szCs w:val="24"/>
              </w:rPr>
              <w:t>отлично</w:t>
            </w:r>
            <w:r w:rsidRPr="004A0A1F">
              <w:rPr>
                <w:b/>
                <w:bCs/>
                <w:sz w:val="24"/>
                <w:szCs w:val="24"/>
              </w:rPr>
              <w:t>)</w:t>
            </w:r>
          </w:p>
          <w:p w14:paraId="68F937A9" w14:textId="77777777" w:rsidR="00BF01BE" w:rsidRPr="004A0A1F" w:rsidRDefault="00BF01BE" w:rsidP="00F336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47A1" w14:textId="77777777" w:rsidR="00BF01BE" w:rsidRPr="004A0A1F" w:rsidRDefault="00BF01BE" w:rsidP="00F33660">
            <w:pPr>
              <w:jc w:val="both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BF01BE" w:rsidRPr="004A0A1F" w14:paraId="5319C659" w14:textId="77777777" w:rsidTr="00F33660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C02C" w14:textId="77777777" w:rsidR="00BF01BE" w:rsidRPr="004A0A1F" w:rsidRDefault="00BF01BE" w:rsidP="00F33660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4 (</w:t>
            </w:r>
            <w:r>
              <w:rPr>
                <w:b/>
                <w:bCs/>
                <w:sz w:val="24"/>
                <w:szCs w:val="24"/>
              </w:rPr>
              <w:t>хорошо</w:t>
            </w:r>
            <w:r w:rsidRPr="004A0A1F">
              <w:rPr>
                <w:b/>
                <w:bCs/>
                <w:sz w:val="24"/>
                <w:szCs w:val="24"/>
              </w:rPr>
              <w:t>)</w:t>
            </w:r>
          </w:p>
          <w:p w14:paraId="083529BC" w14:textId="77777777" w:rsidR="00BF01BE" w:rsidRPr="004A0A1F" w:rsidRDefault="00BF01BE" w:rsidP="00F336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B4A" w14:textId="77777777" w:rsidR="00BF01BE" w:rsidRPr="004A0A1F" w:rsidRDefault="00BF01BE" w:rsidP="00F33660">
            <w:pPr>
              <w:jc w:val="both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 xml:space="preserve">Изложение материалов полное, последовательное в соответствии с требованиями программы. Допускаются </w:t>
            </w:r>
            <w:r>
              <w:rPr>
                <w:sz w:val="24"/>
                <w:szCs w:val="24"/>
              </w:rPr>
              <w:t>единичные грамматические</w:t>
            </w:r>
            <w:r w:rsidRPr="004A0A1F">
              <w:rPr>
                <w:sz w:val="24"/>
                <w:szCs w:val="24"/>
              </w:rPr>
              <w:t xml:space="preserve">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BF01BE" w:rsidRPr="004A0A1F" w14:paraId="4EAA955F" w14:textId="77777777" w:rsidTr="00F33660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36E6" w14:textId="77777777" w:rsidR="00BF01BE" w:rsidRPr="004A0A1F" w:rsidRDefault="00BF01BE" w:rsidP="00F33660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3 (</w:t>
            </w:r>
            <w:proofErr w:type="spellStart"/>
            <w:r w:rsidRPr="004A0A1F">
              <w:rPr>
                <w:b/>
                <w:bCs/>
                <w:sz w:val="24"/>
                <w:szCs w:val="24"/>
              </w:rPr>
              <w:t>удовл</w:t>
            </w:r>
            <w:proofErr w:type="spellEnd"/>
            <w:r w:rsidRPr="004A0A1F">
              <w:rPr>
                <w:b/>
                <w:bCs/>
                <w:sz w:val="24"/>
                <w:szCs w:val="24"/>
              </w:rPr>
              <w:t>.)</w:t>
            </w:r>
          </w:p>
          <w:p w14:paraId="5AD5E4FA" w14:textId="77777777" w:rsidR="00BF01BE" w:rsidRPr="004A0A1F" w:rsidRDefault="00BF01BE" w:rsidP="00F336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3957" w14:textId="77777777" w:rsidR="00BF01BE" w:rsidRPr="004A0A1F" w:rsidRDefault="00BF01BE" w:rsidP="00F33660">
            <w:pPr>
              <w:jc w:val="both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Изложение материалов неполное. Оформление не аккуратное. Текстовая часть отчета 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BF01BE" w:rsidRPr="004A0A1F" w14:paraId="646E2F1A" w14:textId="77777777" w:rsidTr="00F33660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4464" w14:textId="77777777" w:rsidR="00BF01BE" w:rsidRPr="004A0A1F" w:rsidRDefault="00BF01BE" w:rsidP="00F33660">
            <w:pPr>
              <w:jc w:val="center"/>
              <w:rPr>
                <w:b/>
                <w:bCs/>
                <w:sz w:val="24"/>
                <w:szCs w:val="24"/>
              </w:rPr>
            </w:pPr>
            <w:r w:rsidRPr="004A0A1F">
              <w:rPr>
                <w:b/>
                <w:bCs/>
                <w:sz w:val="24"/>
                <w:szCs w:val="24"/>
              </w:rPr>
              <w:t>2 (неуд.)</w:t>
            </w:r>
          </w:p>
          <w:p w14:paraId="5A1972DD" w14:textId="77777777" w:rsidR="00BF01BE" w:rsidRPr="004A0A1F" w:rsidRDefault="00BF01BE" w:rsidP="00F336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6D84" w14:textId="77777777" w:rsidR="00BF01BE" w:rsidRPr="004A0A1F" w:rsidRDefault="00BF01BE" w:rsidP="00F33660">
            <w:pPr>
              <w:jc w:val="both"/>
              <w:rPr>
                <w:sz w:val="24"/>
                <w:szCs w:val="24"/>
              </w:rPr>
            </w:pPr>
            <w:r w:rsidRPr="004A0A1F">
              <w:rPr>
                <w:sz w:val="24"/>
                <w:szCs w:val="24"/>
              </w:rPr>
              <w:t>Изложение материалов неполное, бессистемное. Существуют ошибки, оформ</w:t>
            </w:r>
            <w:r>
              <w:rPr>
                <w:sz w:val="24"/>
                <w:szCs w:val="24"/>
              </w:rPr>
              <w:t>ление не</w:t>
            </w:r>
            <w:r w:rsidRPr="004A0A1F">
              <w:rPr>
                <w:sz w:val="24"/>
                <w:szCs w:val="24"/>
              </w:rPr>
              <w:t>аккуратное. Приложения отсутствуют. Отчет сдан в установленный срок</w:t>
            </w:r>
            <w:r>
              <w:rPr>
                <w:sz w:val="24"/>
                <w:szCs w:val="24"/>
              </w:rPr>
              <w:t>.</w:t>
            </w:r>
            <w:r w:rsidRPr="004A0A1F">
              <w:rPr>
                <w:sz w:val="24"/>
                <w:szCs w:val="24"/>
              </w:rPr>
              <w:t xml:space="preserve"> Отзыв отрицательный. Программа практики не выполнена.</w:t>
            </w:r>
          </w:p>
        </w:tc>
      </w:tr>
    </w:tbl>
    <w:p w14:paraId="33550E51" w14:textId="77777777" w:rsidR="00BF01BE" w:rsidRDefault="00BF01BE" w:rsidP="00F76F30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lastRenderedPageBreak/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14:paraId="61131A02" w14:textId="77777777" w:rsidR="00B969A0" w:rsidRDefault="00B969A0" w:rsidP="00BF01BE">
      <w:pPr>
        <w:ind w:firstLine="567"/>
        <w:jc w:val="both"/>
        <w:rPr>
          <w:sz w:val="24"/>
          <w:szCs w:val="24"/>
        </w:rPr>
      </w:pPr>
    </w:p>
    <w:p w14:paraId="34D99DBD" w14:textId="77777777" w:rsidR="00B969A0" w:rsidRDefault="00B969A0" w:rsidP="00B969A0">
      <w:pPr>
        <w:tabs>
          <w:tab w:val="left" w:pos="1080"/>
        </w:tabs>
        <w:contextualSpacing/>
        <w:jc w:val="center"/>
        <w:rPr>
          <w:b/>
          <w:caps/>
          <w:sz w:val="24"/>
          <w:szCs w:val="24"/>
        </w:rPr>
      </w:pPr>
      <w:r w:rsidRPr="00872AA0">
        <w:rPr>
          <w:b/>
          <w:caps/>
          <w:sz w:val="24"/>
          <w:szCs w:val="24"/>
        </w:rPr>
        <w:t xml:space="preserve">Обязательные компоненты конспекта </w:t>
      </w:r>
    </w:p>
    <w:p w14:paraId="1B851B6D" w14:textId="77777777" w:rsidR="00B969A0" w:rsidRDefault="00B969A0" w:rsidP="00B969A0">
      <w:pPr>
        <w:tabs>
          <w:tab w:val="left" w:pos="1080"/>
        </w:tabs>
        <w:contextualSpacing/>
        <w:jc w:val="center"/>
        <w:rPr>
          <w:sz w:val="24"/>
          <w:szCs w:val="24"/>
        </w:rPr>
      </w:pPr>
      <w:r w:rsidRPr="00872AA0">
        <w:rPr>
          <w:b/>
          <w:caps/>
          <w:sz w:val="24"/>
          <w:szCs w:val="24"/>
        </w:rPr>
        <w:t>(технологической карты) мероприятия</w:t>
      </w:r>
    </w:p>
    <w:p w14:paraId="5C79EE2D" w14:textId="77777777" w:rsidR="00B969A0" w:rsidRDefault="00B969A0" w:rsidP="00B969A0">
      <w:pPr>
        <w:tabs>
          <w:tab w:val="left" w:pos="1080"/>
        </w:tabs>
        <w:ind w:firstLine="709"/>
        <w:contextualSpacing/>
        <w:rPr>
          <w:sz w:val="24"/>
          <w:szCs w:val="24"/>
        </w:rPr>
      </w:pPr>
      <w:r w:rsidRPr="00DE57F8">
        <w:rPr>
          <w:sz w:val="24"/>
          <w:szCs w:val="24"/>
        </w:rPr>
        <w:t>Название</w:t>
      </w:r>
      <w:r>
        <w:rPr>
          <w:sz w:val="24"/>
          <w:szCs w:val="24"/>
        </w:rPr>
        <w:t xml:space="preserve"> мероприятия с указанием возраста дошкольников</w:t>
      </w:r>
      <w:r w:rsidRPr="00DE57F8">
        <w:rPr>
          <w:sz w:val="24"/>
          <w:szCs w:val="24"/>
        </w:rPr>
        <w:t>, цел</w:t>
      </w:r>
      <w:r>
        <w:rPr>
          <w:sz w:val="24"/>
          <w:szCs w:val="24"/>
        </w:rPr>
        <w:t>ь, задачи,  основное содержание</w:t>
      </w:r>
      <w:r w:rsidRPr="00DE57F8">
        <w:rPr>
          <w:sz w:val="24"/>
          <w:szCs w:val="24"/>
        </w:rPr>
        <w:t>.</w:t>
      </w:r>
    </w:p>
    <w:p w14:paraId="4CB31C6C" w14:textId="77777777" w:rsidR="00BF01BE" w:rsidRDefault="00BF01BE" w:rsidP="00BF01BE">
      <w:pPr>
        <w:ind w:firstLine="567"/>
        <w:jc w:val="both"/>
        <w:rPr>
          <w:sz w:val="24"/>
          <w:szCs w:val="24"/>
        </w:rPr>
      </w:pPr>
    </w:p>
    <w:p w14:paraId="0E56408A" w14:textId="77777777" w:rsidR="00BF01BE" w:rsidRPr="00DE57F8" w:rsidRDefault="00BF01BE" w:rsidP="00BF01BE">
      <w:pPr>
        <w:tabs>
          <w:tab w:val="left" w:pos="1080"/>
        </w:tabs>
        <w:ind w:firstLine="709"/>
        <w:contextualSpacing/>
        <w:rPr>
          <w:i/>
          <w:sz w:val="24"/>
          <w:szCs w:val="24"/>
        </w:rPr>
      </w:pPr>
    </w:p>
    <w:p w14:paraId="6B60E4F6" w14:textId="77777777" w:rsidR="00BD07F0" w:rsidRPr="000E35F1" w:rsidRDefault="00BD07F0" w:rsidP="00BD07F0">
      <w:pPr>
        <w:pStyle w:val="1"/>
        <w:ind w:left="-567" w:right="-284" w:firstLine="567"/>
        <w:rPr>
          <w:szCs w:val="24"/>
        </w:rPr>
      </w:pPr>
      <w:bookmarkStart w:id="4" w:name="_Toc58578999"/>
      <w:r w:rsidRPr="00C67B5C">
        <w:rPr>
          <w:szCs w:val="24"/>
        </w:rPr>
        <w:t>ТРЕБОВАНИЯ К СОДЕРЖАНИЮ И ОФОРМЛЕНИЮ ОТЧЕТА</w:t>
      </w:r>
      <w:bookmarkEnd w:id="4"/>
    </w:p>
    <w:p w14:paraId="7F3C92FF" w14:textId="77777777" w:rsidR="00BD07F0" w:rsidRPr="00BE718C" w:rsidRDefault="00BD07F0" w:rsidP="00BD07F0">
      <w:pPr>
        <w:ind w:left="-567" w:right="-284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14:paraId="51E04B7A" w14:textId="77777777" w:rsidR="00BD07F0" w:rsidRPr="00BE718C" w:rsidRDefault="00BD07F0" w:rsidP="00BD07F0">
      <w:pPr>
        <w:ind w:left="-567" w:right="-284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В текстовом отчёте должны быть представлен</w:t>
      </w:r>
      <w:r>
        <w:rPr>
          <w:sz w:val="24"/>
          <w:szCs w:val="24"/>
        </w:rPr>
        <w:t>ы</w:t>
      </w:r>
      <w:r w:rsidRPr="00BE718C">
        <w:rPr>
          <w:sz w:val="24"/>
          <w:szCs w:val="24"/>
        </w:rPr>
        <w:t xml:space="preserve"> текст самого задания и ответ на него.</w:t>
      </w:r>
    </w:p>
    <w:p w14:paraId="24BC777D" w14:textId="77777777" w:rsidR="00BD07F0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/>
          <w:i/>
          <w:iCs/>
          <w:sz w:val="24"/>
          <w:szCs w:val="24"/>
        </w:rPr>
      </w:pPr>
      <w:r w:rsidRPr="00084C9F">
        <w:rPr>
          <w:b/>
          <w:i/>
          <w:iCs/>
          <w:sz w:val="24"/>
          <w:szCs w:val="24"/>
        </w:rPr>
        <w:t xml:space="preserve">  </w:t>
      </w:r>
    </w:p>
    <w:p w14:paraId="6D40CD06" w14:textId="77777777" w:rsidR="00BD07F0" w:rsidRPr="00084C9F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/>
          <w:i/>
          <w:iCs/>
          <w:sz w:val="24"/>
          <w:szCs w:val="24"/>
        </w:rPr>
      </w:pPr>
      <w:r w:rsidRPr="00084C9F">
        <w:rPr>
          <w:b/>
          <w:i/>
          <w:iCs/>
          <w:sz w:val="24"/>
          <w:szCs w:val="24"/>
        </w:rPr>
        <w:t>Структура отчета:</w:t>
      </w:r>
    </w:p>
    <w:p w14:paraId="6A065E7B" w14:textId="77777777" w:rsidR="00BD07F0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</w:t>
      </w:r>
      <w:r>
        <w:rPr>
          <w:bCs/>
          <w:sz w:val="24"/>
          <w:szCs w:val="24"/>
        </w:rPr>
        <w:t xml:space="preserve">образец в </w:t>
      </w:r>
      <w:r w:rsidRPr="00BE718C">
        <w:rPr>
          <w:bCs/>
          <w:sz w:val="24"/>
          <w:szCs w:val="24"/>
        </w:rPr>
        <w:t>Приложени</w:t>
      </w:r>
      <w:r>
        <w:rPr>
          <w:bCs/>
          <w:sz w:val="24"/>
          <w:szCs w:val="24"/>
        </w:rPr>
        <w:t>и</w:t>
      </w:r>
      <w:r w:rsidRPr="00BE718C">
        <w:rPr>
          <w:bCs/>
          <w:sz w:val="24"/>
          <w:szCs w:val="24"/>
        </w:rPr>
        <w:t xml:space="preserve"> 1);</w:t>
      </w:r>
    </w:p>
    <w:p w14:paraId="116385E7" w14:textId="77777777" w:rsidR="00BD07F0" w:rsidRPr="00BE718C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 (образец в Приложение 2);</w:t>
      </w:r>
    </w:p>
    <w:p w14:paraId="3214B401" w14:textId="77777777" w:rsidR="00BD07F0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Введение (с указанием цели и места прохождения практики, планируемыми профессиональными компетенциями для освоения).</w:t>
      </w:r>
    </w:p>
    <w:p w14:paraId="5F4A4FF8" w14:textId="77777777" w:rsidR="00BD07F0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 (содержание задания и его выполнение);</w:t>
      </w:r>
    </w:p>
    <w:p w14:paraId="40EAD37B" w14:textId="77777777" w:rsidR="00BD07F0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Заключение (итоги практики: чему научились, какие освоили компетенции, что вызвало затруднения и т.д.).</w:t>
      </w:r>
    </w:p>
    <w:p w14:paraId="0BBFEF3A" w14:textId="77777777" w:rsidR="00BD07F0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Список использованных источников;</w:t>
      </w:r>
    </w:p>
    <w:p w14:paraId="5D4939DE" w14:textId="77777777" w:rsidR="00BD07F0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Приложения (есть имеются: ксерокопии, копии, разработанные документы и др.)</w:t>
      </w:r>
    </w:p>
    <w:p w14:paraId="5D3DE385" w14:textId="77777777" w:rsidR="00BD07F0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 СТРАНИЦЫ ПРОНУМЕРОВАНЫ. ТИТУЛЬНЫЙ ЛИСТ – ЭТО ПЕРВАЯ СТРАНИЦА, НО НОМЕР НА НЕЙ НЕ ПРОСТАВЛЯЕТСЯ. Каждый структурный элемент отчёта начинается на новом листе.</w:t>
      </w:r>
    </w:p>
    <w:p w14:paraId="2A4E5868" w14:textId="77777777" w:rsidR="00BD07F0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</w:p>
    <w:p w14:paraId="1AA2679F" w14:textId="77777777" w:rsidR="00BD07F0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Без нумерации страниц к отчёту прилагаются (после титульного листа перед содержанием):</w:t>
      </w:r>
    </w:p>
    <w:p w14:paraId="636E106F" w14:textId="77777777" w:rsidR="00BD07F0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 заданий с согласованием</w:t>
      </w:r>
      <w:r w:rsidRPr="00BE718C">
        <w:rPr>
          <w:bCs/>
          <w:sz w:val="24"/>
          <w:szCs w:val="24"/>
        </w:rPr>
        <w:t xml:space="preserve"> (Приложение </w:t>
      </w:r>
      <w:r>
        <w:rPr>
          <w:bCs/>
          <w:sz w:val="24"/>
          <w:szCs w:val="24"/>
        </w:rPr>
        <w:t>3</w:t>
      </w:r>
      <w:r w:rsidRPr="00BE718C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;</w:t>
      </w:r>
    </w:p>
    <w:p w14:paraId="10794BB8" w14:textId="77777777" w:rsidR="00BD07F0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Заполненный д</w:t>
      </w:r>
      <w:r w:rsidRPr="00BE718C">
        <w:rPr>
          <w:bCs/>
          <w:sz w:val="24"/>
          <w:szCs w:val="24"/>
        </w:rPr>
        <w:t xml:space="preserve">невник практики (Приложение </w:t>
      </w:r>
      <w:r>
        <w:rPr>
          <w:bCs/>
          <w:sz w:val="24"/>
          <w:szCs w:val="24"/>
        </w:rPr>
        <w:t>4</w:t>
      </w:r>
      <w:r w:rsidRPr="00BE718C">
        <w:rPr>
          <w:bCs/>
          <w:sz w:val="24"/>
          <w:szCs w:val="24"/>
        </w:rPr>
        <w:t>);</w:t>
      </w:r>
    </w:p>
    <w:p w14:paraId="185A79B5" w14:textId="77777777" w:rsidR="00BD07F0" w:rsidRPr="00C67B5C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BE718C">
        <w:rPr>
          <w:bCs/>
          <w:sz w:val="24"/>
          <w:szCs w:val="24"/>
        </w:rPr>
        <w:t>Аттестационный лист</w:t>
      </w:r>
      <w:r>
        <w:rPr>
          <w:bCs/>
          <w:sz w:val="24"/>
          <w:szCs w:val="24"/>
        </w:rPr>
        <w:t xml:space="preserve"> с отметкой об усвоении компетенций</w:t>
      </w:r>
      <w:r w:rsidRPr="00BE718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(Приложение 5)</w:t>
      </w:r>
    </w:p>
    <w:p w14:paraId="61FBE081" w14:textId="77777777" w:rsidR="00BD07F0" w:rsidRPr="00BE718C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</w:p>
    <w:p w14:paraId="16E0A735" w14:textId="77777777" w:rsidR="00BD07F0" w:rsidRPr="000E35F1" w:rsidRDefault="00BD07F0" w:rsidP="00BD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14:paraId="437B56C6" w14:textId="77777777" w:rsidR="00BD07F0" w:rsidRPr="00C67B5C" w:rsidRDefault="00BD07F0" w:rsidP="00BD07F0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14:paraId="6DBCBE72" w14:textId="77777777" w:rsidR="00BD07F0" w:rsidRPr="00C67B5C" w:rsidRDefault="00BD07F0" w:rsidP="00BD07F0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14:paraId="7CE3176B" w14:textId="77777777" w:rsidR="00BD07F0" w:rsidRPr="00C67B5C" w:rsidRDefault="00BD07F0" w:rsidP="00BD07F0">
      <w:pPr>
        <w:ind w:left="-567" w:right="-284" w:firstLine="709"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r w:rsidRPr="00C67B5C">
        <w:rPr>
          <w:sz w:val="24"/>
          <w:szCs w:val="24"/>
        </w:rPr>
        <w:t>шрифт</w:t>
      </w:r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14:paraId="2F065564" w14:textId="77777777" w:rsidR="00BD07F0" w:rsidRPr="00C67B5C" w:rsidRDefault="00BD07F0" w:rsidP="00BD07F0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14:paraId="21069800" w14:textId="77777777" w:rsidR="00BD07F0" w:rsidRPr="00C67B5C" w:rsidRDefault="00BD07F0" w:rsidP="00BD07F0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14:paraId="1501F418" w14:textId="77777777" w:rsidR="00BD07F0" w:rsidRDefault="00BD07F0" w:rsidP="00BD07F0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14:paraId="06FE0A20" w14:textId="77777777" w:rsidR="00BD07F0" w:rsidRDefault="00BD07F0" w:rsidP="00BD07F0">
      <w:pPr>
        <w:ind w:left="-567" w:right="-284" w:firstLine="709"/>
        <w:rPr>
          <w:sz w:val="24"/>
          <w:szCs w:val="24"/>
        </w:rPr>
      </w:pPr>
    </w:p>
    <w:p w14:paraId="0EF35FD9" w14:textId="03A87456" w:rsidR="00BD07F0" w:rsidRDefault="00BD07F0" w:rsidP="00BF01BE">
      <w:pPr>
        <w:ind w:firstLine="709"/>
        <w:contextualSpacing/>
        <w:rPr>
          <w:sz w:val="24"/>
          <w:szCs w:val="24"/>
        </w:rPr>
      </w:pPr>
    </w:p>
    <w:p w14:paraId="7083BD6A" w14:textId="6F08A83B" w:rsidR="00BD07F0" w:rsidRDefault="00BD07F0" w:rsidP="00BF01BE">
      <w:pPr>
        <w:ind w:firstLine="709"/>
        <w:contextualSpacing/>
        <w:rPr>
          <w:sz w:val="24"/>
          <w:szCs w:val="24"/>
        </w:rPr>
      </w:pPr>
    </w:p>
    <w:p w14:paraId="3A2AE3FC" w14:textId="1CA48770" w:rsidR="00BD07F0" w:rsidRDefault="00BD07F0" w:rsidP="00BF01BE">
      <w:pPr>
        <w:ind w:firstLine="709"/>
        <w:contextualSpacing/>
        <w:rPr>
          <w:sz w:val="24"/>
          <w:szCs w:val="24"/>
        </w:rPr>
      </w:pPr>
    </w:p>
    <w:p w14:paraId="6EEC9360" w14:textId="439CA058" w:rsidR="00BD07F0" w:rsidRDefault="00BD07F0" w:rsidP="00BF01BE">
      <w:pPr>
        <w:ind w:firstLine="709"/>
        <w:contextualSpacing/>
        <w:rPr>
          <w:sz w:val="24"/>
          <w:szCs w:val="24"/>
        </w:rPr>
      </w:pPr>
    </w:p>
    <w:p w14:paraId="6AC01906" w14:textId="536E9739" w:rsidR="00BD07F0" w:rsidRDefault="00BD07F0" w:rsidP="00BF01BE">
      <w:pPr>
        <w:ind w:firstLine="709"/>
        <w:contextualSpacing/>
        <w:rPr>
          <w:sz w:val="24"/>
          <w:szCs w:val="24"/>
        </w:rPr>
      </w:pPr>
    </w:p>
    <w:p w14:paraId="54AC470A" w14:textId="145B8EDB" w:rsidR="00BD07F0" w:rsidRDefault="00BD07F0" w:rsidP="00BF01BE">
      <w:pPr>
        <w:ind w:firstLine="709"/>
        <w:contextualSpacing/>
        <w:rPr>
          <w:sz w:val="24"/>
          <w:szCs w:val="24"/>
        </w:rPr>
      </w:pPr>
    </w:p>
    <w:p w14:paraId="1784315E" w14:textId="77777777" w:rsidR="002C5DC9" w:rsidRDefault="002C5DC9" w:rsidP="00BF01BE">
      <w:pPr>
        <w:ind w:firstLine="709"/>
        <w:contextualSpacing/>
        <w:rPr>
          <w:sz w:val="24"/>
          <w:szCs w:val="24"/>
        </w:rPr>
      </w:pPr>
    </w:p>
    <w:p w14:paraId="375CBCC2" w14:textId="77777777" w:rsidR="00BD07F0" w:rsidRDefault="00BD07F0" w:rsidP="00BD07F0">
      <w:pPr>
        <w:contextualSpacing/>
        <w:rPr>
          <w:sz w:val="24"/>
          <w:szCs w:val="24"/>
        </w:rPr>
      </w:pPr>
    </w:p>
    <w:p w14:paraId="36D1939B" w14:textId="77777777" w:rsidR="00BF01BE" w:rsidRPr="00C67B5C" w:rsidRDefault="00BF01BE" w:rsidP="00BF01BE">
      <w:pPr>
        <w:pStyle w:val="1"/>
        <w:rPr>
          <w:szCs w:val="24"/>
        </w:rPr>
      </w:pPr>
      <w:bookmarkStart w:id="5" w:name="_Toc532574520"/>
      <w:r w:rsidRPr="00C67B5C">
        <w:rPr>
          <w:szCs w:val="24"/>
        </w:rPr>
        <w:lastRenderedPageBreak/>
        <w:t>ПРИЛОЖЕНИЯ</w:t>
      </w:r>
      <w:bookmarkEnd w:id="5"/>
    </w:p>
    <w:p w14:paraId="21186FFC" w14:textId="52C482CE" w:rsidR="00BF01BE" w:rsidRPr="00402DB1" w:rsidRDefault="00BF01BE" w:rsidP="00BF01BE">
      <w:pPr>
        <w:jc w:val="right"/>
        <w:rPr>
          <w:bCs/>
          <w:sz w:val="24"/>
          <w:szCs w:val="24"/>
        </w:rPr>
      </w:pPr>
      <w:bookmarkStart w:id="6" w:name="_Hlk222755434"/>
      <w:r w:rsidRPr="00402DB1">
        <w:rPr>
          <w:bCs/>
          <w:sz w:val="24"/>
          <w:szCs w:val="24"/>
        </w:rPr>
        <w:t xml:space="preserve">Приложение 1 </w:t>
      </w:r>
      <w:r w:rsidR="00BD07F0">
        <w:rPr>
          <w:bCs/>
          <w:sz w:val="24"/>
          <w:szCs w:val="24"/>
        </w:rPr>
        <w:t>(образец титульного листа)</w:t>
      </w:r>
    </w:p>
    <w:p w14:paraId="418CE5BF" w14:textId="77777777" w:rsidR="00BF01BE" w:rsidRPr="003B415C" w:rsidRDefault="00BF01BE" w:rsidP="00BF01BE">
      <w:pPr>
        <w:rPr>
          <w:sz w:val="24"/>
          <w:szCs w:val="24"/>
        </w:rPr>
      </w:pPr>
    </w:p>
    <w:p w14:paraId="74602FC2" w14:textId="57DAF6A5" w:rsidR="00BF01BE" w:rsidRDefault="00BF01BE" w:rsidP="00BF01BE">
      <w:pPr>
        <w:rPr>
          <w:sz w:val="24"/>
          <w:szCs w:val="24"/>
          <w:highlight w:val="yellow"/>
        </w:rPr>
      </w:pPr>
    </w:p>
    <w:p w14:paraId="38893443" w14:textId="77777777" w:rsidR="00BD07F0" w:rsidRPr="002904E9" w:rsidRDefault="00BD07F0" w:rsidP="00BD07F0">
      <w:pPr>
        <w:ind w:left="-567" w:right="-284"/>
        <w:jc w:val="center"/>
        <w:rPr>
          <w:sz w:val="24"/>
          <w:szCs w:val="18"/>
        </w:rPr>
      </w:pPr>
      <w:r w:rsidRPr="002904E9">
        <w:rPr>
          <w:sz w:val="24"/>
          <w:szCs w:val="18"/>
        </w:rPr>
        <w:t>МИНИСТЕРСТВО ОБРАЗОВАНИЯ ИРКУТСКОЙ ОБЛАСТИ</w:t>
      </w:r>
    </w:p>
    <w:p w14:paraId="02A6AF28" w14:textId="77777777" w:rsidR="00BD07F0" w:rsidRPr="002904E9" w:rsidRDefault="00BD07F0" w:rsidP="00BD07F0">
      <w:pPr>
        <w:ind w:left="-567" w:right="-284"/>
        <w:jc w:val="center"/>
        <w:rPr>
          <w:sz w:val="24"/>
          <w:szCs w:val="18"/>
        </w:rPr>
      </w:pPr>
      <w:r w:rsidRPr="002904E9">
        <w:rPr>
          <w:sz w:val="24"/>
          <w:szCs w:val="18"/>
        </w:rPr>
        <w:br/>
        <w:t>ЧАСТНОЕ УЧРЕЖДЕНИЕ ПРОФЕССИОНАЛЬНОГО ОБРАЗОВАНИЯ</w:t>
      </w:r>
      <w:r w:rsidRPr="002904E9">
        <w:rPr>
          <w:sz w:val="24"/>
          <w:szCs w:val="18"/>
        </w:rPr>
        <w:br/>
        <w:t>ИРКУТСКИЙ ГУМАНИТАРНО-ТЕХНИЧЕСКИЙ КОЛЛЕДЖ (г. УСТЬ-КУТ)</w:t>
      </w:r>
    </w:p>
    <w:p w14:paraId="063501AB" w14:textId="3A8DBBE9" w:rsidR="00BD07F0" w:rsidRDefault="00BD07F0" w:rsidP="00BF01BE">
      <w:pPr>
        <w:rPr>
          <w:sz w:val="24"/>
          <w:szCs w:val="24"/>
          <w:highlight w:val="yellow"/>
        </w:rPr>
      </w:pPr>
    </w:p>
    <w:bookmarkEnd w:id="6"/>
    <w:p w14:paraId="6A6EBBB9" w14:textId="35249F7E" w:rsidR="00BD07F0" w:rsidRDefault="00BD07F0" w:rsidP="00BF01BE">
      <w:pPr>
        <w:rPr>
          <w:sz w:val="24"/>
          <w:szCs w:val="24"/>
          <w:highlight w:val="yellow"/>
        </w:rPr>
      </w:pPr>
    </w:p>
    <w:p w14:paraId="59078534" w14:textId="108E1354" w:rsidR="00BD07F0" w:rsidRDefault="00BD07F0" w:rsidP="00BF01BE">
      <w:pPr>
        <w:rPr>
          <w:sz w:val="24"/>
          <w:szCs w:val="24"/>
          <w:highlight w:val="yellow"/>
        </w:rPr>
      </w:pPr>
    </w:p>
    <w:p w14:paraId="35884586" w14:textId="47DFEE83" w:rsidR="00BD07F0" w:rsidRPr="00BD07F0" w:rsidRDefault="00BD07F0" w:rsidP="00BF01BE">
      <w:pPr>
        <w:rPr>
          <w:sz w:val="28"/>
          <w:szCs w:val="28"/>
          <w:highlight w:val="yellow"/>
        </w:rPr>
      </w:pPr>
    </w:p>
    <w:p w14:paraId="74CDE058" w14:textId="77777777" w:rsidR="00BD07F0" w:rsidRPr="00BD07F0" w:rsidRDefault="00BD07F0" w:rsidP="00BF01BE">
      <w:pPr>
        <w:rPr>
          <w:sz w:val="28"/>
          <w:szCs w:val="28"/>
          <w:highlight w:val="yellow"/>
        </w:rPr>
      </w:pPr>
    </w:p>
    <w:p w14:paraId="291527EE" w14:textId="77777777" w:rsidR="00BF01BE" w:rsidRPr="00BD07F0" w:rsidRDefault="00BF01BE" w:rsidP="00BF01BE">
      <w:pPr>
        <w:pStyle w:val="a8"/>
        <w:jc w:val="center"/>
        <w:rPr>
          <w:b/>
          <w:sz w:val="28"/>
          <w:szCs w:val="28"/>
        </w:rPr>
      </w:pPr>
      <w:r w:rsidRPr="00BD07F0">
        <w:rPr>
          <w:b/>
          <w:sz w:val="28"/>
          <w:szCs w:val="28"/>
        </w:rPr>
        <w:t>ОТЧЕТ ПО ПРАКТИКЕ</w:t>
      </w:r>
    </w:p>
    <w:p w14:paraId="2BA99214" w14:textId="77777777" w:rsidR="00BF01BE" w:rsidRPr="00BD07F0" w:rsidRDefault="00BF01BE" w:rsidP="00BF01BE">
      <w:pPr>
        <w:jc w:val="center"/>
        <w:rPr>
          <w:sz w:val="28"/>
          <w:szCs w:val="2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BF01BE" w:rsidRPr="00BD07F0" w14:paraId="30A8B7F9" w14:textId="77777777" w:rsidTr="00F33660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14:paraId="2355E115" w14:textId="01DC2098" w:rsidR="00BF01BE" w:rsidRPr="00BD07F0" w:rsidRDefault="00FA3A85" w:rsidP="00F33660">
            <w:pPr>
              <w:jc w:val="center"/>
              <w:rPr>
                <w:sz w:val="28"/>
                <w:szCs w:val="28"/>
              </w:rPr>
            </w:pPr>
            <w:r w:rsidRPr="00BD07F0">
              <w:rPr>
                <w:sz w:val="28"/>
                <w:szCs w:val="28"/>
              </w:rPr>
              <w:t>Производственная</w:t>
            </w:r>
            <w:r w:rsidR="00BF01BE" w:rsidRPr="00BD07F0">
              <w:rPr>
                <w:sz w:val="28"/>
                <w:szCs w:val="28"/>
              </w:rPr>
              <w:t xml:space="preserve"> практика</w:t>
            </w:r>
          </w:p>
        </w:tc>
      </w:tr>
      <w:tr w:rsidR="00BF01BE" w:rsidRPr="00BD07F0" w14:paraId="3A7C4DA7" w14:textId="77777777" w:rsidTr="002904E9">
        <w:trPr>
          <w:trHeight w:val="863"/>
        </w:trPr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14:paraId="53A6A106" w14:textId="3C2F4925" w:rsidR="00BF01BE" w:rsidRPr="00BD07F0" w:rsidRDefault="00BD07F0" w:rsidP="00F33660">
            <w:pPr>
              <w:jc w:val="center"/>
              <w:rPr>
                <w:i/>
                <w:iCs/>
                <w:sz w:val="22"/>
                <w:szCs w:val="22"/>
                <w:vertAlign w:val="superscript"/>
              </w:rPr>
            </w:pPr>
            <w:r w:rsidRPr="00BD07F0">
              <w:rPr>
                <w:i/>
                <w:iCs/>
                <w:sz w:val="24"/>
                <w:szCs w:val="24"/>
                <w:vertAlign w:val="superscript"/>
              </w:rPr>
              <w:t>(</w:t>
            </w:r>
            <w:r w:rsidR="00BF01BE" w:rsidRPr="00BD07F0">
              <w:rPr>
                <w:i/>
                <w:iCs/>
                <w:sz w:val="24"/>
                <w:szCs w:val="24"/>
                <w:vertAlign w:val="superscript"/>
              </w:rPr>
              <w:t>указать вид практики</w:t>
            </w:r>
            <w:r w:rsidRPr="00BD07F0">
              <w:rPr>
                <w:i/>
                <w:iCs/>
                <w:sz w:val="24"/>
                <w:szCs w:val="24"/>
                <w:vertAlign w:val="superscript"/>
              </w:rPr>
              <w:t>:</w:t>
            </w:r>
            <w:r>
              <w:rPr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Pr="00BD07F0">
              <w:rPr>
                <w:i/>
                <w:iCs/>
                <w:sz w:val="24"/>
                <w:szCs w:val="24"/>
                <w:vertAlign w:val="superscript"/>
              </w:rPr>
              <w:t xml:space="preserve">учебная / производственная /преддипломная)  </w:t>
            </w:r>
          </w:p>
        </w:tc>
      </w:tr>
    </w:tbl>
    <w:p w14:paraId="4DBBDDC7" w14:textId="77777777" w:rsidR="00BF01BE" w:rsidRPr="00BD07F0" w:rsidRDefault="00BF01BE" w:rsidP="00BF01BE">
      <w:pPr>
        <w:rPr>
          <w:vanish/>
          <w:sz w:val="28"/>
          <w:szCs w:val="28"/>
        </w:rPr>
      </w:pP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9536"/>
      </w:tblGrid>
      <w:tr w:rsidR="00BF01BE" w:rsidRPr="00BD07F0" w14:paraId="6D92E1B6" w14:textId="77777777" w:rsidTr="00F33660">
        <w:tc>
          <w:tcPr>
            <w:tcW w:w="9536" w:type="dxa"/>
            <w:tcBorders>
              <w:bottom w:val="single" w:sz="4" w:space="0" w:color="auto"/>
            </w:tcBorders>
          </w:tcPr>
          <w:p w14:paraId="3B37FA87" w14:textId="6794A6E8" w:rsidR="00BF01BE" w:rsidRPr="00BD07F0" w:rsidRDefault="00BF01BE" w:rsidP="00F33660">
            <w:pPr>
              <w:jc w:val="center"/>
              <w:rPr>
                <w:color w:val="000000"/>
                <w:sz w:val="28"/>
                <w:szCs w:val="28"/>
              </w:rPr>
            </w:pPr>
            <w:r w:rsidRPr="00BD07F0">
              <w:rPr>
                <w:color w:val="000000"/>
                <w:sz w:val="28"/>
                <w:szCs w:val="28"/>
              </w:rPr>
              <w:t xml:space="preserve">ПМ. 01 </w:t>
            </w:r>
            <w:r w:rsidRPr="00BD07F0">
              <w:rPr>
                <w:sz w:val="28"/>
                <w:szCs w:val="28"/>
              </w:rPr>
              <w:t xml:space="preserve">Организация мероприятий, направленных на укрепление здоровья </w:t>
            </w:r>
            <w:r w:rsidR="00BD07F0">
              <w:rPr>
                <w:sz w:val="28"/>
                <w:szCs w:val="28"/>
              </w:rPr>
              <w:t>и физическое развитие детей раннего и дошкольного возраста</w:t>
            </w:r>
          </w:p>
        </w:tc>
      </w:tr>
      <w:tr w:rsidR="00BF01BE" w:rsidRPr="00BD07F0" w14:paraId="3F238FE5" w14:textId="77777777" w:rsidTr="00F33660">
        <w:tc>
          <w:tcPr>
            <w:tcW w:w="9536" w:type="dxa"/>
            <w:tcBorders>
              <w:bottom w:val="single" w:sz="4" w:space="0" w:color="auto"/>
            </w:tcBorders>
          </w:tcPr>
          <w:p w14:paraId="36E9E6B3" w14:textId="59626E9A" w:rsidR="00BF01BE" w:rsidRPr="00BD07F0" w:rsidRDefault="00BD07F0" w:rsidP="00F33660">
            <w:pPr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>
              <w:rPr>
                <w:i/>
                <w:iCs/>
                <w:color w:val="000000"/>
                <w:sz w:val="24"/>
                <w:szCs w:val="24"/>
                <w:vertAlign w:val="superscript"/>
              </w:rPr>
              <w:t>(</w:t>
            </w:r>
            <w:r w:rsidR="00BF01BE" w:rsidRPr="00BD07F0">
              <w:rPr>
                <w:i/>
                <w:iCs/>
                <w:color w:val="000000"/>
                <w:sz w:val="24"/>
                <w:szCs w:val="24"/>
                <w:vertAlign w:val="superscript"/>
              </w:rPr>
              <w:t>индекс и наименование профессионального модуля</w:t>
            </w:r>
            <w:r>
              <w:rPr>
                <w:i/>
                <w:iCs/>
                <w:color w:val="000000"/>
                <w:sz w:val="24"/>
                <w:szCs w:val="24"/>
                <w:vertAlign w:val="superscript"/>
              </w:rPr>
              <w:t>)</w:t>
            </w:r>
          </w:p>
          <w:p w14:paraId="464423F0" w14:textId="4CC3DE16" w:rsidR="00BF01BE" w:rsidRPr="00BD07F0" w:rsidRDefault="00BF01BE" w:rsidP="00F3366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F01BE" w:rsidRPr="00BD07F0" w14:paraId="20364108" w14:textId="77777777" w:rsidTr="00F33660">
        <w:tc>
          <w:tcPr>
            <w:tcW w:w="9536" w:type="dxa"/>
            <w:tcBorders>
              <w:bottom w:val="single" w:sz="4" w:space="0" w:color="auto"/>
            </w:tcBorders>
          </w:tcPr>
          <w:p w14:paraId="525418A3" w14:textId="2841DD86" w:rsidR="00BF01BE" w:rsidRPr="00BD07F0" w:rsidRDefault="00BD07F0" w:rsidP="00F33660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  <w:vertAlign w:val="superscript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(место прохождения практики)</w:t>
            </w:r>
          </w:p>
          <w:p w14:paraId="7F41F3E3" w14:textId="77777777" w:rsidR="00BF01BE" w:rsidRPr="00BD07F0" w:rsidRDefault="00BF01BE" w:rsidP="00F3366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F01BE" w:rsidRPr="00BD07F0" w14:paraId="055608FF" w14:textId="77777777" w:rsidTr="00F33660">
        <w:tc>
          <w:tcPr>
            <w:tcW w:w="9536" w:type="dxa"/>
            <w:tcBorders>
              <w:top w:val="single" w:sz="4" w:space="0" w:color="auto"/>
            </w:tcBorders>
          </w:tcPr>
          <w:p w14:paraId="465350F8" w14:textId="77777777" w:rsidR="00BF01BE" w:rsidRPr="00BD07F0" w:rsidRDefault="00BF01BE" w:rsidP="00F33660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vertAlign w:val="superscript"/>
              </w:rPr>
            </w:pPr>
            <w:r w:rsidRPr="00BD07F0">
              <w:rPr>
                <w:i/>
                <w:iCs/>
                <w:sz w:val="24"/>
                <w:szCs w:val="24"/>
                <w:vertAlign w:val="superscript"/>
              </w:rPr>
              <w:t>(период прохождения практики)</w:t>
            </w:r>
          </w:p>
        </w:tc>
      </w:tr>
    </w:tbl>
    <w:p w14:paraId="50A3DC60" w14:textId="74DB228F" w:rsidR="00BF01BE" w:rsidRDefault="00BF01BE" w:rsidP="00BF01BE">
      <w:pPr>
        <w:jc w:val="center"/>
        <w:rPr>
          <w:sz w:val="28"/>
          <w:szCs w:val="28"/>
        </w:rPr>
      </w:pPr>
    </w:p>
    <w:p w14:paraId="15C9C2C3" w14:textId="74E6A41D" w:rsidR="00BD07F0" w:rsidRDefault="00BD07F0" w:rsidP="00BD07F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Студента(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 w:rsidRPr="00BD07F0">
        <w:rPr>
          <w:sz w:val="28"/>
          <w:szCs w:val="28"/>
          <w:u w:val="single"/>
        </w:rPr>
        <w:t xml:space="preserve"> ______________________________________________________</w:t>
      </w:r>
      <w:r>
        <w:rPr>
          <w:sz w:val="28"/>
          <w:szCs w:val="28"/>
          <w:u w:val="single"/>
        </w:rPr>
        <w:t xml:space="preserve"> </w:t>
      </w:r>
    </w:p>
    <w:p w14:paraId="4F32E984" w14:textId="30AB04B7" w:rsidR="00BD07F0" w:rsidRPr="00BD07F0" w:rsidRDefault="00BD07F0" w:rsidP="00BD07F0">
      <w:pPr>
        <w:jc w:val="center"/>
        <w:rPr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(Ф.И.О. полностью в родительном падеже</w:t>
      </w:r>
    </w:p>
    <w:p w14:paraId="01C52EAB" w14:textId="161FE03F" w:rsidR="00BD07F0" w:rsidRPr="00BD07F0" w:rsidRDefault="002904E9" w:rsidP="00BD07F0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D07F0">
        <w:rPr>
          <w:sz w:val="28"/>
          <w:szCs w:val="28"/>
        </w:rPr>
        <w:t>урса</w:t>
      </w:r>
      <w:r w:rsidR="00BD07F0" w:rsidRPr="00BD07F0">
        <w:rPr>
          <w:sz w:val="28"/>
          <w:szCs w:val="28"/>
          <w:u w:val="single"/>
        </w:rPr>
        <w:t xml:space="preserve"> _____</w:t>
      </w:r>
    </w:p>
    <w:p w14:paraId="3344E9F2" w14:textId="45463A14" w:rsidR="00BF01BE" w:rsidRDefault="002904E9" w:rsidP="00BD07F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специальности       </w:t>
      </w:r>
      <w:r w:rsidRPr="002904E9">
        <w:rPr>
          <w:sz w:val="28"/>
          <w:szCs w:val="28"/>
          <w:u w:val="single"/>
        </w:rPr>
        <w:t>44.02.01 Дошкольное образование</w:t>
      </w:r>
    </w:p>
    <w:p w14:paraId="322EFCDD" w14:textId="4FA77DD4" w:rsidR="002904E9" w:rsidRDefault="002904E9" w:rsidP="00BD07F0">
      <w:pPr>
        <w:rPr>
          <w:sz w:val="28"/>
          <w:szCs w:val="28"/>
        </w:rPr>
      </w:pPr>
    </w:p>
    <w:p w14:paraId="3B0720A0" w14:textId="1B7B75B1" w:rsidR="002904E9" w:rsidRPr="002904E9" w:rsidRDefault="002904E9" w:rsidP="00BD07F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Руководитель: </w:t>
      </w:r>
      <w:r w:rsidRPr="002904E9">
        <w:rPr>
          <w:sz w:val="28"/>
          <w:szCs w:val="28"/>
          <w:u w:val="single"/>
        </w:rPr>
        <w:t>Неизвестных Ольга Николаевна</w:t>
      </w:r>
    </w:p>
    <w:p w14:paraId="15017F32" w14:textId="6A5EB96D" w:rsidR="002904E9" w:rsidRDefault="002904E9" w:rsidP="00BD07F0">
      <w:pPr>
        <w:rPr>
          <w:i/>
          <w:iCs/>
          <w:sz w:val="24"/>
          <w:szCs w:val="24"/>
          <w:vertAlign w:val="superscript"/>
        </w:rPr>
      </w:pPr>
      <w:r>
        <w:rPr>
          <w:sz w:val="28"/>
          <w:szCs w:val="28"/>
        </w:rPr>
        <w:t xml:space="preserve">                                     </w:t>
      </w:r>
      <w:r w:rsidRPr="002904E9">
        <w:rPr>
          <w:i/>
          <w:iCs/>
          <w:sz w:val="24"/>
          <w:szCs w:val="24"/>
          <w:vertAlign w:val="superscript"/>
        </w:rPr>
        <w:t>(Ф.И.О руководителя полностью)</w:t>
      </w:r>
    </w:p>
    <w:p w14:paraId="4EFC784B" w14:textId="7D893596" w:rsidR="002904E9" w:rsidRPr="002904E9" w:rsidRDefault="002904E9" w:rsidP="00BD07F0">
      <w:pPr>
        <w:rPr>
          <w:sz w:val="28"/>
          <w:szCs w:val="28"/>
          <w:u w:val="single"/>
        </w:rPr>
      </w:pPr>
      <w:r w:rsidRPr="002904E9">
        <w:rPr>
          <w:sz w:val="28"/>
          <w:szCs w:val="28"/>
        </w:rPr>
        <w:t>Оценка</w:t>
      </w:r>
      <w:r>
        <w:rPr>
          <w:sz w:val="28"/>
          <w:szCs w:val="28"/>
        </w:rPr>
        <w:t>_</w:t>
      </w:r>
      <w:r w:rsidRPr="002904E9">
        <w:rPr>
          <w:sz w:val="28"/>
          <w:szCs w:val="28"/>
          <w:u w:val="single"/>
        </w:rPr>
        <w:t>__________________</w:t>
      </w:r>
      <w:r>
        <w:rPr>
          <w:sz w:val="28"/>
          <w:szCs w:val="28"/>
        </w:rPr>
        <w:t>_/_</w:t>
      </w:r>
      <w:r w:rsidRPr="002904E9">
        <w:rPr>
          <w:sz w:val="28"/>
          <w:szCs w:val="28"/>
          <w:u w:val="single"/>
        </w:rPr>
        <w:t>________________________</w:t>
      </w:r>
      <w:r w:rsidRPr="002904E9">
        <w:rPr>
          <w:sz w:val="28"/>
          <w:szCs w:val="28"/>
        </w:rPr>
        <w:t xml:space="preserve">   </w:t>
      </w:r>
      <w:r w:rsidRPr="002904E9">
        <w:rPr>
          <w:sz w:val="28"/>
          <w:szCs w:val="28"/>
          <w:u w:val="single"/>
        </w:rPr>
        <w:t xml:space="preserve">                           </w:t>
      </w:r>
    </w:p>
    <w:p w14:paraId="74F8CC94" w14:textId="2CE13628" w:rsidR="002904E9" w:rsidRPr="002904E9" w:rsidRDefault="002904E9" w:rsidP="00BD07F0">
      <w:pPr>
        <w:rPr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(подпись руководителя)</w:t>
      </w:r>
    </w:p>
    <w:p w14:paraId="6AB5342A" w14:textId="2386DC2D" w:rsidR="002904E9" w:rsidRDefault="002904E9" w:rsidP="002904E9">
      <w:pPr>
        <w:tabs>
          <w:tab w:val="left" w:pos="3777"/>
        </w:tabs>
        <w:rPr>
          <w:sz w:val="28"/>
          <w:szCs w:val="28"/>
        </w:rPr>
      </w:pPr>
      <w:r>
        <w:rPr>
          <w:sz w:val="32"/>
          <w:szCs w:val="32"/>
        </w:rPr>
        <w:tab/>
        <w:t>«___</w:t>
      </w:r>
      <w:proofErr w:type="gramStart"/>
      <w:r>
        <w:rPr>
          <w:sz w:val="32"/>
          <w:szCs w:val="32"/>
        </w:rPr>
        <w:t>_»_</w:t>
      </w:r>
      <w:proofErr w:type="gramEnd"/>
      <w:r>
        <w:rPr>
          <w:sz w:val="32"/>
          <w:szCs w:val="32"/>
        </w:rPr>
        <w:t>______________</w:t>
      </w:r>
      <w:r w:rsidRPr="002904E9">
        <w:rPr>
          <w:sz w:val="28"/>
          <w:szCs w:val="28"/>
        </w:rPr>
        <w:t>2026 г.</w:t>
      </w:r>
    </w:p>
    <w:p w14:paraId="07B96D6A" w14:textId="6FA71E6C" w:rsidR="002904E9" w:rsidRDefault="002904E9" w:rsidP="002904E9">
      <w:pPr>
        <w:tabs>
          <w:tab w:val="left" w:pos="3777"/>
        </w:tabs>
        <w:rPr>
          <w:sz w:val="28"/>
          <w:szCs w:val="28"/>
        </w:rPr>
      </w:pPr>
    </w:p>
    <w:p w14:paraId="27DE8B35" w14:textId="6E7AC129" w:rsidR="002904E9" w:rsidRPr="002904E9" w:rsidRDefault="002904E9" w:rsidP="002904E9">
      <w:pPr>
        <w:tabs>
          <w:tab w:val="left" w:pos="3777"/>
        </w:tabs>
        <w:rPr>
          <w:sz w:val="24"/>
          <w:szCs w:val="24"/>
          <w:vertAlign w:val="superscript"/>
        </w:rPr>
      </w:pPr>
      <w:proofErr w:type="spellStart"/>
      <w:proofErr w:type="gramStart"/>
      <w:r>
        <w:rPr>
          <w:sz w:val="28"/>
          <w:szCs w:val="28"/>
        </w:rPr>
        <w:t>Нормоконтроль</w:t>
      </w:r>
      <w:proofErr w:type="spellEnd"/>
      <w:r>
        <w:rPr>
          <w:sz w:val="28"/>
          <w:szCs w:val="28"/>
        </w:rPr>
        <w:t>:_</w:t>
      </w:r>
      <w:proofErr w:type="gramEnd"/>
      <w:r w:rsidRPr="002904E9">
        <w:rPr>
          <w:sz w:val="28"/>
          <w:szCs w:val="28"/>
          <w:u w:val="single"/>
        </w:rPr>
        <w:t>____________</w:t>
      </w:r>
      <w:r>
        <w:rPr>
          <w:sz w:val="28"/>
          <w:szCs w:val="28"/>
        </w:rPr>
        <w:t xml:space="preserve">_ </w:t>
      </w:r>
      <w:r w:rsidRPr="002904E9">
        <w:rPr>
          <w:sz w:val="28"/>
          <w:szCs w:val="28"/>
          <w:u w:val="single"/>
        </w:rPr>
        <w:t>_______________</w:t>
      </w:r>
      <w:r>
        <w:rPr>
          <w:sz w:val="28"/>
          <w:szCs w:val="28"/>
        </w:rPr>
        <w:t xml:space="preserve"> / </w:t>
      </w:r>
      <w:r w:rsidRPr="002904E9">
        <w:rPr>
          <w:sz w:val="28"/>
          <w:szCs w:val="28"/>
          <w:u w:val="single"/>
        </w:rPr>
        <w:t>Т.В. Матвеева____</w:t>
      </w:r>
      <w:r>
        <w:rPr>
          <w:sz w:val="28"/>
          <w:szCs w:val="28"/>
        </w:rPr>
        <w:t xml:space="preserve"> _______                     </w:t>
      </w:r>
      <w:r w:rsidRPr="002904E9">
        <w:rPr>
          <w:i/>
          <w:iCs/>
          <w:sz w:val="24"/>
          <w:szCs w:val="24"/>
          <w:vertAlign w:val="superscript"/>
        </w:rPr>
        <w:t>(оценка)</w:t>
      </w:r>
      <w:r>
        <w:rPr>
          <w:i/>
          <w:iCs/>
          <w:sz w:val="24"/>
          <w:szCs w:val="24"/>
          <w:vertAlign w:val="superscript"/>
        </w:rPr>
        <w:t xml:space="preserve">                                       (подпись)                                         (Ф.И.О.)</w:t>
      </w:r>
    </w:p>
    <w:p w14:paraId="323BAB43" w14:textId="77777777" w:rsidR="00BF01BE" w:rsidRPr="00F87279" w:rsidRDefault="00BF01BE" w:rsidP="00BF01BE">
      <w:pPr>
        <w:jc w:val="center"/>
        <w:rPr>
          <w:sz w:val="16"/>
          <w:szCs w:val="16"/>
        </w:rPr>
      </w:pPr>
    </w:p>
    <w:p w14:paraId="3625FE3C" w14:textId="77777777" w:rsidR="00BF01BE" w:rsidRDefault="00BF01BE" w:rsidP="00BF01BE">
      <w:pPr>
        <w:rPr>
          <w:b/>
          <w:i/>
          <w:sz w:val="6"/>
          <w:szCs w:val="6"/>
        </w:rPr>
      </w:pPr>
    </w:p>
    <w:p w14:paraId="4130B535" w14:textId="5B70BF4A" w:rsidR="00BF01BE" w:rsidRPr="002904E9" w:rsidRDefault="00BF01BE" w:rsidP="00BF01BE">
      <w:pPr>
        <w:rPr>
          <w:b/>
        </w:rPr>
      </w:pPr>
      <w:r w:rsidRPr="00281765">
        <w:rPr>
          <w:b/>
        </w:rPr>
        <w:t>СОГЛАСОВАНО</w:t>
      </w:r>
      <w:r>
        <w:rPr>
          <w:b/>
        </w:rPr>
        <w:t xml:space="preserve"> </w:t>
      </w:r>
    </w:p>
    <w:p w14:paraId="04A48E1F" w14:textId="72B274B0" w:rsidR="00BF01BE" w:rsidRDefault="00BF01BE" w:rsidP="00BF01BE">
      <w:r>
        <w:t>____________________________</w:t>
      </w:r>
      <w:r w:rsidR="002904E9">
        <w:t>__________</w:t>
      </w:r>
      <w:r>
        <w:t>__</w:t>
      </w:r>
    </w:p>
    <w:p w14:paraId="37ECE2E6" w14:textId="024D90B2" w:rsidR="00BF01BE" w:rsidRPr="002904E9" w:rsidRDefault="00BF01BE" w:rsidP="00BF01BE">
      <w:pPr>
        <w:rPr>
          <w:i/>
          <w:iCs/>
          <w:vertAlign w:val="superscript"/>
        </w:rPr>
      </w:pPr>
      <w:r w:rsidRPr="002904E9">
        <w:rPr>
          <w:i/>
          <w:iCs/>
          <w:vertAlign w:val="superscript"/>
        </w:rPr>
        <w:t xml:space="preserve">(наименование </w:t>
      </w:r>
      <w:r w:rsidR="002904E9" w:rsidRPr="002904E9">
        <w:rPr>
          <w:i/>
          <w:iCs/>
          <w:vertAlign w:val="superscript"/>
        </w:rPr>
        <w:t>организации</w:t>
      </w:r>
      <w:r w:rsidRPr="002904E9">
        <w:rPr>
          <w:i/>
          <w:iCs/>
          <w:vertAlign w:val="superscript"/>
        </w:rPr>
        <w:t xml:space="preserve"> места практики)</w:t>
      </w:r>
    </w:p>
    <w:p w14:paraId="15C96EC5" w14:textId="0E1E1329" w:rsidR="00BF01BE" w:rsidRDefault="00BF01BE" w:rsidP="00BF01BE">
      <w:r>
        <w:t>________________  /___________</w:t>
      </w:r>
      <w:r w:rsidR="002904E9">
        <w:t>__________________</w:t>
      </w:r>
      <w:r>
        <w:t>_</w:t>
      </w:r>
    </w:p>
    <w:p w14:paraId="6BAB2D8B" w14:textId="352DD9F8" w:rsidR="00BF01BE" w:rsidRPr="00B17266" w:rsidRDefault="002904E9" w:rsidP="00BF01BE">
      <w:pPr>
        <w:rPr>
          <w:vertAlign w:val="superscript"/>
        </w:rPr>
      </w:pPr>
      <w:r w:rsidRPr="002904E9">
        <w:rPr>
          <w:i/>
          <w:iCs/>
          <w:vertAlign w:val="superscript"/>
        </w:rPr>
        <w:t xml:space="preserve">                   (</w:t>
      </w:r>
      <w:proofErr w:type="gramStart"/>
      <w:r w:rsidRPr="002904E9">
        <w:rPr>
          <w:i/>
          <w:iCs/>
          <w:vertAlign w:val="superscript"/>
        </w:rPr>
        <w:t>подпись)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</w:t>
      </w:r>
      <w:r w:rsidR="00BF01BE">
        <w:rPr>
          <w:vertAlign w:val="superscript"/>
        </w:rPr>
        <w:t>(</w:t>
      </w:r>
      <w:r>
        <w:rPr>
          <w:vertAlign w:val="superscript"/>
        </w:rPr>
        <w:t xml:space="preserve">Ф.И.О. </w:t>
      </w:r>
      <w:r w:rsidR="00BF01BE">
        <w:rPr>
          <w:vertAlign w:val="superscript"/>
        </w:rPr>
        <w:t>должностно</w:t>
      </w:r>
      <w:r>
        <w:rPr>
          <w:vertAlign w:val="superscript"/>
        </w:rPr>
        <w:t>го</w:t>
      </w:r>
      <w:r w:rsidR="00BF01BE">
        <w:rPr>
          <w:vertAlign w:val="superscript"/>
        </w:rPr>
        <w:t xml:space="preserve"> лиц</w:t>
      </w:r>
      <w:r>
        <w:rPr>
          <w:vertAlign w:val="superscript"/>
        </w:rPr>
        <w:t>а)</w:t>
      </w:r>
    </w:p>
    <w:p w14:paraId="20FF0D42" w14:textId="29E16207" w:rsidR="00BF01BE" w:rsidRPr="00281765" w:rsidRDefault="00BF01BE" w:rsidP="00BF01BE">
      <w:r>
        <w:t>«_</w:t>
      </w:r>
      <w:r w:rsidR="002904E9">
        <w:t>____</w:t>
      </w:r>
      <w:r>
        <w:t>_» ___________20</w:t>
      </w:r>
      <w:r w:rsidR="002904E9">
        <w:t>26</w:t>
      </w:r>
      <w:r w:rsidRPr="00281765">
        <w:t xml:space="preserve"> г.</w:t>
      </w:r>
    </w:p>
    <w:p w14:paraId="73AC55D8" w14:textId="77777777" w:rsidR="00BF01BE" w:rsidRPr="00281765" w:rsidRDefault="00BF01BE" w:rsidP="00BF01BE">
      <w:pPr>
        <w:rPr>
          <w:b/>
        </w:rPr>
      </w:pPr>
    </w:p>
    <w:p w14:paraId="0709BDDD" w14:textId="77777777" w:rsidR="002904E9" w:rsidRDefault="00BF01BE" w:rsidP="002904E9">
      <w:pPr>
        <w:rPr>
          <w:b/>
        </w:rPr>
      </w:pPr>
      <w:r w:rsidRPr="00281765">
        <w:rPr>
          <w:b/>
        </w:rPr>
        <w:t>МП</w:t>
      </w:r>
    </w:p>
    <w:p w14:paraId="65E95F21" w14:textId="5CDB768E" w:rsidR="00BF01BE" w:rsidRPr="002904E9" w:rsidRDefault="00BF01BE" w:rsidP="002904E9">
      <w:pPr>
        <w:jc w:val="center"/>
      </w:pPr>
      <w:r w:rsidRPr="00402DB1">
        <w:rPr>
          <w:sz w:val="24"/>
          <w:szCs w:val="24"/>
        </w:rPr>
        <w:t>Усть-Кут</w:t>
      </w:r>
      <w:r w:rsidR="008A5AF1">
        <w:rPr>
          <w:sz w:val="24"/>
          <w:szCs w:val="24"/>
        </w:rPr>
        <w:t>,</w:t>
      </w:r>
      <w:r w:rsidRPr="00402DB1">
        <w:rPr>
          <w:sz w:val="24"/>
          <w:szCs w:val="24"/>
        </w:rPr>
        <w:t xml:space="preserve"> 20</w:t>
      </w:r>
      <w:r w:rsidR="002904E9">
        <w:rPr>
          <w:sz w:val="24"/>
          <w:szCs w:val="24"/>
        </w:rPr>
        <w:t>26 г.</w:t>
      </w:r>
    </w:p>
    <w:p w14:paraId="70AA0EED" w14:textId="77777777" w:rsidR="008A5AF1" w:rsidRDefault="00BF01BE" w:rsidP="008A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  <w:r w:rsidRPr="00402DB1">
        <w:rPr>
          <w:bCs/>
          <w:sz w:val="24"/>
          <w:szCs w:val="24"/>
        </w:rPr>
        <w:br w:type="page"/>
      </w:r>
      <w:r w:rsidR="008A5AF1">
        <w:rPr>
          <w:bCs/>
          <w:sz w:val="24"/>
          <w:szCs w:val="24"/>
        </w:rPr>
        <w:lastRenderedPageBreak/>
        <w:t>Приложение 2 (образец оформления содержания отчёта)</w:t>
      </w:r>
    </w:p>
    <w:p w14:paraId="470B8ACA" w14:textId="77777777" w:rsidR="008A5AF1" w:rsidRDefault="008A5AF1" w:rsidP="008A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20D8486B" w14:textId="77777777" w:rsidR="008A5AF1" w:rsidRDefault="008A5AF1" w:rsidP="008A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Cs/>
          <w:sz w:val="28"/>
          <w:szCs w:val="28"/>
        </w:rPr>
      </w:pPr>
      <w:bookmarkStart w:id="7" w:name="_Hlk222755865"/>
      <w:r>
        <w:rPr>
          <w:bCs/>
          <w:sz w:val="28"/>
          <w:szCs w:val="28"/>
        </w:rPr>
        <w:t>СОДЕРЖАНИЕ</w:t>
      </w:r>
    </w:p>
    <w:p w14:paraId="245EECF7" w14:textId="77777777" w:rsidR="008A5AF1" w:rsidRDefault="008A5AF1" w:rsidP="008A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Cs/>
          <w:sz w:val="28"/>
          <w:szCs w:val="28"/>
        </w:rPr>
      </w:pPr>
    </w:p>
    <w:p w14:paraId="68B58D21" w14:textId="77777777" w:rsidR="008A5AF1" w:rsidRDefault="008A5AF1" w:rsidP="008A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стр.</w:t>
      </w:r>
    </w:p>
    <w:p w14:paraId="17F41D2F" w14:textId="77777777" w:rsidR="008A5AF1" w:rsidRDefault="008A5AF1" w:rsidP="008A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ВВЕДЕНИЕ…………………………………………………………………. 3</w:t>
      </w:r>
    </w:p>
    <w:p w14:paraId="0B1040A9" w14:textId="77777777" w:rsidR="008A5AF1" w:rsidRDefault="008A5AF1" w:rsidP="008A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ЗАДАНИЯ</w:t>
      </w:r>
    </w:p>
    <w:p w14:paraId="098D49CC" w14:textId="77777777" w:rsidR="008A5AF1" w:rsidRDefault="008A5AF1" w:rsidP="008A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Задание 1………………………………………………………………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>
        <w:rPr>
          <w:bCs/>
          <w:sz w:val="28"/>
          <w:szCs w:val="28"/>
        </w:rPr>
        <w:t>.5</w:t>
      </w:r>
    </w:p>
    <w:p w14:paraId="0C54C5A5" w14:textId="77777777" w:rsidR="008A5AF1" w:rsidRDefault="008A5AF1" w:rsidP="008A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Задание 2 …………………………………………………………………… </w:t>
      </w:r>
    </w:p>
    <w:p w14:paraId="2B2EF6B3" w14:textId="77777777" w:rsidR="008A5AF1" w:rsidRDefault="008A5AF1" w:rsidP="008A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Задание 3 …………………………………………………………………… </w:t>
      </w:r>
    </w:p>
    <w:p w14:paraId="43BB0DDD" w14:textId="77777777" w:rsidR="008A5AF1" w:rsidRDefault="008A5AF1" w:rsidP="008A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ЗАКЛЮЧЕНИЕ………………………………………………………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>
        <w:rPr>
          <w:bCs/>
          <w:sz w:val="28"/>
          <w:szCs w:val="28"/>
        </w:rPr>
        <w:t>.</w:t>
      </w:r>
    </w:p>
    <w:p w14:paraId="7A0FB325" w14:textId="77777777" w:rsidR="008A5AF1" w:rsidRDefault="008A5AF1" w:rsidP="008A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ИСПОЛЬЗОВАННЫХ ИСТОЧНИКОВ ………………………</w:t>
      </w:r>
    </w:p>
    <w:p w14:paraId="44F35978" w14:textId="6CA4EAAD" w:rsidR="00BF01BE" w:rsidRPr="00C67B5C" w:rsidRDefault="008A5AF1" w:rsidP="008A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4"/>
          <w:szCs w:val="24"/>
        </w:rPr>
      </w:pPr>
      <w:r>
        <w:rPr>
          <w:bCs/>
          <w:sz w:val="28"/>
          <w:szCs w:val="28"/>
        </w:rPr>
        <w:t xml:space="preserve">ПРИЛОЖЕНИЯ …………………………………………………………….  </w:t>
      </w:r>
    </w:p>
    <w:p w14:paraId="0091A1DE" w14:textId="77777777" w:rsidR="008A5AF1" w:rsidRDefault="008A5AF1" w:rsidP="00BF01BE">
      <w:pPr>
        <w:jc w:val="center"/>
        <w:rPr>
          <w:b/>
          <w:sz w:val="24"/>
          <w:szCs w:val="24"/>
        </w:rPr>
      </w:pPr>
    </w:p>
    <w:bookmarkEnd w:id="7"/>
    <w:p w14:paraId="62D1BDE9" w14:textId="77777777" w:rsidR="008A5AF1" w:rsidRDefault="008A5AF1" w:rsidP="00BF01BE">
      <w:pPr>
        <w:jc w:val="center"/>
        <w:rPr>
          <w:b/>
          <w:sz w:val="24"/>
          <w:szCs w:val="24"/>
        </w:rPr>
      </w:pPr>
    </w:p>
    <w:p w14:paraId="049A01CB" w14:textId="77777777" w:rsidR="008A5AF1" w:rsidRDefault="008A5AF1" w:rsidP="00BF01BE">
      <w:pPr>
        <w:jc w:val="center"/>
        <w:rPr>
          <w:b/>
          <w:sz w:val="24"/>
          <w:szCs w:val="24"/>
        </w:rPr>
      </w:pPr>
    </w:p>
    <w:p w14:paraId="6D523BC6" w14:textId="77777777" w:rsidR="008A5AF1" w:rsidRDefault="008A5AF1" w:rsidP="00BF01BE">
      <w:pPr>
        <w:jc w:val="center"/>
        <w:rPr>
          <w:b/>
          <w:sz w:val="24"/>
          <w:szCs w:val="24"/>
        </w:rPr>
      </w:pPr>
    </w:p>
    <w:p w14:paraId="5FCF325F" w14:textId="77777777" w:rsidR="008A5AF1" w:rsidRDefault="008A5AF1" w:rsidP="00BF01BE">
      <w:pPr>
        <w:jc w:val="center"/>
        <w:rPr>
          <w:b/>
          <w:sz w:val="24"/>
          <w:szCs w:val="24"/>
        </w:rPr>
      </w:pPr>
    </w:p>
    <w:p w14:paraId="7C2907B2" w14:textId="77777777" w:rsidR="008A5AF1" w:rsidRDefault="008A5AF1" w:rsidP="00BF01BE">
      <w:pPr>
        <w:jc w:val="center"/>
        <w:rPr>
          <w:b/>
          <w:sz w:val="24"/>
          <w:szCs w:val="24"/>
        </w:rPr>
      </w:pPr>
    </w:p>
    <w:p w14:paraId="5AC079FC" w14:textId="77777777" w:rsidR="008A5AF1" w:rsidRDefault="008A5AF1" w:rsidP="00BF01BE">
      <w:pPr>
        <w:jc w:val="center"/>
        <w:rPr>
          <w:b/>
          <w:sz w:val="24"/>
          <w:szCs w:val="24"/>
        </w:rPr>
      </w:pPr>
    </w:p>
    <w:p w14:paraId="2251C55A" w14:textId="77777777" w:rsidR="008A5AF1" w:rsidRDefault="008A5AF1" w:rsidP="00BF01BE">
      <w:pPr>
        <w:jc w:val="center"/>
        <w:rPr>
          <w:b/>
          <w:sz w:val="24"/>
          <w:szCs w:val="24"/>
        </w:rPr>
      </w:pPr>
    </w:p>
    <w:p w14:paraId="26DC32CC" w14:textId="77777777" w:rsidR="008A5AF1" w:rsidRDefault="008A5AF1" w:rsidP="00BF01BE">
      <w:pPr>
        <w:jc w:val="center"/>
        <w:rPr>
          <w:b/>
          <w:sz w:val="24"/>
          <w:szCs w:val="24"/>
        </w:rPr>
      </w:pPr>
    </w:p>
    <w:p w14:paraId="4D2502C5" w14:textId="77777777" w:rsidR="008A5AF1" w:rsidRDefault="008A5AF1" w:rsidP="00BF01BE">
      <w:pPr>
        <w:jc w:val="center"/>
        <w:rPr>
          <w:b/>
          <w:sz w:val="24"/>
          <w:szCs w:val="24"/>
        </w:rPr>
      </w:pPr>
    </w:p>
    <w:p w14:paraId="251DE839" w14:textId="77777777" w:rsidR="008A5AF1" w:rsidRDefault="008A5AF1" w:rsidP="00BF01BE">
      <w:pPr>
        <w:jc w:val="center"/>
        <w:rPr>
          <w:b/>
          <w:sz w:val="24"/>
          <w:szCs w:val="24"/>
        </w:rPr>
      </w:pPr>
    </w:p>
    <w:p w14:paraId="6E26782D" w14:textId="77777777" w:rsidR="008A5AF1" w:rsidRDefault="008A5AF1" w:rsidP="00BF01BE">
      <w:pPr>
        <w:jc w:val="center"/>
        <w:rPr>
          <w:b/>
          <w:sz w:val="24"/>
          <w:szCs w:val="24"/>
        </w:rPr>
      </w:pPr>
    </w:p>
    <w:p w14:paraId="4A3A11CD" w14:textId="77777777" w:rsidR="008A5AF1" w:rsidRDefault="008A5AF1" w:rsidP="00BF01BE">
      <w:pPr>
        <w:jc w:val="center"/>
        <w:rPr>
          <w:b/>
          <w:sz w:val="24"/>
          <w:szCs w:val="24"/>
        </w:rPr>
      </w:pPr>
    </w:p>
    <w:p w14:paraId="453EE2EF" w14:textId="77777777" w:rsidR="008A5AF1" w:rsidRDefault="008A5AF1" w:rsidP="00BF01BE">
      <w:pPr>
        <w:jc w:val="center"/>
        <w:rPr>
          <w:b/>
          <w:sz w:val="24"/>
          <w:szCs w:val="24"/>
        </w:rPr>
      </w:pPr>
    </w:p>
    <w:p w14:paraId="1FDECD32" w14:textId="0DCBCE4F" w:rsidR="008A5AF1" w:rsidRDefault="008A5AF1" w:rsidP="00BF01BE">
      <w:pPr>
        <w:jc w:val="center"/>
        <w:rPr>
          <w:b/>
          <w:sz w:val="24"/>
          <w:szCs w:val="24"/>
        </w:rPr>
      </w:pPr>
    </w:p>
    <w:p w14:paraId="5EB6700F" w14:textId="17F5D49B" w:rsidR="008A5AF1" w:rsidRDefault="008A5AF1" w:rsidP="00BF01BE">
      <w:pPr>
        <w:jc w:val="center"/>
        <w:rPr>
          <w:b/>
          <w:sz w:val="24"/>
          <w:szCs w:val="24"/>
        </w:rPr>
      </w:pPr>
    </w:p>
    <w:p w14:paraId="4CE9FA07" w14:textId="4729AF77" w:rsidR="008A5AF1" w:rsidRDefault="008A5AF1" w:rsidP="00BF01BE">
      <w:pPr>
        <w:jc w:val="center"/>
        <w:rPr>
          <w:b/>
          <w:sz w:val="24"/>
          <w:szCs w:val="24"/>
        </w:rPr>
      </w:pPr>
    </w:p>
    <w:p w14:paraId="253D48AA" w14:textId="3B1972D5" w:rsidR="008A5AF1" w:rsidRDefault="008A5AF1" w:rsidP="00BF01BE">
      <w:pPr>
        <w:jc w:val="center"/>
        <w:rPr>
          <w:b/>
          <w:sz w:val="24"/>
          <w:szCs w:val="24"/>
        </w:rPr>
      </w:pPr>
    </w:p>
    <w:p w14:paraId="5A571D62" w14:textId="5B0F27CB" w:rsidR="008A5AF1" w:rsidRDefault="008A5AF1" w:rsidP="00BF01BE">
      <w:pPr>
        <w:jc w:val="center"/>
        <w:rPr>
          <w:b/>
          <w:sz w:val="24"/>
          <w:szCs w:val="24"/>
        </w:rPr>
      </w:pPr>
    </w:p>
    <w:p w14:paraId="6F7685DD" w14:textId="30FA5770" w:rsidR="008A5AF1" w:rsidRDefault="008A5AF1" w:rsidP="00BF01BE">
      <w:pPr>
        <w:jc w:val="center"/>
        <w:rPr>
          <w:b/>
          <w:sz w:val="24"/>
          <w:szCs w:val="24"/>
        </w:rPr>
      </w:pPr>
    </w:p>
    <w:p w14:paraId="0EF929C0" w14:textId="07C357DC" w:rsidR="008A5AF1" w:rsidRDefault="008A5AF1" w:rsidP="00BF01BE">
      <w:pPr>
        <w:jc w:val="center"/>
        <w:rPr>
          <w:b/>
          <w:sz w:val="24"/>
          <w:szCs w:val="24"/>
        </w:rPr>
      </w:pPr>
    </w:p>
    <w:p w14:paraId="6C0E53BC" w14:textId="7CAF31B4" w:rsidR="008A5AF1" w:rsidRDefault="008A5AF1" w:rsidP="00BF01BE">
      <w:pPr>
        <w:jc w:val="center"/>
        <w:rPr>
          <w:b/>
          <w:sz w:val="24"/>
          <w:szCs w:val="24"/>
        </w:rPr>
      </w:pPr>
    </w:p>
    <w:p w14:paraId="6812C17F" w14:textId="32960FC3" w:rsidR="008A5AF1" w:rsidRDefault="008A5AF1" w:rsidP="00BF01BE">
      <w:pPr>
        <w:jc w:val="center"/>
        <w:rPr>
          <w:b/>
          <w:sz w:val="24"/>
          <w:szCs w:val="24"/>
        </w:rPr>
      </w:pPr>
    </w:p>
    <w:p w14:paraId="41E77186" w14:textId="66FAF8AB" w:rsidR="008A5AF1" w:rsidRDefault="008A5AF1" w:rsidP="00BF01BE">
      <w:pPr>
        <w:jc w:val="center"/>
        <w:rPr>
          <w:b/>
          <w:sz w:val="24"/>
          <w:szCs w:val="24"/>
        </w:rPr>
      </w:pPr>
    </w:p>
    <w:p w14:paraId="4522B3E7" w14:textId="5F5C8174" w:rsidR="008A5AF1" w:rsidRDefault="008A5AF1" w:rsidP="00BF01BE">
      <w:pPr>
        <w:jc w:val="center"/>
        <w:rPr>
          <w:b/>
          <w:sz w:val="24"/>
          <w:szCs w:val="24"/>
        </w:rPr>
      </w:pPr>
    </w:p>
    <w:p w14:paraId="7ADF257D" w14:textId="5DAE3142" w:rsidR="008A5AF1" w:rsidRDefault="008A5AF1" w:rsidP="00BF01BE">
      <w:pPr>
        <w:jc w:val="center"/>
        <w:rPr>
          <w:b/>
          <w:sz w:val="24"/>
          <w:szCs w:val="24"/>
        </w:rPr>
      </w:pPr>
    </w:p>
    <w:p w14:paraId="7EA48CC3" w14:textId="09B9023D" w:rsidR="008A5AF1" w:rsidRDefault="008A5AF1" w:rsidP="00BF01BE">
      <w:pPr>
        <w:jc w:val="center"/>
        <w:rPr>
          <w:b/>
          <w:sz w:val="24"/>
          <w:szCs w:val="24"/>
        </w:rPr>
      </w:pPr>
    </w:p>
    <w:p w14:paraId="19979922" w14:textId="67DA5EF4" w:rsidR="008A5AF1" w:rsidRDefault="008A5AF1" w:rsidP="00BF01BE">
      <w:pPr>
        <w:jc w:val="center"/>
        <w:rPr>
          <w:b/>
          <w:sz w:val="24"/>
          <w:szCs w:val="24"/>
        </w:rPr>
      </w:pPr>
    </w:p>
    <w:p w14:paraId="3F7999EC" w14:textId="3712C010" w:rsidR="008A5AF1" w:rsidRDefault="008A5AF1" w:rsidP="00BF01BE">
      <w:pPr>
        <w:jc w:val="center"/>
        <w:rPr>
          <w:b/>
          <w:sz w:val="24"/>
          <w:szCs w:val="24"/>
        </w:rPr>
      </w:pPr>
    </w:p>
    <w:p w14:paraId="655EEAAB" w14:textId="055D9F8E" w:rsidR="008A5AF1" w:rsidRDefault="008A5AF1" w:rsidP="00BF01BE">
      <w:pPr>
        <w:jc w:val="center"/>
        <w:rPr>
          <w:b/>
          <w:sz w:val="24"/>
          <w:szCs w:val="24"/>
        </w:rPr>
      </w:pPr>
    </w:p>
    <w:p w14:paraId="73BEC09B" w14:textId="77EFF916" w:rsidR="008A5AF1" w:rsidRDefault="008A5AF1" w:rsidP="00BF01BE">
      <w:pPr>
        <w:jc w:val="center"/>
        <w:rPr>
          <w:b/>
          <w:sz w:val="24"/>
          <w:szCs w:val="24"/>
        </w:rPr>
      </w:pPr>
    </w:p>
    <w:p w14:paraId="4C33A7B8" w14:textId="74B618E1" w:rsidR="008A5AF1" w:rsidRDefault="008A5AF1" w:rsidP="00BF01BE">
      <w:pPr>
        <w:jc w:val="center"/>
        <w:rPr>
          <w:b/>
          <w:sz w:val="24"/>
          <w:szCs w:val="24"/>
        </w:rPr>
      </w:pPr>
    </w:p>
    <w:p w14:paraId="08E5642E" w14:textId="6340F6AD" w:rsidR="008A5AF1" w:rsidRDefault="008A5AF1" w:rsidP="00BF01BE">
      <w:pPr>
        <w:jc w:val="center"/>
        <w:rPr>
          <w:b/>
          <w:sz w:val="24"/>
          <w:szCs w:val="24"/>
        </w:rPr>
      </w:pPr>
    </w:p>
    <w:p w14:paraId="76F58582" w14:textId="77777777" w:rsidR="00D77D2C" w:rsidRDefault="00D77D2C" w:rsidP="00D77D2C">
      <w:pPr>
        <w:jc w:val="right"/>
        <w:rPr>
          <w:sz w:val="24"/>
          <w:szCs w:val="24"/>
          <w:lang w:eastAsia="ar-SA"/>
        </w:rPr>
      </w:pPr>
    </w:p>
    <w:p w14:paraId="7B57911B" w14:textId="32E42F40" w:rsidR="008A5AF1" w:rsidRDefault="008A5AF1" w:rsidP="00D77D2C">
      <w:pPr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Приложение 3</w:t>
      </w:r>
    </w:p>
    <w:p w14:paraId="21B83DBD" w14:textId="2980CC61" w:rsidR="008A5AF1" w:rsidRPr="00517DF7" w:rsidRDefault="008A5AF1" w:rsidP="00D77D2C">
      <w:pPr>
        <w:jc w:val="center"/>
        <w:rPr>
          <w:sz w:val="24"/>
          <w:szCs w:val="24"/>
          <w:lang w:eastAsia="ar-SA"/>
        </w:rPr>
      </w:pPr>
      <w:r w:rsidRPr="00517DF7">
        <w:rPr>
          <w:sz w:val="24"/>
          <w:szCs w:val="24"/>
          <w:lang w:eastAsia="ar-SA"/>
        </w:rPr>
        <w:t>ЧАСТНОЕ УЧРЕЖДЕНИЕ</w:t>
      </w:r>
      <w:r>
        <w:rPr>
          <w:sz w:val="24"/>
          <w:szCs w:val="24"/>
          <w:lang w:eastAsia="ar-SA"/>
        </w:rPr>
        <w:t xml:space="preserve"> </w:t>
      </w:r>
      <w:r w:rsidRPr="00517DF7">
        <w:rPr>
          <w:sz w:val="24"/>
          <w:szCs w:val="24"/>
          <w:lang w:eastAsia="ar-SA"/>
        </w:rPr>
        <w:t>ПРОФЕССИОНАЛЬНОГО ОБРАЗОВА</w:t>
      </w:r>
      <w:r w:rsidR="00D77D2C">
        <w:rPr>
          <w:sz w:val="24"/>
          <w:szCs w:val="24"/>
          <w:lang w:eastAsia="ar-SA"/>
        </w:rPr>
        <w:t>НИЯ</w:t>
      </w:r>
    </w:p>
    <w:p w14:paraId="122C3C47" w14:textId="72E2FC53" w:rsidR="008A5AF1" w:rsidRPr="008A5AF1" w:rsidRDefault="008A5AF1" w:rsidP="00D77D2C">
      <w:pPr>
        <w:tabs>
          <w:tab w:val="left" w:pos="540"/>
          <w:tab w:val="left" w:pos="2085"/>
        </w:tabs>
        <w:jc w:val="center"/>
        <w:rPr>
          <w:bCs/>
          <w:sz w:val="24"/>
          <w:szCs w:val="24"/>
          <w:lang w:eastAsia="ar-SA"/>
        </w:rPr>
      </w:pPr>
      <w:r w:rsidRPr="008A5AF1">
        <w:rPr>
          <w:bCs/>
          <w:sz w:val="24"/>
          <w:szCs w:val="24"/>
          <w:lang w:eastAsia="ar-SA"/>
        </w:rPr>
        <w:t>ИРКУТСКИЙ ГУМАНИТАРНО-ТЕХНИЧЕСКИЙ КОЛЛЕДЖ</w:t>
      </w:r>
      <w:r>
        <w:rPr>
          <w:bCs/>
          <w:sz w:val="24"/>
          <w:szCs w:val="24"/>
          <w:lang w:eastAsia="ar-SA"/>
        </w:rPr>
        <w:t xml:space="preserve"> </w:t>
      </w:r>
      <w:r w:rsidRPr="00517DF7">
        <w:rPr>
          <w:sz w:val="24"/>
          <w:szCs w:val="24"/>
        </w:rPr>
        <w:t>(г. УСТЬ-КУТ)</w:t>
      </w:r>
    </w:p>
    <w:p w14:paraId="46112657" w14:textId="77777777" w:rsidR="008A5AF1" w:rsidRPr="00517DF7" w:rsidRDefault="008A5AF1" w:rsidP="008A5AF1">
      <w:pPr>
        <w:tabs>
          <w:tab w:val="left" w:pos="540"/>
          <w:tab w:val="left" w:pos="2085"/>
        </w:tabs>
        <w:jc w:val="center"/>
        <w:rPr>
          <w:sz w:val="24"/>
          <w:szCs w:val="24"/>
        </w:rPr>
      </w:pPr>
    </w:p>
    <w:p w14:paraId="074572D1" w14:textId="4D2D69B9" w:rsidR="008A5AF1" w:rsidRPr="00C9320C" w:rsidRDefault="008A5AF1" w:rsidP="00D77D2C">
      <w:pPr>
        <w:tabs>
          <w:tab w:val="left" w:pos="567"/>
        </w:tabs>
        <w:spacing w:after="160" w:line="259" w:lineRule="auto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bookmarkStart w:id="8" w:name="_Hlk222756013"/>
      <w:r>
        <w:rPr>
          <w:rFonts w:eastAsia="Calibri"/>
          <w:b/>
          <w:sz w:val="22"/>
          <w:szCs w:val="22"/>
          <w:lang w:eastAsia="en-US"/>
        </w:rPr>
        <w:t>УТВЕРЖДАЮ</w:t>
      </w:r>
    </w:p>
    <w:p w14:paraId="0E5266F0" w14:textId="77777777" w:rsidR="008A5AF1" w:rsidRPr="00C9320C" w:rsidRDefault="008A5AF1" w:rsidP="008A5AF1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Директор ЧУ ПО ИГТК (г. УСТЬ-КУТ)</w:t>
      </w:r>
    </w:p>
    <w:p w14:paraId="0A43C2B5" w14:textId="77777777" w:rsidR="008A5AF1" w:rsidRPr="00EF0A57" w:rsidRDefault="008A5AF1" w:rsidP="008A5AF1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 Н.П. Зубец</w:t>
      </w:r>
    </w:p>
    <w:p w14:paraId="64915219" w14:textId="77777777" w:rsidR="008A5AF1" w:rsidRPr="00C9320C" w:rsidRDefault="008A5AF1" w:rsidP="008A5AF1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 xml:space="preserve"> «__» ___________20__ г.</w:t>
      </w:r>
    </w:p>
    <w:p w14:paraId="360779B3" w14:textId="77777777" w:rsidR="008A5AF1" w:rsidRPr="006F140A" w:rsidRDefault="008A5AF1" w:rsidP="008A5AF1">
      <w:pPr>
        <w:contextualSpacing/>
        <w:rPr>
          <w:b/>
          <w:sz w:val="24"/>
        </w:rPr>
      </w:pPr>
    </w:p>
    <w:p w14:paraId="57D4A217" w14:textId="77777777" w:rsidR="008A5AF1" w:rsidRDefault="008A5AF1" w:rsidP="008A5AF1">
      <w:pPr>
        <w:contextualSpacing/>
        <w:rPr>
          <w:b/>
          <w:sz w:val="24"/>
        </w:rPr>
      </w:pPr>
      <w:r w:rsidRPr="006F140A">
        <w:rPr>
          <w:b/>
          <w:sz w:val="24"/>
        </w:rPr>
        <w:t>МП</w:t>
      </w:r>
    </w:p>
    <w:bookmarkEnd w:id="8"/>
    <w:p w14:paraId="245B24BB" w14:textId="135B32EF" w:rsidR="008A5AF1" w:rsidRPr="00842575" w:rsidRDefault="008A5AF1" w:rsidP="008A5AF1">
      <w:pPr>
        <w:tabs>
          <w:tab w:val="left" w:pos="598"/>
        </w:tabs>
        <w:contextualSpacing/>
        <w:rPr>
          <w:b/>
          <w:sz w:val="32"/>
          <w:szCs w:val="32"/>
        </w:rPr>
      </w:pPr>
    </w:p>
    <w:p w14:paraId="579CEC47" w14:textId="77777777" w:rsidR="008A5AF1" w:rsidRPr="008A5AF1" w:rsidRDefault="008A5AF1" w:rsidP="008A5AF1">
      <w:pPr>
        <w:contextualSpacing/>
        <w:jc w:val="center"/>
        <w:rPr>
          <w:b/>
          <w:sz w:val="28"/>
          <w:szCs w:val="28"/>
        </w:rPr>
      </w:pPr>
      <w:bookmarkStart w:id="9" w:name="_Hlk222665273"/>
      <w:r w:rsidRPr="008A5AF1">
        <w:rPr>
          <w:b/>
          <w:sz w:val="28"/>
          <w:szCs w:val="28"/>
        </w:rPr>
        <w:t>ЗАДАНИЕ НА ПРОИЗВОДСТВЕННУЮ ПРАКТИКУ СТУДЕНТА</w:t>
      </w:r>
    </w:p>
    <w:p w14:paraId="685AAADA" w14:textId="623DB8CB" w:rsidR="008A5AF1" w:rsidRDefault="00D77D2C" w:rsidP="00D77D2C">
      <w:pPr>
        <w:contextualSpacing/>
        <w:jc w:val="center"/>
        <w:rPr>
          <w:sz w:val="28"/>
          <w:szCs w:val="28"/>
        </w:rPr>
      </w:pPr>
      <w:bookmarkStart w:id="10" w:name="_Hlk222756049"/>
      <w:r>
        <w:rPr>
          <w:color w:val="000000"/>
          <w:sz w:val="28"/>
          <w:szCs w:val="28"/>
        </w:rPr>
        <w:t xml:space="preserve">по профессиональному модулю </w:t>
      </w:r>
      <w:r w:rsidRPr="00BD07F0">
        <w:rPr>
          <w:color w:val="000000"/>
          <w:sz w:val="28"/>
          <w:szCs w:val="28"/>
        </w:rPr>
        <w:t xml:space="preserve">ПМ.01 </w:t>
      </w:r>
      <w:r w:rsidRPr="00BD07F0">
        <w:rPr>
          <w:sz w:val="28"/>
          <w:szCs w:val="28"/>
        </w:rPr>
        <w:t xml:space="preserve">Организация мероприятий, направленных на укрепление здоровья </w:t>
      </w:r>
      <w:r>
        <w:rPr>
          <w:sz w:val="28"/>
          <w:szCs w:val="28"/>
        </w:rPr>
        <w:t>и физическое развитие детей раннего и дошкольного возраста</w:t>
      </w:r>
    </w:p>
    <w:bookmarkEnd w:id="10"/>
    <w:p w14:paraId="2BBB2AB9" w14:textId="77777777" w:rsidR="00D77D2C" w:rsidRDefault="00D77D2C" w:rsidP="00D77D2C">
      <w:pPr>
        <w:contextualSpacing/>
        <w:jc w:val="center"/>
        <w:rPr>
          <w:b/>
          <w:sz w:val="32"/>
          <w:szCs w:val="32"/>
        </w:rPr>
      </w:pPr>
    </w:p>
    <w:p w14:paraId="79595797" w14:textId="77777777" w:rsidR="008A5AF1" w:rsidRDefault="008A5AF1" w:rsidP="008A5AF1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Задание 1</w:t>
      </w:r>
    </w:p>
    <w:p w14:paraId="65DF61DA" w14:textId="7658E0DA" w:rsidR="008A5AF1" w:rsidRPr="00D77D2C" w:rsidRDefault="008A5AF1" w:rsidP="00D77D2C">
      <w:pPr>
        <w:tabs>
          <w:tab w:val="left" w:pos="1134"/>
        </w:tabs>
        <w:ind w:firstLine="709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Утренняя гимнастика для детей дошкольного возраста</w:t>
      </w:r>
    </w:p>
    <w:p w14:paraId="45B9C388" w14:textId="4662D100" w:rsidR="008A5AF1" w:rsidRPr="0063034D" w:rsidRDefault="008A5AF1" w:rsidP="008A5AF1">
      <w:pPr>
        <w:autoSpaceDE w:val="0"/>
        <w:ind w:firstLine="709"/>
        <w:contextualSpacing/>
        <w:jc w:val="both"/>
        <w:rPr>
          <w:sz w:val="24"/>
          <w:szCs w:val="24"/>
        </w:rPr>
      </w:pPr>
      <w:r w:rsidRPr="0063034D">
        <w:rPr>
          <w:b/>
          <w:i/>
          <w:sz w:val="24"/>
          <w:szCs w:val="24"/>
        </w:rPr>
        <w:t>Цель:</w:t>
      </w:r>
      <w:r w:rsidRPr="0063034D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формировать умения по определению цели, задач, содержания, методов и средств</w:t>
      </w:r>
      <w:r w:rsidRPr="00570C37">
        <w:rPr>
          <w:sz w:val="24"/>
          <w:szCs w:val="24"/>
        </w:rPr>
        <w:t xml:space="preserve"> физического воспитания и развития детей раннего и дошкольного</w:t>
      </w:r>
      <w:r w:rsidRPr="00570C37">
        <w:rPr>
          <w:spacing w:val="-3"/>
          <w:sz w:val="24"/>
          <w:szCs w:val="24"/>
        </w:rPr>
        <w:t xml:space="preserve"> </w:t>
      </w:r>
      <w:r w:rsidRPr="00570C37">
        <w:rPr>
          <w:sz w:val="24"/>
          <w:szCs w:val="24"/>
        </w:rPr>
        <w:t>возраста</w:t>
      </w:r>
      <w:r>
        <w:rPr>
          <w:sz w:val="24"/>
          <w:szCs w:val="24"/>
        </w:rPr>
        <w:t>; формировать практический опыт по организации и проведению</w:t>
      </w:r>
      <w:r w:rsidRPr="00525839">
        <w:rPr>
          <w:sz w:val="24"/>
          <w:szCs w:val="24"/>
        </w:rPr>
        <w:t xml:space="preserve"> утренней гимнастики</w:t>
      </w:r>
      <w:r>
        <w:rPr>
          <w:sz w:val="24"/>
          <w:szCs w:val="24"/>
        </w:rPr>
        <w:t>;</w:t>
      </w:r>
      <w:r w:rsidRPr="00A45574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формировать умения проводить мероприятие</w:t>
      </w:r>
      <w:r w:rsidRPr="00525839">
        <w:rPr>
          <w:sz w:val="24"/>
          <w:szCs w:val="24"/>
        </w:rPr>
        <w:t xml:space="preserve"> двигательного режима</w:t>
      </w:r>
      <w:r>
        <w:rPr>
          <w:sz w:val="24"/>
          <w:szCs w:val="24"/>
        </w:rPr>
        <w:t>.</w:t>
      </w:r>
    </w:p>
    <w:p w14:paraId="028F225C" w14:textId="77777777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3034D">
        <w:rPr>
          <w:rFonts w:ascii="Times New Roman" w:hAnsi="Times New Roman"/>
          <w:b/>
          <w:i/>
          <w:sz w:val="24"/>
          <w:szCs w:val="24"/>
        </w:rPr>
        <w:t>Содержание задания:</w:t>
      </w:r>
    </w:p>
    <w:p w14:paraId="5BBB4913" w14:textId="019BE676" w:rsidR="008A5AF1" w:rsidRPr="00F65C61" w:rsidRDefault="008A5AF1" w:rsidP="008A5AF1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5C61">
        <w:rPr>
          <w:rFonts w:ascii="Times New Roman" w:hAnsi="Times New Roman"/>
          <w:sz w:val="24"/>
          <w:szCs w:val="24"/>
        </w:rPr>
        <w:t>Составить комплекс утренней гимнастики для детей дошкольного возраста</w:t>
      </w:r>
      <w:r>
        <w:rPr>
          <w:rFonts w:ascii="Times New Roman" w:hAnsi="Times New Roman"/>
          <w:sz w:val="24"/>
          <w:szCs w:val="24"/>
        </w:rPr>
        <w:t xml:space="preserve"> (один комплекс для детей дошкольного возраста, возраст дошкольников по выбору студента).</w:t>
      </w:r>
    </w:p>
    <w:p w14:paraId="4825D0C1" w14:textId="39F334E6" w:rsidR="008A5AF1" w:rsidRPr="008A5AF1" w:rsidRDefault="008A5AF1" w:rsidP="008A5AF1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A5AF1">
        <w:rPr>
          <w:rFonts w:ascii="Times New Roman" w:hAnsi="Times New Roman"/>
          <w:sz w:val="24"/>
          <w:szCs w:val="24"/>
        </w:rPr>
        <w:t>Провести утреннюю гимнастику с детьми дошкольного возраста (возраст дошкольников по выбору студента)</w:t>
      </w:r>
    </w:p>
    <w:p w14:paraId="6DC651D5" w14:textId="77777777" w:rsidR="008A5AF1" w:rsidRPr="0063034D" w:rsidRDefault="008A5AF1" w:rsidP="008A5AF1">
      <w:pPr>
        <w:tabs>
          <w:tab w:val="left" w:pos="1080"/>
        </w:tabs>
        <w:ind w:firstLine="709"/>
        <w:contextualSpacing/>
        <w:jc w:val="both"/>
        <w:rPr>
          <w:b/>
          <w:i/>
          <w:sz w:val="24"/>
          <w:szCs w:val="24"/>
        </w:rPr>
      </w:pPr>
      <w:r w:rsidRPr="0063034D">
        <w:rPr>
          <w:b/>
          <w:i/>
          <w:sz w:val="24"/>
          <w:szCs w:val="24"/>
        </w:rPr>
        <w:t>Отчетная документация:</w:t>
      </w:r>
    </w:p>
    <w:p w14:paraId="6C3E416D" w14:textId="0CD8138F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034D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Комплекс утренней гимнастики в соответствии с заявленным возрастом дошкольников.</w:t>
      </w:r>
    </w:p>
    <w:p w14:paraId="2B60E5EA" w14:textId="587302CE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Оформление   по структуре проведения утренней гимнастики;</w:t>
      </w:r>
    </w:p>
    <w:p w14:paraId="3F610A77" w14:textId="4F3F78F8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Фотоотчет проведенного мероприятия.</w:t>
      </w:r>
    </w:p>
    <w:p w14:paraId="08DB4383" w14:textId="6D2FCCCD" w:rsidR="008A5AF1" w:rsidRPr="002707CF" w:rsidRDefault="008A5AF1" w:rsidP="008A5AF1">
      <w:pPr>
        <w:tabs>
          <w:tab w:val="left" w:pos="108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Документация, заверенная</w:t>
      </w:r>
      <w:r w:rsidRPr="002707CF">
        <w:rPr>
          <w:sz w:val="24"/>
          <w:szCs w:val="24"/>
        </w:rPr>
        <w:t xml:space="preserve"> подписью и оценкой (по пятибалльной шкале) </w:t>
      </w:r>
      <w:r w:rsidR="00334276">
        <w:rPr>
          <w:sz w:val="24"/>
          <w:szCs w:val="24"/>
        </w:rPr>
        <w:t xml:space="preserve">с кратким отзывом </w:t>
      </w:r>
      <w:r w:rsidRPr="002707CF">
        <w:rPr>
          <w:sz w:val="24"/>
          <w:szCs w:val="24"/>
        </w:rPr>
        <w:t>руководителя практики.</w:t>
      </w:r>
    </w:p>
    <w:p w14:paraId="2EAD2C41" w14:textId="77777777" w:rsidR="008A5AF1" w:rsidRPr="008A5AF1" w:rsidRDefault="008A5AF1" w:rsidP="008A5AF1">
      <w:pPr>
        <w:tabs>
          <w:tab w:val="left" w:pos="1080"/>
        </w:tabs>
        <w:contextualSpacing/>
        <w:jc w:val="both"/>
        <w:rPr>
          <w:sz w:val="24"/>
          <w:szCs w:val="24"/>
        </w:rPr>
      </w:pPr>
    </w:p>
    <w:p w14:paraId="4487769B" w14:textId="77777777" w:rsidR="008A5AF1" w:rsidRDefault="008A5AF1" w:rsidP="008A5AF1">
      <w:pPr>
        <w:tabs>
          <w:tab w:val="left" w:pos="1134"/>
        </w:tabs>
        <w:ind w:firstLine="709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Задание 2</w:t>
      </w:r>
    </w:p>
    <w:p w14:paraId="1ADD1ECE" w14:textId="5C0992FD" w:rsidR="008A5AF1" w:rsidRPr="0063034D" w:rsidRDefault="008A5AF1" w:rsidP="00D77D2C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Подвижные игры в режимных моментах в разных возрастных группах ДОУ</w:t>
      </w:r>
    </w:p>
    <w:p w14:paraId="2FF37757" w14:textId="5C14D9AD" w:rsidR="008A5AF1" w:rsidRPr="003637F1" w:rsidRDefault="008A5AF1" w:rsidP="008A5AF1">
      <w:pPr>
        <w:pStyle w:val="a3"/>
        <w:widowControl w:val="0"/>
        <w:tabs>
          <w:tab w:val="left" w:pos="1252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637F1">
        <w:rPr>
          <w:rFonts w:ascii="Times New Roman" w:hAnsi="Times New Roman"/>
          <w:b/>
          <w:i/>
          <w:sz w:val="24"/>
          <w:szCs w:val="24"/>
        </w:rPr>
        <w:t>Цель:</w:t>
      </w:r>
      <w:r w:rsidRPr="008A5AF1">
        <w:rPr>
          <w:sz w:val="24"/>
          <w:szCs w:val="24"/>
        </w:rPr>
        <w:t xml:space="preserve"> </w:t>
      </w:r>
      <w:r w:rsidRPr="008A5AF1">
        <w:rPr>
          <w:rFonts w:ascii="Times New Roman" w:hAnsi="Times New Roman"/>
          <w:sz w:val="24"/>
          <w:szCs w:val="24"/>
        </w:rPr>
        <w:t>формировать знания об особенностях планирования режимных моментов и мероприятий двигательного режима в соответствии с возрастными особенностями дошкольников</w:t>
      </w:r>
      <w:r w:rsidRPr="008A5AF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A5AF1">
        <w:rPr>
          <w:rFonts w:ascii="Times New Roman" w:hAnsi="Times New Roman"/>
          <w:sz w:val="24"/>
          <w:szCs w:val="24"/>
        </w:rPr>
        <w:t>формировать</w:t>
      </w:r>
      <w:r w:rsidR="00017C1D">
        <w:rPr>
          <w:rFonts w:ascii="Times New Roman" w:hAnsi="Times New Roman"/>
          <w:sz w:val="24"/>
          <w:szCs w:val="24"/>
        </w:rPr>
        <w:t>;</w:t>
      </w:r>
      <w:r w:rsidRPr="008A5AF1">
        <w:rPr>
          <w:rFonts w:ascii="Times New Roman" w:hAnsi="Times New Roman"/>
          <w:sz w:val="24"/>
          <w:szCs w:val="24"/>
        </w:rPr>
        <w:t xml:space="preserve"> умение показа</w:t>
      </w:r>
      <w:r w:rsidRPr="003637F1">
        <w:rPr>
          <w:rFonts w:ascii="Times New Roman" w:hAnsi="Times New Roman"/>
          <w:sz w:val="24"/>
          <w:szCs w:val="24"/>
        </w:rPr>
        <w:t xml:space="preserve"> детям физических упражнений, ритмических движений под</w:t>
      </w:r>
      <w:r w:rsidRPr="003637F1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3637F1">
        <w:rPr>
          <w:rFonts w:ascii="Times New Roman" w:hAnsi="Times New Roman"/>
          <w:sz w:val="24"/>
          <w:szCs w:val="24"/>
        </w:rPr>
        <w:t>музыку; использования спортивного инвентаря и оборудования в ходе образовательного процесса</w:t>
      </w:r>
      <w:r w:rsidR="00017C1D">
        <w:rPr>
          <w:rFonts w:ascii="Times New Roman" w:hAnsi="Times New Roman"/>
          <w:sz w:val="24"/>
          <w:szCs w:val="24"/>
        </w:rPr>
        <w:t>.</w:t>
      </w:r>
    </w:p>
    <w:p w14:paraId="2A36086B" w14:textId="77777777" w:rsidR="008A5AF1" w:rsidRPr="0063034D" w:rsidRDefault="008A5AF1" w:rsidP="008A5AF1">
      <w:pPr>
        <w:pStyle w:val="a3"/>
        <w:tabs>
          <w:tab w:val="left" w:pos="108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3034D">
        <w:rPr>
          <w:rFonts w:ascii="Times New Roman" w:hAnsi="Times New Roman"/>
          <w:b/>
          <w:i/>
          <w:sz w:val="24"/>
          <w:szCs w:val="24"/>
        </w:rPr>
        <w:t>Содержание задания:</w:t>
      </w:r>
    </w:p>
    <w:p w14:paraId="46114BBE" w14:textId="69037D13" w:rsidR="00017C1D" w:rsidRDefault="00017C1D" w:rsidP="00017C1D">
      <w:pPr>
        <w:pStyle w:val="a3"/>
        <w:numPr>
          <w:ilvl w:val="0"/>
          <w:numId w:val="8"/>
        </w:numPr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картотеку подвижных игр в разных возрастных группах ДОО (младший, средний, старший дошкольный возраст).</w:t>
      </w:r>
    </w:p>
    <w:p w14:paraId="75EDB31B" w14:textId="26EBF1E2" w:rsidR="008A5AF1" w:rsidRPr="00017C1D" w:rsidRDefault="008A5AF1" w:rsidP="00017C1D">
      <w:pPr>
        <w:pStyle w:val="a3"/>
        <w:numPr>
          <w:ilvl w:val="0"/>
          <w:numId w:val="8"/>
        </w:numPr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7C1D">
        <w:rPr>
          <w:rFonts w:ascii="Times New Roman" w:hAnsi="Times New Roman"/>
          <w:sz w:val="24"/>
          <w:szCs w:val="24"/>
        </w:rPr>
        <w:t>Провести подвижные игры в режимные моменты (на прогулке, в группе) в разных возрастных группах ДОО (младший, средний, старший дошкольный возраст)</w:t>
      </w:r>
    </w:p>
    <w:p w14:paraId="3AFD0287" w14:textId="77777777" w:rsidR="008A5AF1" w:rsidRPr="0063034D" w:rsidRDefault="008A5AF1" w:rsidP="008A5AF1">
      <w:pPr>
        <w:tabs>
          <w:tab w:val="left" w:pos="1080"/>
        </w:tabs>
        <w:ind w:firstLine="720"/>
        <w:contextualSpacing/>
        <w:jc w:val="both"/>
        <w:rPr>
          <w:b/>
          <w:i/>
          <w:sz w:val="24"/>
          <w:szCs w:val="24"/>
        </w:rPr>
      </w:pPr>
      <w:r w:rsidRPr="0063034D">
        <w:rPr>
          <w:b/>
          <w:i/>
          <w:sz w:val="24"/>
          <w:szCs w:val="24"/>
        </w:rPr>
        <w:t>Отчетная документация:</w:t>
      </w:r>
    </w:p>
    <w:p w14:paraId="1756C84B" w14:textId="1026CAD3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63034D">
        <w:rPr>
          <w:rFonts w:ascii="Times New Roman" w:hAnsi="Times New Roman"/>
          <w:sz w:val="24"/>
          <w:szCs w:val="24"/>
        </w:rPr>
        <w:t>1.</w:t>
      </w:r>
      <w:r w:rsidR="00017C1D">
        <w:rPr>
          <w:rFonts w:ascii="Times New Roman" w:hAnsi="Times New Roman"/>
          <w:sz w:val="24"/>
          <w:szCs w:val="24"/>
        </w:rPr>
        <w:t xml:space="preserve"> Картотека п</w:t>
      </w:r>
      <w:r>
        <w:rPr>
          <w:rFonts w:ascii="Times New Roman" w:hAnsi="Times New Roman"/>
          <w:sz w:val="24"/>
          <w:szCs w:val="24"/>
        </w:rPr>
        <w:t>одвижны</w:t>
      </w:r>
      <w:r w:rsidR="00017C1D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игр (не менее </w:t>
      </w:r>
      <w:r w:rsidR="00017C1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игр) на каждый возраст</w:t>
      </w:r>
    </w:p>
    <w:p w14:paraId="774E9127" w14:textId="1707DAFD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17C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Фотоотчет проведенных игр.</w:t>
      </w:r>
    </w:p>
    <w:p w14:paraId="5168FA9B" w14:textId="4DE2F312" w:rsidR="008A5AF1" w:rsidRPr="00334276" w:rsidRDefault="008A5AF1" w:rsidP="00017C1D">
      <w:pPr>
        <w:pStyle w:val="a3"/>
        <w:tabs>
          <w:tab w:val="left" w:pos="108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F01BE">
        <w:rPr>
          <w:rFonts w:ascii="Times New Roman" w:hAnsi="Times New Roman"/>
          <w:sz w:val="24"/>
          <w:szCs w:val="24"/>
        </w:rPr>
        <w:lastRenderedPageBreak/>
        <w:t>Документация,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01BE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еренная</w:t>
      </w:r>
      <w:r w:rsidRPr="0063034D">
        <w:rPr>
          <w:rFonts w:ascii="Times New Roman" w:hAnsi="Times New Roman"/>
          <w:sz w:val="24"/>
          <w:szCs w:val="24"/>
        </w:rPr>
        <w:t xml:space="preserve"> подписью и оценкой (по пятибалльной шкале)</w:t>
      </w:r>
      <w:r>
        <w:rPr>
          <w:rFonts w:ascii="Times New Roman" w:hAnsi="Times New Roman"/>
          <w:sz w:val="24"/>
          <w:szCs w:val="24"/>
        </w:rPr>
        <w:t xml:space="preserve"> </w:t>
      </w:r>
      <w:r w:rsidR="00334276" w:rsidRPr="00334276">
        <w:rPr>
          <w:rFonts w:ascii="Times New Roman" w:hAnsi="Times New Roman"/>
          <w:sz w:val="24"/>
          <w:szCs w:val="24"/>
        </w:rPr>
        <w:t>с кратким отзывом</w:t>
      </w:r>
      <w:r w:rsidR="00334276" w:rsidRPr="00334276">
        <w:rPr>
          <w:rFonts w:ascii="Times New Roman" w:hAnsi="Times New Roman"/>
          <w:sz w:val="24"/>
          <w:szCs w:val="24"/>
        </w:rPr>
        <w:t xml:space="preserve"> </w:t>
      </w:r>
      <w:r w:rsidRPr="00334276">
        <w:rPr>
          <w:rFonts w:ascii="Times New Roman" w:hAnsi="Times New Roman"/>
          <w:sz w:val="24"/>
          <w:szCs w:val="24"/>
        </w:rPr>
        <w:t>руководителя практики</w:t>
      </w:r>
      <w:r w:rsidR="00017C1D" w:rsidRPr="00334276">
        <w:rPr>
          <w:rFonts w:ascii="Times New Roman" w:hAnsi="Times New Roman"/>
          <w:sz w:val="24"/>
          <w:szCs w:val="24"/>
        </w:rPr>
        <w:t>.</w:t>
      </w:r>
    </w:p>
    <w:p w14:paraId="4362DE5B" w14:textId="77777777" w:rsidR="008A5AF1" w:rsidRPr="00D76D4A" w:rsidRDefault="008A5AF1" w:rsidP="008A5AF1">
      <w:pPr>
        <w:contextualSpacing/>
        <w:jc w:val="center"/>
        <w:rPr>
          <w:b/>
          <w:sz w:val="24"/>
          <w:szCs w:val="24"/>
          <w:u w:val="single"/>
        </w:rPr>
      </w:pPr>
      <w:r w:rsidRPr="00D76D4A">
        <w:rPr>
          <w:b/>
          <w:sz w:val="24"/>
          <w:szCs w:val="24"/>
          <w:u w:val="single"/>
        </w:rPr>
        <w:t>Задание 3</w:t>
      </w:r>
    </w:p>
    <w:p w14:paraId="6A244A14" w14:textId="69BB932A" w:rsidR="008A5AF1" w:rsidRPr="004D58E1" w:rsidRDefault="008A5AF1" w:rsidP="00D77D2C">
      <w:pPr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Проведение физкультурного занятия в разных возрастных группах ДОУ</w:t>
      </w:r>
    </w:p>
    <w:p w14:paraId="0D3AD542" w14:textId="367CFE9B" w:rsidR="008A5AF1" w:rsidRPr="00694572" w:rsidRDefault="008A5AF1" w:rsidP="008A5AF1">
      <w:pPr>
        <w:widowControl w:val="0"/>
        <w:tabs>
          <w:tab w:val="left" w:pos="1209"/>
        </w:tabs>
        <w:autoSpaceDE w:val="0"/>
        <w:autoSpaceDN w:val="0"/>
        <w:contextualSpacing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 w:rsidRPr="00536417">
        <w:rPr>
          <w:b/>
          <w:i/>
          <w:sz w:val="24"/>
          <w:szCs w:val="24"/>
        </w:rPr>
        <w:t>Цель:</w:t>
      </w:r>
      <w:r>
        <w:rPr>
          <w:b/>
          <w:sz w:val="24"/>
          <w:szCs w:val="24"/>
        </w:rPr>
        <w:t xml:space="preserve"> </w:t>
      </w:r>
      <w:r w:rsidRPr="00694572">
        <w:rPr>
          <w:sz w:val="24"/>
          <w:szCs w:val="24"/>
        </w:rPr>
        <w:t>формировать практический опыт по</w:t>
      </w:r>
      <w:r>
        <w:rPr>
          <w:b/>
          <w:sz w:val="24"/>
          <w:szCs w:val="24"/>
        </w:rPr>
        <w:t xml:space="preserve"> </w:t>
      </w:r>
      <w:r w:rsidRPr="00694572">
        <w:rPr>
          <w:sz w:val="24"/>
          <w:szCs w:val="24"/>
        </w:rPr>
        <w:t xml:space="preserve">умению планирования физкультурных </w:t>
      </w:r>
      <w:r>
        <w:rPr>
          <w:sz w:val="24"/>
          <w:szCs w:val="24"/>
        </w:rPr>
        <w:t>мероприятий;</w:t>
      </w:r>
      <w:r w:rsidRPr="003637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формировать знания </w:t>
      </w:r>
      <w:r w:rsidRPr="00525839">
        <w:rPr>
          <w:sz w:val="24"/>
          <w:szCs w:val="24"/>
        </w:rPr>
        <w:t>теоретичес</w:t>
      </w:r>
      <w:r>
        <w:rPr>
          <w:sz w:val="24"/>
          <w:szCs w:val="24"/>
        </w:rPr>
        <w:t>ких основ и методики</w:t>
      </w:r>
      <w:r w:rsidRPr="00525839">
        <w:rPr>
          <w:sz w:val="24"/>
          <w:szCs w:val="24"/>
        </w:rPr>
        <w:t xml:space="preserve"> планирования мероприятий по физическому воспитанию и развитию детей раннего и дошкольного</w:t>
      </w:r>
      <w:r w:rsidRPr="00525839">
        <w:rPr>
          <w:spacing w:val="-5"/>
          <w:sz w:val="24"/>
          <w:szCs w:val="24"/>
        </w:rPr>
        <w:t xml:space="preserve"> </w:t>
      </w:r>
      <w:r w:rsidRPr="00525839">
        <w:rPr>
          <w:sz w:val="24"/>
          <w:szCs w:val="24"/>
        </w:rPr>
        <w:t>возраста</w:t>
      </w:r>
    </w:p>
    <w:p w14:paraId="2513FF59" w14:textId="77777777" w:rsidR="008A5AF1" w:rsidRPr="00536417" w:rsidRDefault="008A5AF1" w:rsidP="008A5AF1">
      <w:p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</w:t>
      </w:r>
      <w:r w:rsidRPr="00536417">
        <w:rPr>
          <w:b/>
          <w:i/>
          <w:sz w:val="24"/>
          <w:szCs w:val="24"/>
        </w:rPr>
        <w:t>Содержание:</w:t>
      </w:r>
    </w:p>
    <w:p w14:paraId="0B37BFEB" w14:textId="77777777" w:rsidR="008A5AF1" w:rsidRPr="00694572" w:rsidRDefault="008A5AF1" w:rsidP="00017C1D">
      <w:pPr>
        <w:ind w:firstLine="709"/>
        <w:contextualSpacing/>
        <w:jc w:val="both"/>
        <w:rPr>
          <w:sz w:val="24"/>
          <w:szCs w:val="24"/>
        </w:rPr>
      </w:pPr>
      <w:r w:rsidRPr="00694572">
        <w:rPr>
          <w:sz w:val="24"/>
          <w:szCs w:val="24"/>
        </w:rPr>
        <w:t xml:space="preserve">Разработать конспект (технологическую карту) </w:t>
      </w:r>
      <w:r>
        <w:rPr>
          <w:sz w:val="24"/>
          <w:szCs w:val="24"/>
        </w:rPr>
        <w:t xml:space="preserve">занятия </w:t>
      </w:r>
      <w:r w:rsidRPr="00694572">
        <w:rPr>
          <w:sz w:val="24"/>
          <w:szCs w:val="24"/>
        </w:rPr>
        <w:t>по физическому развитию детей</w:t>
      </w:r>
      <w:r>
        <w:rPr>
          <w:sz w:val="24"/>
          <w:szCs w:val="24"/>
        </w:rPr>
        <w:t xml:space="preserve"> и провести данное мероприятие с дошкольниками</w:t>
      </w:r>
      <w:r w:rsidRPr="00694572">
        <w:rPr>
          <w:sz w:val="24"/>
          <w:szCs w:val="24"/>
        </w:rPr>
        <w:t xml:space="preserve"> </w:t>
      </w:r>
      <w:r>
        <w:rPr>
          <w:sz w:val="24"/>
          <w:szCs w:val="24"/>
        </w:rPr>
        <w:t>(младший, средний, старший дошкольный возраст).</w:t>
      </w:r>
    </w:p>
    <w:p w14:paraId="74CA51E4" w14:textId="77777777" w:rsidR="008A5AF1" w:rsidRPr="00536417" w:rsidRDefault="008A5AF1" w:rsidP="008A5AF1">
      <w:pPr>
        <w:contextualSpacing/>
        <w:rPr>
          <w:b/>
          <w:i/>
          <w:sz w:val="24"/>
          <w:szCs w:val="24"/>
          <w:lang w:eastAsia="ar-SA"/>
        </w:rPr>
      </w:pPr>
      <w:r>
        <w:rPr>
          <w:b/>
          <w:i/>
          <w:sz w:val="24"/>
          <w:szCs w:val="24"/>
          <w:lang w:eastAsia="ar-SA"/>
        </w:rPr>
        <w:t xml:space="preserve">           </w:t>
      </w:r>
      <w:r w:rsidRPr="00536417">
        <w:rPr>
          <w:b/>
          <w:i/>
          <w:sz w:val="24"/>
          <w:szCs w:val="24"/>
          <w:lang w:eastAsia="ar-SA"/>
        </w:rPr>
        <w:t>Отчетная документация:</w:t>
      </w:r>
    </w:p>
    <w:p w14:paraId="10B48886" w14:textId="631FDD5D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D76D4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Конспект (технологическая карта) мероприятия</w:t>
      </w:r>
      <w:r w:rsidR="00017C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(по одному на каждый возраст);</w:t>
      </w:r>
    </w:p>
    <w:p w14:paraId="78E63758" w14:textId="587C2774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363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Фотоотчет проведенного мероприятия.</w:t>
      </w:r>
    </w:p>
    <w:p w14:paraId="445D99EF" w14:textId="15F78A80" w:rsidR="008A5AF1" w:rsidRPr="009B0408" w:rsidRDefault="008A5AF1" w:rsidP="009B0408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F01BE">
        <w:rPr>
          <w:rFonts w:ascii="Times New Roman" w:hAnsi="Times New Roman"/>
          <w:sz w:val="24"/>
          <w:szCs w:val="24"/>
        </w:rPr>
        <w:t>Документация,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01BE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еренная</w:t>
      </w:r>
      <w:r w:rsidRPr="0063034D">
        <w:rPr>
          <w:rFonts w:ascii="Times New Roman" w:hAnsi="Times New Roman"/>
          <w:sz w:val="24"/>
          <w:szCs w:val="24"/>
        </w:rPr>
        <w:t xml:space="preserve"> подписью и оценкой (по пятибалльной шкале)</w:t>
      </w:r>
      <w:r w:rsidR="00334276" w:rsidRPr="00334276">
        <w:rPr>
          <w:sz w:val="24"/>
          <w:szCs w:val="24"/>
        </w:rPr>
        <w:t xml:space="preserve"> </w:t>
      </w:r>
      <w:r w:rsidR="00334276" w:rsidRPr="00334276">
        <w:rPr>
          <w:rFonts w:ascii="Times New Roman" w:hAnsi="Times New Roman"/>
          <w:sz w:val="24"/>
          <w:szCs w:val="24"/>
        </w:rPr>
        <w:t>с кратким отзывом</w:t>
      </w:r>
      <w:r>
        <w:rPr>
          <w:rFonts w:ascii="Times New Roman" w:hAnsi="Times New Roman"/>
          <w:sz w:val="24"/>
          <w:szCs w:val="24"/>
        </w:rPr>
        <w:t xml:space="preserve"> руководителя практики.</w:t>
      </w:r>
    </w:p>
    <w:p w14:paraId="55E73F96" w14:textId="77777777" w:rsidR="008A5AF1" w:rsidRDefault="008A5AF1" w:rsidP="008A5AF1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830286">
        <w:rPr>
          <w:b/>
          <w:sz w:val="24"/>
          <w:szCs w:val="24"/>
          <w:u w:val="single"/>
        </w:rPr>
        <w:t>Задание 4</w:t>
      </w:r>
    </w:p>
    <w:p w14:paraId="237F4E90" w14:textId="77777777" w:rsidR="008A5AF1" w:rsidRDefault="008A5AF1" w:rsidP="009B0408">
      <w:pPr>
        <w:tabs>
          <w:tab w:val="left" w:pos="960"/>
          <w:tab w:val="left" w:pos="1134"/>
          <w:tab w:val="left" w:pos="1429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Неделя здоровья в ДОУ</w:t>
      </w:r>
    </w:p>
    <w:p w14:paraId="65F5A175" w14:textId="24A422F8" w:rsidR="008A5AF1" w:rsidRPr="0063034D" w:rsidRDefault="008A5AF1" w:rsidP="009B0408">
      <w:pPr>
        <w:widowControl w:val="0"/>
        <w:tabs>
          <w:tab w:val="left" w:pos="1230"/>
        </w:tabs>
        <w:autoSpaceDE w:val="0"/>
        <w:autoSpaceDN w:val="0"/>
        <w:ind w:left="-567" w:firstLine="567"/>
        <w:contextualSpacing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  <w:r w:rsidRPr="00536417">
        <w:rPr>
          <w:b/>
          <w:i/>
          <w:sz w:val="24"/>
          <w:szCs w:val="24"/>
        </w:rPr>
        <w:t>Цель:</w:t>
      </w:r>
      <w:r w:rsidRPr="005364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формировать практический опыт </w:t>
      </w:r>
      <w:r w:rsidR="00017C1D" w:rsidRPr="00694572">
        <w:rPr>
          <w:sz w:val="24"/>
          <w:szCs w:val="24"/>
        </w:rPr>
        <w:t>по</w:t>
      </w:r>
      <w:r w:rsidR="00017C1D">
        <w:rPr>
          <w:b/>
          <w:sz w:val="24"/>
          <w:szCs w:val="24"/>
        </w:rPr>
        <w:t xml:space="preserve"> </w:t>
      </w:r>
      <w:r w:rsidR="00017C1D" w:rsidRPr="00694572">
        <w:rPr>
          <w:sz w:val="24"/>
          <w:szCs w:val="24"/>
        </w:rPr>
        <w:t>умению планирования физкультурных досугов и</w:t>
      </w:r>
      <w:r w:rsidR="00017C1D" w:rsidRPr="00694572">
        <w:rPr>
          <w:spacing w:val="-2"/>
          <w:sz w:val="24"/>
          <w:szCs w:val="24"/>
        </w:rPr>
        <w:t xml:space="preserve"> </w:t>
      </w:r>
      <w:r w:rsidR="00017C1D">
        <w:rPr>
          <w:sz w:val="24"/>
          <w:szCs w:val="24"/>
        </w:rPr>
        <w:t xml:space="preserve">праздников, </w:t>
      </w:r>
      <w:r>
        <w:rPr>
          <w:sz w:val="24"/>
          <w:szCs w:val="24"/>
        </w:rPr>
        <w:t>в организации и проведении</w:t>
      </w:r>
      <w:r w:rsidRPr="00525839">
        <w:rPr>
          <w:sz w:val="24"/>
          <w:szCs w:val="24"/>
        </w:rPr>
        <w:t xml:space="preserve"> физкультурных досугов и праздников в соответствии с возрастом</w:t>
      </w:r>
      <w:r w:rsidRPr="00525839">
        <w:rPr>
          <w:spacing w:val="-22"/>
          <w:sz w:val="24"/>
          <w:szCs w:val="24"/>
        </w:rPr>
        <w:t xml:space="preserve"> </w:t>
      </w:r>
      <w:r w:rsidRPr="00525839">
        <w:rPr>
          <w:sz w:val="24"/>
          <w:szCs w:val="24"/>
        </w:rPr>
        <w:t>детей</w:t>
      </w:r>
      <w:r>
        <w:rPr>
          <w:sz w:val="24"/>
          <w:szCs w:val="24"/>
        </w:rPr>
        <w:t>; формировать знания об</w:t>
      </w:r>
      <w:r w:rsidRPr="001D04D2">
        <w:rPr>
          <w:sz w:val="24"/>
          <w:szCs w:val="24"/>
        </w:rPr>
        <w:t xml:space="preserve"> </w:t>
      </w:r>
      <w:r w:rsidRPr="00525839">
        <w:rPr>
          <w:sz w:val="24"/>
          <w:szCs w:val="24"/>
        </w:rPr>
        <w:t>особенности планирования мероприятий двигательного режима</w:t>
      </w:r>
      <w:r>
        <w:rPr>
          <w:sz w:val="24"/>
          <w:szCs w:val="24"/>
        </w:rPr>
        <w:t>.</w:t>
      </w:r>
    </w:p>
    <w:p w14:paraId="1B3FF9B8" w14:textId="77777777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3034D">
        <w:rPr>
          <w:rFonts w:ascii="Times New Roman" w:hAnsi="Times New Roman"/>
          <w:b/>
          <w:i/>
          <w:sz w:val="24"/>
          <w:szCs w:val="24"/>
        </w:rPr>
        <w:t>Содержание задания:</w:t>
      </w:r>
    </w:p>
    <w:p w14:paraId="4FAD9F02" w14:textId="77F157DF" w:rsidR="00017C1D" w:rsidRDefault="008A5AF1" w:rsidP="00017C1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Разработать план </w:t>
      </w:r>
      <w:r w:rsidR="00017C1D"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  <w:t>«Недели здоровья»</w:t>
      </w:r>
      <w:r w:rsidR="00017C1D">
        <w:rPr>
          <w:rFonts w:ascii="Times New Roman" w:hAnsi="Times New Roman"/>
          <w:sz w:val="24"/>
          <w:szCs w:val="24"/>
        </w:rPr>
        <w:t>.</w:t>
      </w:r>
    </w:p>
    <w:p w14:paraId="005BD71F" w14:textId="7F213330" w:rsidR="008A5AF1" w:rsidRPr="00FE37B3" w:rsidRDefault="00017C1D" w:rsidP="00017C1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Разработать конспект (технологическую карту) мероприятия по физическому развитию детей </w:t>
      </w:r>
      <w:r w:rsidR="008A5AF1">
        <w:rPr>
          <w:rFonts w:ascii="Times New Roman" w:hAnsi="Times New Roman"/>
          <w:sz w:val="24"/>
          <w:szCs w:val="24"/>
        </w:rPr>
        <w:t>и провести его с детьми подготовительной к школе группе.</w:t>
      </w:r>
      <w:r w:rsidRPr="00017C1D">
        <w:rPr>
          <w:rFonts w:ascii="Times New Roman" w:hAnsi="Times New Roman"/>
          <w:sz w:val="24"/>
          <w:szCs w:val="24"/>
        </w:rPr>
        <w:t xml:space="preserve"> </w:t>
      </w:r>
    </w:p>
    <w:p w14:paraId="5E587A7B" w14:textId="77777777" w:rsidR="008A5AF1" w:rsidRPr="0063034D" w:rsidRDefault="008A5AF1" w:rsidP="008A5AF1">
      <w:pPr>
        <w:tabs>
          <w:tab w:val="left" w:pos="1080"/>
        </w:tabs>
        <w:ind w:firstLine="709"/>
        <w:contextualSpacing/>
        <w:jc w:val="both"/>
        <w:rPr>
          <w:b/>
          <w:i/>
          <w:sz w:val="24"/>
          <w:szCs w:val="24"/>
        </w:rPr>
      </w:pPr>
      <w:r w:rsidRPr="0063034D">
        <w:rPr>
          <w:b/>
          <w:i/>
          <w:sz w:val="24"/>
          <w:szCs w:val="24"/>
        </w:rPr>
        <w:t>Отчетная документация:</w:t>
      </w:r>
    </w:p>
    <w:p w14:paraId="2D7EC971" w14:textId="77777777" w:rsidR="00017C1D" w:rsidRDefault="00017C1D" w:rsidP="00017C1D">
      <w:pPr>
        <w:pStyle w:val="a3"/>
        <w:numPr>
          <w:ilvl w:val="0"/>
          <w:numId w:val="10"/>
        </w:numPr>
        <w:tabs>
          <w:tab w:val="left" w:pos="10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проведения «Недели Здоровья».</w:t>
      </w:r>
    </w:p>
    <w:p w14:paraId="1F015C87" w14:textId="77777777" w:rsidR="00017C1D" w:rsidRDefault="008A5AF1" w:rsidP="008A5AF1">
      <w:pPr>
        <w:pStyle w:val="a3"/>
        <w:numPr>
          <w:ilvl w:val="0"/>
          <w:numId w:val="10"/>
        </w:numPr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7C1D">
        <w:rPr>
          <w:rFonts w:ascii="Times New Roman" w:hAnsi="Times New Roman"/>
          <w:sz w:val="24"/>
          <w:szCs w:val="24"/>
        </w:rPr>
        <w:t xml:space="preserve">План-конспект </w:t>
      </w:r>
      <w:r w:rsidR="00017C1D" w:rsidRPr="00017C1D">
        <w:rPr>
          <w:rFonts w:ascii="Times New Roman" w:hAnsi="Times New Roman"/>
          <w:sz w:val="24"/>
          <w:szCs w:val="24"/>
        </w:rPr>
        <w:t xml:space="preserve">(технологическая карта) </w:t>
      </w:r>
      <w:r w:rsidRPr="00017C1D">
        <w:rPr>
          <w:rFonts w:ascii="Times New Roman" w:hAnsi="Times New Roman"/>
          <w:sz w:val="24"/>
          <w:szCs w:val="24"/>
        </w:rPr>
        <w:t>мероприятия</w:t>
      </w:r>
    </w:p>
    <w:p w14:paraId="067E3DD1" w14:textId="74E734BC" w:rsidR="008A5AF1" w:rsidRPr="00017C1D" w:rsidRDefault="008A5AF1" w:rsidP="008A5AF1">
      <w:pPr>
        <w:pStyle w:val="a3"/>
        <w:numPr>
          <w:ilvl w:val="0"/>
          <w:numId w:val="10"/>
        </w:numPr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7C1D">
        <w:rPr>
          <w:rFonts w:ascii="Times New Roman" w:hAnsi="Times New Roman"/>
          <w:sz w:val="24"/>
          <w:szCs w:val="24"/>
        </w:rPr>
        <w:t>Фотоотчет проведенного мероприятия.</w:t>
      </w:r>
    </w:p>
    <w:p w14:paraId="3EE3937D" w14:textId="227628F4" w:rsidR="008A5AF1" w:rsidRPr="00017C1D" w:rsidRDefault="008A5AF1" w:rsidP="009B0408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F01BE">
        <w:rPr>
          <w:rFonts w:ascii="Times New Roman" w:hAnsi="Times New Roman"/>
          <w:sz w:val="24"/>
          <w:szCs w:val="24"/>
        </w:rPr>
        <w:t>Документация,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01BE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еренная</w:t>
      </w:r>
      <w:r w:rsidRPr="0063034D">
        <w:rPr>
          <w:rFonts w:ascii="Times New Roman" w:hAnsi="Times New Roman"/>
          <w:sz w:val="24"/>
          <w:szCs w:val="24"/>
        </w:rPr>
        <w:t xml:space="preserve"> подписью и оценкой (по пятибалльной шкале)</w:t>
      </w:r>
      <w:r w:rsidR="00334276" w:rsidRPr="00334276">
        <w:t xml:space="preserve"> </w:t>
      </w:r>
      <w:r w:rsidR="00334276" w:rsidRPr="00334276">
        <w:rPr>
          <w:rFonts w:ascii="Times New Roman" w:hAnsi="Times New Roman"/>
          <w:sz w:val="24"/>
          <w:szCs w:val="24"/>
        </w:rPr>
        <w:t>с кратким отзывом</w:t>
      </w:r>
      <w:r>
        <w:rPr>
          <w:rFonts w:ascii="Times New Roman" w:hAnsi="Times New Roman"/>
          <w:sz w:val="24"/>
          <w:szCs w:val="24"/>
        </w:rPr>
        <w:t xml:space="preserve"> руководителя практики.</w:t>
      </w:r>
    </w:p>
    <w:p w14:paraId="3B9DFA74" w14:textId="77777777" w:rsidR="008A5AF1" w:rsidRDefault="008A5AF1" w:rsidP="008A5AF1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Задание 5</w:t>
      </w:r>
    </w:p>
    <w:p w14:paraId="369DF807" w14:textId="77777777" w:rsidR="008A5AF1" w:rsidRDefault="008A5AF1" w:rsidP="00D77D2C">
      <w:pPr>
        <w:tabs>
          <w:tab w:val="left" w:pos="960"/>
          <w:tab w:val="left" w:pos="1134"/>
          <w:tab w:val="left" w:pos="1429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Оформление родительского уголка в группе ДОУ</w:t>
      </w:r>
    </w:p>
    <w:p w14:paraId="6540EDBF" w14:textId="12316ABE" w:rsidR="008A5AF1" w:rsidRPr="001D04D2" w:rsidRDefault="008A5AF1" w:rsidP="00D77D2C">
      <w:pPr>
        <w:widowControl w:val="0"/>
        <w:tabs>
          <w:tab w:val="left" w:pos="204"/>
        </w:tabs>
        <w:autoSpaceDE w:val="0"/>
        <w:autoSpaceDN w:val="0"/>
        <w:contextualSpacing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  <w:r w:rsidRPr="001D04D2">
        <w:rPr>
          <w:b/>
          <w:i/>
          <w:sz w:val="24"/>
          <w:szCs w:val="24"/>
        </w:rPr>
        <w:t xml:space="preserve">  Цель:</w:t>
      </w:r>
      <w:r w:rsidRPr="001D04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формировать знания об </w:t>
      </w:r>
      <w:r w:rsidRPr="001D04D2">
        <w:rPr>
          <w:sz w:val="24"/>
          <w:szCs w:val="24"/>
        </w:rPr>
        <w:t>основ</w:t>
      </w:r>
      <w:r>
        <w:rPr>
          <w:sz w:val="24"/>
          <w:szCs w:val="24"/>
        </w:rPr>
        <w:t xml:space="preserve">ах </w:t>
      </w:r>
      <w:r w:rsidRPr="001D04D2">
        <w:rPr>
          <w:sz w:val="24"/>
          <w:szCs w:val="24"/>
        </w:rPr>
        <w:t>развития</w:t>
      </w:r>
      <w:r w:rsidRPr="001D04D2">
        <w:rPr>
          <w:spacing w:val="40"/>
          <w:sz w:val="24"/>
          <w:szCs w:val="24"/>
        </w:rPr>
        <w:t xml:space="preserve"> </w:t>
      </w:r>
      <w:r w:rsidRPr="001D04D2">
        <w:rPr>
          <w:sz w:val="24"/>
          <w:szCs w:val="24"/>
        </w:rPr>
        <w:t>психофизических</w:t>
      </w:r>
      <w:r w:rsidRPr="001D04D2">
        <w:rPr>
          <w:spacing w:val="43"/>
          <w:sz w:val="24"/>
          <w:szCs w:val="24"/>
        </w:rPr>
        <w:t xml:space="preserve"> </w:t>
      </w:r>
      <w:r w:rsidRPr="001D04D2">
        <w:rPr>
          <w:sz w:val="24"/>
          <w:szCs w:val="24"/>
        </w:rPr>
        <w:t>качеств</w:t>
      </w:r>
      <w:r w:rsidRPr="001D04D2">
        <w:rPr>
          <w:spacing w:val="42"/>
          <w:sz w:val="24"/>
          <w:szCs w:val="24"/>
        </w:rPr>
        <w:t xml:space="preserve"> </w:t>
      </w:r>
      <w:r w:rsidRPr="001D04D2">
        <w:rPr>
          <w:sz w:val="24"/>
          <w:szCs w:val="24"/>
        </w:rPr>
        <w:t>и</w:t>
      </w:r>
      <w:r w:rsidRPr="001D04D2">
        <w:rPr>
          <w:spacing w:val="44"/>
          <w:sz w:val="24"/>
          <w:szCs w:val="24"/>
        </w:rPr>
        <w:t xml:space="preserve"> </w:t>
      </w:r>
      <w:r w:rsidRPr="001D04D2">
        <w:rPr>
          <w:sz w:val="24"/>
          <w:szCs w:val="24"/>
        </w:rPr>
        <w:t>формировани</w:t>
      </w:r>
      <w:r>
        <w:rPr>
          <w:sz w:val="24"/>
          <w:szCs w:val="24"/>
        </w:rPr>
        <w:t>и</w:t>
      </w:r>
      <w:r w:rsidRPr="001D04D2">
        <w:rPr>
          <w:spacing w:val="43"/>
          <w:sz w:val="24"/>
          <w:szCs w:val="24"/>
        </w:rPr>
        <w:t xml:space="preserve"> </w:t>
      </w:r>
      <w:r w:rsidRPr="001D04D2">
        <w:rPr>
          <w:sz w:val="24"/>
          <w:szCs w:val="24"/>
        </w:rPr>
        <w:t>двигательных</w:t>
      </w:r>
      <w:r w:rsidRPr="001D04D2">
        <w:rPr>
          <w:spacing w:val="45"/>
          <w:sz w:val="24"/>
          <w:szCs w:val="24"/>
        </w:rPr>
        <w:t xml:space="preserve"> </w:t>
      </w:r>
      <w:r w:rsidRPr="001D04D2">
        <w:rPr>
          <w:sz w:val="24"/>
          <w:szCs w:val="24"/>
        </w:rPr>
        <w:t xml:space="preserve">действий </w:t>
      </w:r>
      <w:r>
        <w:rPr>
          <w:sz w:val="24"/>
          <w:szCs w:val="24"/>
        </w:rPr>
        <w:t>дошкольников; формировать знания о наиболее распространенных детских болезнях</w:t>
      </w:r>
      <w:r w:rsidRPr="001D04D2">
        <w:rPr>
          <w:sz w:val="24"/>
          <w:szCs w:val="24"/>
        </w:rPr>
        <w:t xml:space="preserve"> и их</w:t>
      </w:r>
      <w:r w:rsidRPr="001D04D2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профилактик</w:t>
      </w:r>
      <w:r w:rsidR="009B0408">
        <w:rPr>
          <w:sz w:val="24"/>
          <w:szCs w:val="24"/>
        </w:rPr>
        <w:t>е.</w:t>
      </w:r>
    </w:p>
    <w:p w14:paraId="06EDA3FD" w14:textId="77777777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3034D">
        <w:rPr>
          <w:rFonts w:ascii="Times New Roman" w:hAnsi="Times New Roman"/>
          <w:b/>
          <w:i/>
          <w:sz w:val="24"/>
          <w:szCs w:val="24"/>
        </w:rPr>
        <w:t>Содержание задания:</w:t>
      </w:r>
    </w:p>
    <w:p w14:paraId="65B8CE17" w14:textId="5C988E47" w:rsidR="008A5AF1" w:rsidRPr="001D04D2" w:rsidRDefault="008A5AF1" w:rsidP="008A5AF1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4D2">
        <w:rPr>
          <w:rFonts w:ascii="Times New Roman" w:hAnsi="Times New Roman"/>
          <w:sz w:val="24"/>
          <w:szCs w:val="24"/>
        </w:rPr>
        <w:t>Оформить родительский уголок в приемной группы старшего дошкольного возраста</w:t>
      </w:r>
      <w:r w:rsidR="009B0408">
        <w:rPr>
          <w:rFonts w:ascii="Times New Roman" w:hAnsi="Times New Roman"/>
          <w:sz w:val="24"/>
          <w:szCs w:val="24"/>
        </w:rPr>
        <w:t>.</w:t>
      </w:r>
    </w:p>
    <w:p w14:paraId="7DC7367F" w14:textId="77777777" w:rsidR="008A5AF1" w:rsidRPr="0063034D" w:rsidRDefault="008A5AF1" w:rsidP="008A5AF1">
      <w:pPr>
        <w:tabs>
          <w:tab w:val="left" w:pos="1080"/>
        </w:tabs>
        <w:ind w:firstLine="709"/>
        <w:contextualSpacing/>
        <w:jc w:val="both"/>
        <w:rPr>
          <w:b/>
          <w:i/>
          <w:sz w:val="24"/>
          <w:szCs w:val="24"/>
        </w:rPr>
      </w:pPr>
      <w:r w:rsidRPr="0063034D">
        <w:rPr>
          <w:b/>
          <w:i/>
          <w:sz w:val="24"/>
          <w:szCs w:val="24"/>
        </w:rPr>
        <w:t>Отчетная документация:</w:t>
      </w:r>
    </w:p>
    <w:p w14:paraId="5E82A6C9" w14:textId="3AE4D7E7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63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Фотоотчет оформленной приемной</w:t>
      </w:r>
      <w:r w:rsidR="009B0408">
        <w:rPr>
          <w:rFonts w:ascii="Times New Roman" w:hAnsi="Times New Roman"/>
          <w:sz w:val="24"/>
          <w:szCs w:val="24"/>
        </w:rPr>
        <w:t>.</w:t>
      </w:r>
    </w:p>
    <w:p w14:paraId="55456893" w14:textId="3668B90F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Консультации для родителей на разные темы, не более одной страницы</w:t>
      </w:r>
      <w:r w:rsidR="009B0408">
        <w:rPr>
          <w:rFonts w:ascii="Times New Roman" w:hAnsi="Times New Roman"/>
          <w:sz w:val="24"/>
          <w:szCs w:val="24"/>
        </w:rPr>
        <w:t>.</w:t>
      </w:r>
    </w:p>
    <w:p w14:paraId="62C9BD65" w14:textId="08BA57E8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Брошюры не менее двух</w:t>
      </w:r>
      <w:r w:rsidR="009B0408">
        <w:rPr>
          <w:rFonts w:ascii="Times New Roman" w:hAnsi="Times New Roman"/>
          <w:sz w:val="24"/>
          <w:szCs w:val="24"/>
        </w:rPr>
        <w:t>.</w:t>
      </w:r>
    </w:p>
    <w:p w14:paraId="7073BE67" w14:textId="7E36927F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B04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Памятки не менее двух</w:t>
      </w:r>
      <w:r w:rsidR="009B0408">
        <w:rPr>
          <w:rFonts w:ascii="Times New Roman" w:hAnsi="Times New Roman"/>
          <w:sz w:val="24"/>
          <w:szCs w:val="24"/>
        </w:rPr>
        <w:t>.</w:t>
      </w:r>
    </w:p>
    <w:p w14:paraId="235C7925" w14:textId="77777777" w:rsidR="008A5AF1" w:rsidRDefault="008A5AF1" w:rsidP="008A5AF1">
      <w:pPr>
        <w:pStyle w:val="a3"/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документы должны быть эстетично и красочно оформлены, интересны и познавательны для чтения родителей. В созданных документах должна быть отражена тема здорового образа жизни, тема детского травматизма и детских заболеваний, рекомендации по физическому воспитанию старших дошкольников. </w:t>
      </w:r>
      <w:r w:rsidRPr="003F01BE">
        <w:rPr>
          <w:rFonts w:ascii="Times New Roman" w:hAnsi="Times New Roman"/>
          <w:sz w:val="24"/>
          <w:szCs w:val="24"/>
        </w:rPr>
        <w:t>Документация,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01BE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ерена</w:t>
      </w:r>
      <w:r w:rsidRPr="0063034D">
        <w:rPr>
          <w:rFonts w:ascii="Times New Roman" w:hAnsi="Times New Roman"/>
          <w:sz w:val="24"/>
          <w:szCs w:val="24"/>
        </w:rPr>
        <w:t xml:space="preserve"> подписью и оценкой (по пятибалльной шкале)</w:t>
      </w:r>
      <w:r>
        <w:rPr>
          <w:rFonts w:ascii="Times New Roman" w:hAnsi="Times New Roman"/>
          <w:sz w:val="24"/>
          <w:szCs w:val="24"/>
        </w:rPr>
        <w:t xml:space="preserve"> руководителя практики.</w:t>
      </w:r>
    </w:p>
    <w:bookmarkEnd w:id="9"/>
    <w:p w14:paraId="2DA04082" w14:textId="77777777" w:rsidR="008A5AF1" w:rsidRDefault="008A5AF1" w:rsidP="008A5AF1">
      <w:pPr>
        <w:ind w:firstLine="709"/>
        <w:contextualSpacing/>
        <w:rPr>
          <w:b/>
          <w:sz w:val="24"/>
          <w:szCs w:val="24"/>
          <w:lang w:eastAsia="ar-SA"/>
        </w:rPr>
      </w:pPr>
    </w:p>
    <w:p w14:paraId="6BE00F82" w14:textId="531848C1" w:rsidR="008A5AF1" w:rsidRPr="009B0408" w:rsidRDefault="009B0408" w:rsidP="009B0408">
      <w:pPr>
        <w:jc w:val="right"/>
        <w:rPr>
          <w:bCs/>
          <w:sz w:val="28"/>
          <w:szCs w:val="28"/>
        </w:rPr>
      </w:pPr>
      <w:r w:rsidRPr="009B0408">
        <w:rPr>
          <w:bCs/>
          <w:sz w:val="28"/>
          <w:szCs w:val="28"/>
        </w:rPr>
        <w:lastRenderedPageBreak/>
        <w:t>Приложение 4</w:t>
      </w:r>
    </w:p>
    <w:p w14:paraId="1561B833" w14:textId="77777777" w:rsidR="008A5AF1" w:rsidRDefault="008A5AF1" w:rsidP="00BF01BE">
      <w:pPr>
        <w:jc w:val="center"/>
        <w:rPr>
          <w:b/>
          <w:sz w:val="24"/>
          <w:szCs w:val="24"/>
        </w:rPr>
      </w:pPr>
    </w:p>
    <w:p w14:paraId="46BC1A53" w14:textId="0FEE5A27" w:rsidR="00BF01BE" w:rsidRPr="009B0408" w:rsidRDefault="009B0408" w:rsidP="00BF01BE">
      <w:pPr>
        <w:jc w:val="center"/>
        <w:rPr>
          <w:b/>
          <w:sz w:val="28"/>
          <w:szCs w:val="28"/>
        </w:rPr>
      </w:pPr>
      <w:r w:rsidRPr="009B0408">
        <w:rPr>
          <w:b/>
          <w:sz w:val="28"/>
          <w:szCs w:val="28"/>
        </w:rPr>
        <w:t>ДНЕВНИК ПРАКТИКИ</w:t>
      </w:r>
    </w:p>
    <w:p w14:paraId="394AB1CD" w14:textId="77777777" w:rsidR="00BF01BE" w:rsidRDefault="00BF01BE" w:rsidP="00BF01BE">
      <w:pPr>
        <w:pBdr>
          <w:bottom w:val="single" w:sz="12" w:space="1" w:color="auto"/>
        </w:pBdr>
        <w:tabs>
          <w:tab w:val="right" w:pos="9355"/>
        </w:tabs>
        <w:spacing w:line="360" w:lineRule="auto"/>
        <w:contextualSpacing/>
        <w:rPr>
          <w:sz w:val="24"/>
          <w:szCs w:val="24"/>
        </w:rPr>
      </w:pPr>
      <w:r w:rsidRPr="00094263">
        <w:rPr>
          <w:sz w:val="24"/>
          <w:szCs w:val="24"/>
        </w:rPr>
        <w:t>Ф.И.О. студента</w:t>
      </w:r>
    </w:p>
    <w:p w14:paraId="0193E28A" w14:textId="77777777" w:rsidR="00BF01BE" w:rsidRPr="00094263" w:rsidRDefault="00BF01BE" w:rsidP="00BF01BE">
      <w:pPr>
        <w:pBdr>
          <w:bottom w:val="single" w:sz="12" w:space="1" w:color="auto"/>
        </w:pBdr>
        <w:tabs>
          <w:tab w:val="right" w:pos="9355"/>
        </w:tabs>
        <w:spacing w:line="360" w:lineRule="auto"/>
        <w:contextualSpacing/>
        <w:rPr>
          <w:sz w:val="24"/>
          <w:szCs w:val="24"/>
        </w:rPr>
      </w:pPr>
    </w:p>
    <w:p w14:paraId="21666C2D" w14:textId="77777777" w:rsidR="00BF01BE" w:rsidRPr="00094263" w:rsidRDefault="00BF01BE" w:rsidP="00BF01BE">
      <w:pPr>
        <w:spacing w:line="360" w:lineRule="auto"/>
        <w:contextualSpacing/>
        <w:rPr>
          <w:sz w:val="24"/>
          <w:szCs w:val="24"/>
        </w:rPr>
      </w:pPr>
    </w:p>
    <w:p w14:paraId="7150BBFC" w14:textId="77777777" w:rsidR="00BF01BE" w:rsidRPr="00094263" w:rsidRDefault="00BF01BE" w:rsidP="00BF01BE">
      <w:pPr>
        <w:spacing w:line="360" w:lineRule="auto"/>
        <w:contextualSpacing/>
        <w:rPr>
          <w:sz w:val="24"/>
          <w:szCs w:val="24"/>
        </w:rPr>
      </w:pPr>
      <w:r w:rsidRPr="00094263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094263">
        <w:rPr>
          <w:sz w:val="24"/>
          <w:szCs w:val="24"/>
        </w:rPr>
        <w:t>курса, специальности 44.02.01 Дошкольное образование</w:t>
      </w:r>
    </w:p>
    <w:p w14:paraId="41489C62" w14:textId="77777777" w:rsidR="00BF01BE" w:rsidRPr="00094263" w:rsidRDefault="00BF01BE" w:rsidP="00BF01BE">
      <w:pPr>
        <w:spacing w:line="360" w:lineRule="auto"/>
        <w:contextualSpacing/>
        <w:rPr>
          <w:sz w:val="24"/>
          <w:szCs w:val="24"/>
        </w:rPr>
      </w:pPr>
      <w:r w:rsidRPr="00094263">
        <w:rPr>
          <w:sz w:val="24"/>
          <w:szCs w:val="24"/>
        </w:rPr>
        <w:t>Период прохождения практики______________________________________</w:t>
      </w:r>
    </w:p>
    <w:p w14:paraId="19A43824" w14:textId="77777777" w:rsidR="00BF01BE" w:rsidRPr="00094263" w:rsidRDefault="00BF01BE" w:rsidP="00BF01BE">
      <w:pPr>
        <w:spacing w:line="360" w:lineRule="auto"/>
        <w:contextualSpacing/>
        <w:rPr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45"/>
        <w:gridCol w:w="2869"/>
      </w:tblGrid>
      <w:tr w:rsidR="00BF01BE" w:rsidRPr="00842575" w14:paraId="0E22B03D" w14:textId="77777777" w:rsidTr="00F33660">
        <w:tc>
          <w:tcPr>
            <w:tcW w:w="1951" w:type="dxa"/>
            <w:shd w:val="clear" w:color="auto" w:fill="auto"/>
          </w:tcPr>
          <w:p w14:paraId="4C0A7D11" w14:textId="77777777" w:rsidR="00BF01BE" w:rsidRPr="00842575" w:rsidRDefault="00BF01BE" w:rsidP="00F33660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Дата/период</w:t>
            </w:r>
          </w:p>
        </w:tc>
        <w:tc>
          <w:tcPr>
            <w:tcW w:w="5245" w:type="dxa"/>
            <w:shd w:val="clear" w:color="auto" w:fill="auto"/>
          </w:tcPr>
          <w:p w14:paraId="496CD3A9" w14:textId="77777777" w:rsidR="00BF01BE" w:rsidRPr="00842575" w:rsidRDefault="00BF01BE" w:rsidP="00F33660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Выполняемая функция</w:t>
            </w:r>
          </w:p>
        </w:tc>
        <w:tc>
          <w:tcPr>
            <w:tcW w:w="2869" w:type="dxa"/>
            <w:shd w:val="clear" w:color="auto" w:fill="auto"/>
          </w:tcPr>
          <w:p w14:paraId="6F00D61B" w14:textId="77777777" w:rsidR="00BF01BE" w:rsidRPr="00842575" w:rsidRDefault="00BF01BE" w:rsidP="00F33660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Оценка/подпись</w:t>
            </w:r>
          </w:p>
        </w:tc>
      </w:tr>
      <w:tr w:rsidR="00BF01BE" w:rsidRPr="00842575" w14:paraId="6EE129CC" w14:textId="77777777" w:rsidTr="00F33660">
        <w:tc>
          <w:tcPr>
            <w:tcW w:w="10065" w:type="dxa"/>
            <w:gridSpan w:val="3"/>
            <w:shd w:val="clear" w:color="auto" w:fill="auto"/>
          </w:tcPr>
          <w:p w14:paraId="63CFD353" w14:textId="77777777" w:rsidR="00BF01BE" w:rsidRDefault="00BF01BE" w:rsidP="00F33660">
            <w:r w:rsidRPr="00842575">
              <w:t>Проведен инструктаж по</w:t>
            </w:r>
            <w:r>
              <w:t xml:space="preserve"> охране жизни и здоровья воспитанников, по </w:t>
            </w:r>
            <w:r w:rsidRPr="00842575">
              <w:t xml:space="preserve"> технике безопасности, в т. ч. по пожарной безопасности и охране труда.   </w:t>
            </w:r>
          </w:p>
          <w:p w14:paraId="36EAF5B6" w14:textId="77777777" w:rsidR="00BF01BE" w:rsidRPr="00842575" w:rsidRDefault="00BF01BE" w:rsidP="00F33660">
            <w:r w:rsidRPr="00842575">
              <w:t>Подпись студента:______________________</w:t>
            </w:r>
          </w:p>
        </w:tc>
      </w:tr>
      <w:tr w:rsidR="00BF01BE" w:rsidRPr="00842575" w14:paraId="59A60F42" w14:textId="77777777" w:rsidTr="00F33660">
        <w:tc>
          <w:tcPr>
            <w:tcW w:w="1951" w:type="dxa"/>
            <w:shd w:val="clear" w:color="auto" w:fill="auto"/>
          </w:tcPr>
          <w:p w14:paraId="4F0D596A" w14:textId="77777777" w:rsidR="00BF01BE" w:rsidRPr="00842575" w:rsidRDefault="00BF01BE" w:rsidP="00F33660"/>
        </w:tc>
        <w:tc>
          <w:tcPr>
            <w:tcW w:w="5245" w:type="dxa"/>
            <w:shd w:val="clear" w:color="auto" w:fill="auto"/>
          </w:tcPr>
          <w:p w14:paraId="4E2C1D56" w14:textId="77777777" w:rsidR="00BF01BE" w:rsidRPr="00F91C01" w:rsidRDefault="00BF01BE" w:rsidP="00F33660"/>
        </w:tc>
        <w:tc>
          <w:tcPr>
            <w:tcW w:w="2869" w:type="dxa"/>
            <w:shd w:val="clear" w:color="auto" w:fill="auto"/>
          </w:tcPr>
          <w:p w14:paraId="0D6E4051" w14:textId="77777777" w:rsidR="00BF01BE" w:rsidRPr="00842575" w:rsidRDefault="00BF01BE" w:rsidP="00F33660"/>
        </w:tc>
      </w:tr>
      <w:tr w:rsidR="00BF01BE" w:rsidRPr="00842575" w14:paraId="786E22A6" w14:textId="77777777" w:rsidTr="00F33660">
        <w:tc>
          <w:tcPr>
            <w:tcW w:w="1951" w:type="dxa"/>
            <w:shd w:val="clear" w:color="auto" w:fill="auto"/>
          </w:tcPr>
          <w:p w14:paraId="52A43AC8" w14:textId="77777777" w:rsidR="00BF01BE" w:rsidRPr="00842575" w:rsidRDefault="00BF01BE" w:rsidP="00F33660"/>
        </w:tc>
        <w:tc>
          <w:tcPr>
            <w:tcW w:w="5245" w:type="dxa"/>
            <w:shd w:val="clear" w:color="auto" w:fill="auto"/>
          </w:tcPr>
          <w:p w14:paraId="016FE267" w14:textId="77777777" w:rsidR="00BF01BE" w:rsidRPr="00F91C01" w:rsidRDefault="00BF01BE" w:rsidP="00F33660"/>
        </w:tc>
        <w:tc>
          <w:tcPr>
            <w:tcW w:w="2869" w:type="dxa"/>
            <w:shd w:val="clear" w:color="auto" w:fill="auto"/>
          </w:tcPr>
          <w:p w14:paraId="3C4D316E" w14:textId="77777777" w:rsidR="00BF01BE" w:rsidRPr="00842575" w:rsidRDefault="00BF01BE" w:rsidP="00F33660"/>
        </w:tc>
      </w:tr>
      <w:tr w:rsidR="00BF01BE" w:rsidRPr="00842575" w14:paraId="13FFDD3D" w14:textId="77777777" w:rsidTr="00F33660">
        <w:tc>
          <w:tcPr>
            <w:tcW w:w="1951" w:type="dxa"/>
            <w:shd w:val="clear" w:color="auto" w:fill="auto"/>
          </w:tcPr>
          <w:p w14:paraId="34342FDE" w14:textId="77777777" w:rsidR="00BF01BE" w:rsidRPr="00842575" w:rsidRDefault="00BF01BE" w:rsidP="00F33660"/>
        </w:tc>
        <w:tc>
          <w:tcPr>
            <w:tcW w:w="5245" w:type="dxa"/>
            <w:shd w:val="clear" w:color="auto" w:fill="auto"/>
          </w:tcPr>
          <w:p w14:paraId="511D3156" w14:textId="77777777" w:rsidR="00BF01BE" w:rsidRPr="00F91C01" w:rsidRDefault="00BF01BE" w:rsidP="00F33660">
            <w:pPr>
              <w:rPr>
                <w:color w:val="000000"/>
              </w:rPr>
            </w:pPr>
          </w:p>
        </w:tc>
        <w:tc>
          <w:tcPr>
            <w:tcW w:w="2869" w:type="dxa"/>
            <w:shd w:val="clear" w:color="auto" w:fill="auto"/>
          </w:tcPr>
          <w:p w14:paraId="67FA9A57" w14:textId="77777777" w:rsidR="00BF01BE" w:rsidRPr="00842575" w:rsidRDefault="00BF01BE" w:rsidP="00F33660"/>
        </w:tc>
      </w:tr>
      <w:tr w:rsidR="00BF01BE" w:rsidRPr="00842575" w14:paraId="2BA9ED25" w14:textId="77777777" w:rsidTr="00F33660">
        <w:tc>
          <w:tcPr>
            <w:tcW w:w="1951" w:type="dxa"/>
            <w:shd w:val="clear" w:color="auto" w:fill="auto"/>
          </w:tcPr>
          <w:p w14:paraId="59D73AA2" w14:textId="77777777" w:rsidR="00BF01BE" w:rsidRPr="00842575" w:rsidRDefault="00BF01BE" w:rsidP="00F33660"/>
        </w:tc>
        <w:tc>
          <w:tcPr>
            <w:tcW w:w="5245" w:type="dxa"/>
            <w:shd w:val="clear" w:color="auto" w:fill="auto"/>
          </w:tcPr>
          <w:p w14:paraId="30F15203" w14:textId="77777777" w:rsidR="00BF01BE" w:rsidRPr="00F91C01" w:rsidRDefault="00BF01BE" w:rsidP="00F33660">
            <w:pPr>
              <w:rPr>
                <w:color w:val="000000"/>
              </w:rPr>
            </w:pPr>
          </w:p>
        </w:tc>
        <w:tc>
          <w:tcPr>
            <w:tcW w:w="2869" w:type="dxa"/>
            <w:shd w:val="clear" w:color="auto" w:fill="auto"/>
          </w:tcPr>
          <w:p w14:paraId="34E40BEA" w14:textId="77777777" w:rsidR="00BF01BE" w:rsidRPr="00842575" w:rsidRDefault="00BF01BE" w:rsidP="00F33660"/>
        </w:tc>
      </w:tr>
      <w:tr w:rsidR="00BF01BE" w:rsidRPr="00842575" w14:paraId="46678C18" w14:textId="77777777" w:rsidTr="00F33660">
        <w:tc>
          <w:tcPr>
            <w:tcW w:w="1951" w:type="dxa"/>
            <w:shd w:val="clear" w:color="auto" w:fill="auto"/>
          </w:tcPr>
          <w:p w14:paraId="30FB75D1" w14:textId="77777777" w:rsidR="00BF01BE" w:rsidRPr="00842575" w:rsidRDefault="00BF01BE" w:rsidP="00F33660"/>
        </w:tc>
        <w:tc>
          <w:tcPr>
            <w:tcW w:w="5245" w:type="dxa"/>
            <w:shd w:val="clear" w:color="auto" w:fill="auto"/>
          </w:tcPr>
          <w:p w14:paraId="39E39071" w14:textId="77777777" w:rsidR="00BF01BE" w:rsidRPr="00F91C01" w:rsidRDefault="00BF01BE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6A291DC2" w14:textId="77777777" w:rsidR="00BF01BE" w:rsidRPr="00842575" w:rsidRDefault="00BF01BE" w:rsidP="00F33660"/>
        </w:tc>
      </w:tr>
      <w:tr w:rsidR="00BF01BE" w:rsidRPr="00842575" w14:paraId="049E6D01" w14:textId="77777777" w:rsidTr="00F33660">
        <w:tc>
          <w:tcPr>
            <w:tcW w:w="1951" w:type="dxa"/>
            <w:shd w:val="clear" w:color="auto" w:fill="auto"/>
          </w:tcPr>
          <w:p w14:paraId="0D764EC9" w14:textId="77777777" w:rsidR="00BF01BE" w:rsidRPr="00842575" w:rsidRDefault="00BF01BE" w:rsidP="00F33660"/>
        </w:tc>
        <w:tc>
          <w:tcPr>
            <w:tcW w:w="5245" w:type="dxa"/>
            <w:shd w:val="clear" w:color="auto" w:fill="auto"/>
          </w:tcPr>
          <w:p w14:paraId="0EB9353D" w14:textId="77777777" w:rsidR="00BF01BE" w:rsidRPr="00F91C01" w:rsidRDefault="00BF01BE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723C0BD2" w14:textId="77777777" w:rsidR="00BF01BE" w:rsidRPr="00842575" w:rsidRDefault="00BF01BE" w:rsidP="00F33660"/>
        </w:tc>
      </w:tr>
      <w:tr w:rsidR="000B3941" w:rsidRPr="00842575" w14:paraId="09DE171D" w14:textId="77777777" w:rsidTr="00F33660">
        <w:tc>
          <w:tcPr>
            <w:tcW w:w="1951" w:type="dxa"/>
            <w:shd w:val="clear" w:color="auto" w:fill="auto"/>
          </w:tcPr>
          <w:p w14:paraId="4CC880A0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42FB5BFB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40048E91" w14:textId="77777777" w:rsidR="000B3941" w:rsidRPr="00842575" w:rsidRDefault="000B3941" w:rsidP="00F33660"/>
        </w:tc>
      </w:tr>
      <w:tr w:rsidR="000B3941" w:rsidRPr="00842575" w14:paraId="4F963BE5" w14:textId="77777777" w:rsidTr="00F33660">
        <w:tc>
          <w:tcPr>
            <w:tcW w:w="1951" w:type="dxa"/>
            <w:shd w:val="clear" w:color="auto" w:fill="auto"/>
          </w:tcPr>
          <w:p w14:paraId="28295D1F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55E640D5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7D520BA9" w14:textId="77777777" w:rsidR="000B3941" w:rsidRPr="00842575" w:rsidRDefault="000B3941" w:rsidP="00F33660"/>
        </w:tc>
      </w:tr>
      <w:tr w:rsidR="000B3941" w:rsidRPr="00842575" w14:paraId="348A63CE" w14:textId="77777777" w:rsidTr="00F33660">
        <w:tc>
          <w:tcPr>
            <w:tcW w:w="1951" w:type="dxa"/>
            <w:shd w:val="clear" w:color="auto" w:fill="auto"/>
          </w:tcPr>
          <w:p w14:paraId="51849070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65A60721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D6C7327" w14:textId="77777777" w:rsidR="000B3941" w:rsidRPr="00842575" w:rsidRDefault="000B3941" w:rsidP="00F33660"/>
        </w:tc>
      </w:tr>
      <w:tr w:rsidR="000B3941" w:rsidRPr="00842575" w14:paraId="3982D1E8" w14:textId="77777777" w:rsidTr="00F33660">
        <w:tc>
          <w:tcPr>
            <w:tcW w:w="1951" w:type="dxa"/>
            <w:shd w:val="clear" w:color="auto" w:fill="auto"/>
          </w:tcPr>
          <w:p w14:paraId="3C239800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3C8AFA63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3AB47F42" w14:textId="77777777" w:rsidR="000B3941" w:rsidRPr="00842575" w:rsidRDefault="000B3941" w:rsidP="00F33660"/>
        </w:tc>
      </w:tr>
      <w:tr w:rsidR="00BF01BE" w:rsidRPr="00842575" w14:paraId="303A85E6" w14:textId="77777777" w:rsidTr="00F33660">
        <w:tc>
          <w:tcPr>
            <w:tcW w:w="1951" w:type="dxa"/>
            <w:shd w:val="clear" w:color="auto" w:fill="auto"/>
          </w:tcPr>
          <w:p w14:paraId="6ABB7D55" w14:textId="77777777" w:rsidR="00BF01BE" w:rsidRPr="00842575" w:rsidRDefault="00BF01BE" w:rsidP="00F33660"/>
        </w:tc>
        <w:tc>
          <w:tcPr>
            <w:tcW w:w="5245" w:type="dxa"/>
            <w:shd w:val="clear" w:color="auto" w:fill="auto"/>
          </w:tcPr>
          <w:p w14:paraId="35C40DBB" w14:textId="77777777" w:rsidR="00BF01BE" w:rsidRPr="00F91C01" w:rsidRDefault="00BF01BE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3D4F8F55" w14:textId="77777777" w:rsidR="00BF01BE" w:rsidRPr="00842575" w:rsidRDefault="00BF01BE" w:rsidP="00F33660"/>
        </w:tc>
      </w:tr>
      <w:tr w:rsidR="000B3941" w:rsidRPr="00842575" w14:paraId="0E7CDE1A" w14:textId="77777777" w:rsidTr="00F33660">
        <w:tc>
          <w:tcPr>
            <w:tcW w:w="1951" w:type="dxa"/>
            <w:shd w:val="clear" w:color="auto" w:fill="auto"/>
          </w:tcPr>
          <w:p w14:paraId="502F901C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4BB86DEB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7D5DB1D9" w14:textId="77777777" w:rsidR="000B3941" w:rsidRPr="00842575" w:rsidRDefault="000B3941" w:rsidP="00F33660"/>
        </w:tc>
      </w:tr>
      <w:tr w:rsidR="000B3941" w:rsidRPr="00842575" w14:paraId="7584D973" w14:textId="77777777" w:rsidTr="00F33660">
        <w:tc>
          <w:tcPr>
            <w:tcW w:w="1951" w:type="dxa"/>
            <w:shd w:val="clear" w:color="auto" w:fill="auto"/>
          </w:tcPr>
          <w:p w14:paraId="6761401E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18E5B357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3F1DCE6C" w14:textId="77777777" w:rsidR="000B3941" w:rsidRPr="00842575" w:rsidRDefault="000B3941" w:rsidP="00F33660"/>
        </w:tc>
      </w:tr>
      <w:tr w:rsidR="000B3941" w:rsidRPr="00842575" w14:paraId="3896636D" w14:textId="77777777" w:rsidTr="00F33660">
        <w:tc>
          <w:tcPr>
            <w:tcW w:w="1951" w:type="dxa"/>
            <w:shd w:val="clear" w:color="auto" w:fill="auto"/>
          </w:tcPr>
          <w:p w14:paraId="04971747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3364B411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395CCFA3" w14:textId="77777777" w:rsidR="000B3941" w:rsidRPr="00842575" w:rsidRDefault="000B3941" w:rsidP="00F33660"/>
        </w:tc>
      </w:tr>
      <w:tr w:rsidR="000B3941" w:rsidRPr="00842575" w14:paraId="254E6490" w14:textId="77777777" w:rsidTr="00F33660">
        <w:tc>
          <w:tcPr>
            <w:tcW w:w="1951" w:type="dxa"/>
            <w:shd w:val="clear" w:color="auto" w:fill="auto"/>
          </w:tcPr>
          <w:p w14:paraId="7C7123D0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1B77CCE3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5DFBF0B6" w14:textId="77777777" w:rsidR="000B3941" w:rsidRPr="00842575" w:rsidRDefault="000B3941" w:rsidP="00F33660"/>
        </w:tc>
      </w:tr>
      <w:tr w:rsidR="000B3941" w:rsidRPr="00842575" w14:paraId="27568331" w14:textId="77777777" w:rsidTr="00F33660">
        <w:tc>
          <w:tcPr>
            <w:tcW w:w="1951" w:type="dxa"/>
            <w:shd w:val="clear" w:color="auto" w:fill="auto"/>
          </w:tcPr>
          <w:p w14:paraId="4B74B81C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57C7F52B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D155B26" w14:textId="77777777" w:rsidR="000B3941" w:rsidRPr="00842575" w:rsidRDefault="000B3941" w:rsidP="00F33660"/>
        </w:tc>
      </w:tr>
      <w:tr w:rsidR="000B3941" w:rsidRPr="00842575" w14:paraId="1AB99FFD" w14:textId="77777777" w:rsidTr="00F33660">
        <w:tc>
          <w:tcPr>
            <w:tcW w:w="1951" w:type="dxa"/>
            <w:shd w:val="clear" w:color="auto" w:fill="auto"/>
          </w:tcPr>
          <w:p w14:paraId="3CF3C618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6F0351A5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6D60195B" w14:textId="77777777" w:rsidR="000B3941" w:rsidRPr="00842575" w:rsidRDefault="000B3941" w:rsidP="00F33660"/>
        </w:tc>
      </w:tr>
      <w:tr w:rsidR="000B3941" w:rsidRPr="00842575" w14:paraId="3CB26F0C" w14:textId="77777777" w:rsidTr="00F33660">
        <w:tc>
          <w:tcPr>
            <w:tcW w:w="1951" w:type="dxa"/>
            <w:shd w:val="clear" w:color="auto" w:fill="auto"/>
          </w:tcPr>
          <w:p w14:paraId="5E3B5DFD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26918BC7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38AC151B" w14:textId="77777777" w:rsidR="000B3941" w:rsidRPr="00842575" w:rsidRDefault="000B3941" w:rsidP="00F33660"/>
        </w:tc>
      </w:tr>
      <w:tr w:rsidR="000B3941" w:rsidRPr="00842575" w14:paraId="121804FE" w14:textId="77777777" w:rsidTr="00F33660">
        <w:tc>
          <w:tcPr>
            <w:tcW w:w="1951" w:type="dxa"/>
            <w:shd w:val="clear" w:color="auto" w:fill="auto"/>
          </w:tcPr>
          <w:p w14:paraId="245AE8B7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4E9E87A6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32C6DCF9" w14:textId="77777777" w:rsidR="000B3941" w:rsidRPr="00842575" w:rsidRDefault="000B3941" w:rsidP="00F33660"/>
        </w:tc>
      </w:tr>
      <w:tr w:rsidR="000B3941" w:rsidRPr="00842575" w14:paraId="2B54C095" w14:textId="77777777" w:rsidTr="00F33660">
        <w:tc>
          <w:tcPr>
            <w:tcW w:w="1951" w:type="dxa"/>
            <w:shd w:val="clear" w:color="auto" w:fill="auto"/>
          </w:tcPr>
          <w:p w14:paraId="3E843128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705E9DCD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78D8AC3E" w14:textId="77777777" w:rsidR="000B3941" w:rsidRPr="00842575" w:rsidRDefault="000B3941" w:rsidP="00F33660"/>
        </w:tc>
      </w:tr>
      <w:tr w:rsidR="000B3941" w:rsidRPr="00842575" w14:paraId="2486B67F" w14:textId="77777777" w:rsidTr="00F33660">
        <w:tc>
          <w:tcPr>
            <w:tcW w:w="1951" w:type="dxa"/>
            <w:shd w:val="clear" w:color="auto" w:fill="auto"/>
          </w:tcPr>
          <w:p w14:paraId="6D6CE9EB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0656DBC1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4D39267F" w14:textId="77777777" w:rsidR="000B3941" w:rsidRPr="00842575" w:rsidRDefault="000B3941" w:rsidP="00F33660"/>
        </w:tc>
      </w:tr>
      <w:tr w:rsidR="000B3941" w:rsidRPr="00842575" w14:paraId="5000C0E7" w14:textId="77777777" w:rsidTr="00F33660">
        <w:tc>
          <w:tcPr>
            <w:tcW w:w="1951" w:type="dxa"/>
            <w:shd w:val="clear" w:color="auto" w:fill="auto"/>
          </w:tcPr>
          <w:p w14:paraId="5F13F03D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1AF446A7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8473D20" w14:textId="77777777" w:rsidR="000B3941" w:rsidRPr="00842575" w:rsidRDefault="000B3941" w:rsidP="00F33660"/>
        </w:tc>
      </w:tr>
      <w:tr w:rsidR="000B3941" w:rsidRPr="00842575" w14:paraId="46B67910" w14:textId="77777777" w:rsidTr="00F33660">
        <w:tc>
          <w:tcPr>
            <w:tcW w:w="1951" w:type="dxa"/>
            <w:shd w:val="clear" w:color="auto" w:fill="auto"/>
          </w:tcPr>
          <w:p w14:paraId="47F5344F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24E4A519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729E8739" w14:textId="77777777" w:rsidR="000B3941" w:rsidRPr="00842575" w:rsidRDefault="000B3941" w:rsidP="00F33660"/>
        </w:tc>
      </w:tr>
      <w:tr w:rsidR="000B3941" w:rsidRPr="00842575" w14:paraId="6A0A2C43" w14:textId="77777777" w:rsidTr="00F33660">
        <w:tc>
          <w:tcPr>
            <w:tcW w:w="1951" w:type="dxa"/>
            <w:shd w:val="clear" w:color="auto" w:fill="auto"/>
          </w:tcPr>
          <w:p w14:paraId="614F2F41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35D4C5A7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3EAF66DE" w14:textId="77777777" w:rsidR="000B3941" w:rsidRPr="00842575" w:rsidRDefault="000B3941" w:rsidP="00F33660"/>
        </w:tc>
      </w:tr>
      <w:tr w:rsidR="000B3941" w:rsidRPr="00842575" w14:paraId="3CC665B8" w14:textId="77777777" w:rsidTr="00F33660">
        <w:tc>
          <w:tcPr>
            <w:tcW w:w="1951" w:type="dxa"/>
            <w:shd w:val="clear" w:color="auto" w:fill="auto"/>
          </w:tcPr>
          <w:p w14:paraId="2350E979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72198658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5843D16F" w14:textId="77777777" w:rsidR="000B3941" w:rsidRPr="00842575" w:rsidRDefault="000B3941" w:rsidP="00F33660"/>
        </w:tc>
      </w:tr>
      <w:tr w:rsidR="000B3941" w:rsidRPr="00842575" w14:paraId="0BF95D05" w14:textId="77777777" w:rsidTr="00F33660">
        <w:tc>
          <w:tcPr>
            <w:tcW w:w="1951" w:type="dxa"/>
            <w:shd w:val="clear" w:color="auto" w:fill="auto"/>
          </w:tcPr>
          <w:p w14:paraId="223907E1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00F019E2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161DB019" w14:textId="77777777" w:rsidR="000B3941" w:rsidRPr="00842575" w:rsidRDefault="000B3941" w:rsidP="00F33660"/>
        </w:tc>
      </w:tr>
      <w:tr w:rsidR="000B3941" w:rsidRPr="00842575" w14:paraId="0EBD7412" w14:textId="77777777" w:rsidTr="00F33660">
        <w:tc>
          <w:tcPr>
            <w:tcW w:w="1951" w:type="dxa"/>
            <w:shd w:val="clear" w:color="auto" w:fill="auto"/>
          </w:tcPr>
          <w:p w14:paraId="78722EB1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4F762264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02122FB9" w14:textId="77777777" w:rsidR="000B3941" w:rsidRPr="00842575" w:rsidRDefault="000B3941" w:rsidP="00F33660"/>
        </w:tc>
      </w:tr>
      <w:tr w:rsidR="000B3941" w:rsidRPr="00842575" w14:paraId="57D78BCF" w14:textId="77777777" w:rsidTr="00F33660">
        <w:tc>
          <w:tcPr>
            <w:tcW w:w="1951" w:type="dxa"/>
            <w:shd w:val="clear" w:color="auto" w:fill="auto"/>
          </w:tcPr>
          <w:p w14:paraId="151AA24C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39D0FA3A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11C5AE3" w14:textId="77777777" w:rsidR="000B3941" w:rsidRPr="00842575" w:rsidRDefault="000B3941" w:rsidP="00F33660"/>
        </w:tc>
      </w:tr>
      <w:tr w:rsidR="000B3941" w:rsidRPr="00842575" w14:paraId="056E1D3F" w14:textId="77777777" w:rsidTr="00F33660">
        <w:tc>
          <w:tcPr>
            <w:tcW w:w="1951" w:type="dxa"/>
            <w:shd w:val="clear" w:color="auto" w:fill="auto"/>
          </w:tcPr>
          <w:p w14:paraId="031B59C5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4B4F9EAD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488730F6" w14:textId="77777777" w:rsidR="000B3941" w:rsidRPr="00842575" w:rsidRDefault="000B3941" w:rsidP="00F33660"/>
        </w:tc>
      </w:tr>
      <w:tr w:rsidR="000B3941" w:rsidRPr="00842575" w14:paraId="6898BFF7" w14:textId="77777777" w:rsidTr="00F33660">
        <w:tc>
          <w:tcPr>
            <w:tcW w:w="1951" w:type="dxa"/>
            <w:shd w:val="clear" w:color="auto" w:fill="auto"/>
          </w:tcPr>
          <w:p w14:paraId="6C649F20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6B397307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15FEBCAC" w14:textId="77777777" w:rsidR="000B3941" w:rsidRPr="00842575" w:rsidRDefault="000B3941" w:rsidP="00F33660"/>
        </w:tc>
      </w:tr>
      <w:tr w:rsidR="000B3941" w:rsidRPr="00842575" w14:paraId="34309904" w14:textId="77777777" w:rsidTr="00F33660">
        <w:tc>
          <w:tcPr>
            <w:tcW w:w="1951" w:type="dxa"/>
            <w:shd w:val="clear" w:color="auto" w:fill="auto"/>
          </w:tcPr>
          <w:p w14:paraId="47094A63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4A7781C5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65BA392E" w14:textId="77777777" w:rsidR="000B3941" w:rsidRPr="00842575" w:rsidRDefault="000B3941" w:rsidP="00F33660"/>
        </w:tc>
      </w:tr>
      <w:tr w:rsidR="000B3941" w:rsidRPr="00842575" w14:paraId="1CA50450" w14:textId="77777777" w:rsidTr="00F33660">
        <w:tc>
          <w:tcPr>
            <w:tcW w:w="1951" w:type="dxa"/>
            <w:shd w:val="clear" w:color="auto" w:fill="auto"/>
          </w:tcPr>
          <w:p w14:paraId="476AF93B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6DE830E9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7FA94ABC" w14:textId="77777777" w:rsidR="000B3941" w:rsidRPr="00842575" w:rsidRDefault="000B3941" w:rsidP="00F33660"/>
        </w:tc>
      </w:tr>
      <w:tr w:rsidR="000B3941" w:rsidRPr="00842575" w14:paraId="79C496D4" w14:textId="77777777" w:rsidTr="00F33660">
        <w:tc>
          <w:tcPr>
            <w:tcW w:w="1951" w:type="dxa"/>
            <w:shd w:val="clear" w:color="auto" w:fill="auto"/>
          </w:tcPr>
          <w:p w14:paraId="01A327D7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6B3C0E1D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79F6526A" w14:textId="77777777" w:rsidR="000B3941" w:rsidRPr="00842575" w:rsidRDefault="000B3941" w:rsidP="00F33660"/>
        </w:tc>
      </w:tr>
      <w:tr w:rsidR="000B3941" w:rsidRPr="00842575" w14:paraId="0F3F9BA2" w14:textId="77777777" w:rsidTr="00F33660">
        <w:tc>
          <w:tcPr>
            <w:tcW w:w="1951" w:type="dxa"/>
            <w:shd w:val="clear" w:color="auto" w:fill="auto"/>
          </w:tcPr>
          <w:p w14:paraId="05DB39A2" w14:textId="77777777" w:rsidR="000B3941" w:rsidRPr="00842575" w:rsidRDefault="000B3941" w:rsidP="00F33660"/>
        </w:tc>
        <w:tc>
          <w:tcPr>
            <w:tcW w:w="5245" w:type="dxa"/>
            <w:shd w:val="clear" w:color="auto" w:fill="auto"/>
          </w:tcPr>
          <w:p w14:paraId="463E9DA5" w14:textId="77777777" w:rsidR="000B3941" w:rsidRPr="00F91C01" w:rsidRDefault="000B3941" w:rsidP="00F33660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6B3299B5" w14:textId="77777777" w:rsidR="000B3941" w:rsidRPr="00842575" w:rsidRDefault="000B3941" w:rsidP="00F33660"/>
        </w:tc>
      </w:tr>
    </w:tbl>
    <w:p w14:paraId="286C617D" w14:textId="77777777" w:rsidR="00BF01BE" w:rsidRPr="00842575" w:rsidRDefault="00BF01BE" w:rsidP="00BF01BE"/>
    <w:p w14:paraId="60E4AE48" w14:textId="77777777" w:rsidR="00BF01BE" w:rsidRPr="00842575" w:rsidRDefault="00BF01BE" w:rsidP="00BF01BE">
      <w:r w:rsidRPr="00842575">
        <w:t>Подпись руководителя: _______________________/_______________/</w:t>
      </w:r>
    </w:p>
    <w:p w14:paraId="3FFEF100" w14:textId="77777777" w:rsidR="00BF01BE" w:rsidRPr="00842575" w:rsidRDefault="00BF01BE" w:rsidP="00BF01BE">
      <w:pPr>
        <w:rPr>
          <w:sz w:val="28"/>
          <w:szCs w:val="28"/>
        </w:rPr>
      </w:pPr>
      <w:r w:rsidRPr="00842575">
        <w:rPr>
          <w:sz w:val="28"/>
          <w:szCs w:val="28"/>
        </w:rPr>
        <w:t>МП</w:t>
      </w:r>
    </w:p>
    <w:p w14:paraId="6AC5E94E" w14:textId="77777777" w:rsidR="00BF01BE" w:rsidRDefault="00BF01BE" w:rsidP="00BF01BE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459432EC" w14:textId="77777777" w:rsidR="00BF01BE" w:rsidRDefault="00BF01BE" w:rsidP="00BF01BE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61725CA0" w14:textId="1DE1C628" w:rsidR="00BF01BE" w:rsidRDefault="009B0408" w:rsidP="009B0408">
      <w:pPr>
        <w:tabs>
          <w:tab w:val="left" w:pos="960"/>
          <w:tab w:val="left" w:pos="1134"/>
          <w:tab w:val="left" w:pos="1429"/>
        </w:tabs>
        <w:spacing w:line="360" w:lineRule="auto"/>
        <w:jc w:val="right"/>
        <w:rPr>
          <w:bCs/>
          <w:sz w:val="28"/>
          <w:szCs w:val="28"/>
        </w:rPr>
      </w:pPr>
      <w:r w:rsidRPr="009B0408">
        <w:rPr>
          <w:bCs/>
          <w:sz w:val="28"/>
          <w:szCs w:val="28"/>
        </w:rPr>
        <w:lastRenderedPageBreak/>
        <w:t>Приложение 5</w:t>
      </w:r>
    </w:p>
    <w:p w14:paraId="3C3AA2C1" w14:textId="77777777" w:rsidR="009B0408" w:rsidRPr="0006626A" w:rsidRDefault="009B0408" w:rsidP="009B0408">
      <w:pPr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>ЧАСТНОЕ УЧРЕЖДЕНИЕ ПРОФЕССИОНАЛЬНОГО ОБРАЗОВАНИЯ</w:t>
      </w:r>
    </w:p>
    <w:p w14:paraId="3082A666" w14:textId="77777777" w:rsidR="009B0408" w:rsidRPr="0006626A" w:rsidRDefault="009B0408" w:rsidP="009B0408">
      <w:pPr>
        <w:tabs>
          <w:tab w:val="left" w:pos="540"/>
          <w:tab w:val="left" w:pos="2085"/>
        </w:tabs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 xml:space="preserve">ИРКУТСКИЙ ГУМАНИТАРНО-ТЕХНИЧЕСКИЙ КОЛЛЕДЖ </w:t>
      </w:r>
      <w:r w:rsidRPr="0006626A">
        <w:rPr>
          <w:sz w:val="24"/>
          <w:szCs w:val="24"/>
        </w:rPr>
        <w:t>(г. УСТЬ-КУТ)</w:t>
      </w:r>
    </w:p>
    <w:p w14:paraId="7B585E9B" w14:textId="77777777" w:rsidR="00BF01BE" w:rsidRDefault="00BF01BE" w:rsidP="009B0408">
      <w:pPr>
        <w:tabs>
          <w:tab w:val="left" w:pos="960"/>
          <w:tab w:val="left" w:pos="1134"/>
          <w:tab w:val="left" w:pos="1429"/>
        </w:tabs>
        <w:spacing w:line="360" w:lineRule="auto"/>
        <w:rPr>
          <w:b/>
          <w:sz w:val="28"/>
          <w:szCs w:val="28"/>
        </w:rPr>
      </w:pPr>
    </w:p>
    <w:p w14:paraId="08326383" w14:textId="584ADC28" w:rsidR="00BF01BE" w:rsidRDefault="009B0408" w:rsidP="00BF01BE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АТТЕСТАЦИОННЫЙ ЛИСТ СТУДЕНТА-ПРАКТИКАНТА</w:t>
      </w:r>
    </w:p>
    <w:p w14:paraId="5D897B66" w14:textId="5E31C6B3" w:rsidR="009B0408" w:rsidRPr="009B0408" w:rsidRDefault="009B0408" w:rsidP="009B0408">
      <w:pPr>
        <w:tabs>
          <w:tab w:val="left" w:pos="960"/>
          <w:tab w:val="left" w:pos="1134"/>
          <w:tab w:val="left" w:pos="1429"/>
        </w:tabs>
        <w:jc w:val="center"/>
        <w:rPr>
          <w:bCs/>
          <w:sz w:val="28"/>
          <w:szCs w:val="28"/>
          <w:u w:val="single"/>
        </w:rPr>
      </w:pPr>
      <w:r w:rsidRPr="009B0408">
        <w:rPr>
          <w:bCs/>
          <w:sz w:val="28"/>
          <w:szCs w:val="28"/>
          <w:u w:val="single"/>
        </w:rPr>
        <w:t>______________________________________________________</w:t>
      </w:r>
    </w:p>
    <w:p w14:paraId="1BF1DE58" w14:textId="73328B80" w:rsidR="009B0408" w:rsidRPr="009B0408" w:rsidRDefault="009B0408" w:rsidP="009B0408">
      <w:pPr>
        <w:tabs>
          <w:tab w:val="left" w:pos="960"/>
          <w:tab w:val="left" w:pos="1134"/>
          <w:tab w:val="left" w:pos="1429"/>
        </w:tabs>
        <w:ind w:left="960"/>
        <w:jc w:val="center"/>
        <w:rPr>
          <w:bCs/>
          <w:i/>
          <w:iCs/>
          <w:sz w:val="24"/>
          <w:szCs w:val="24"/>
          <w:vertAlign w:val="superscript"/>
        </w:rPr>
      </w:pPr>
      <w:r w:rsidRPr="009B0408">
        <w:rPr>
          <w:bCs/>
          <w:i/>
          <w:iCs/>
          <w:sz w:val="24"/>
          <w:szCs w:val="24"/>
          <w:vertAlign w:val="superscript"/>
        </w:rPr>
        <w:t>Ф.И.О. студента-практиканта в родительном падеже</w:t>
      </w:r>
    </w:p>
    <w:p w14:paraId="3C1F4C9A" w14:textId="24226345" w:rsidR="00006C99" w:rsidRPr="00532948" w:rsidRDefault="00006C99" w:rsidP="00006C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по </w:t>
      </w:r>
      <w:r w:rsidRPr="00D93A6E">
        <w:rPr>
          <w:sz w:val="24"/>
          <w:szCs w:val="24"/>
          <w:lang w:eastAsia="ar-SA"/>
        </w:rPr>
        <w:t>направлению подготовки</w:t>
      </w:r>
      <w:r>
        <w:rPr>
          <w:sz w:val="24"/>
          <w:szCs w:val="24"/>
          <w:lang w:eastAsia="ar-SA"/>
        </w:rPr>
        <w:t xml:space="preserve"> </w:t>
      </w:r>
      <w:r w:rsidRPr="00D93A6E">
        <w:rPr>
          <w:sz w:val="24"/>
          <w:szCs w:val="24"/>
        </w:rPr>
        <w:t>44.02.01 Дошкольное образование</w:t>
      </w:r>
      <w:r>
        <w:rPr>
          <w:sz w:val="24"/>
          <w:szCs w:val="24"/>
        </w:rPr>
        <w:t xml:space="preserve">, профессионального модуля ПМ.01 </w:t>
      </w:r>
      <w:r w:rsidRPr="00532948">
        <w:rPr>
          <w:sz w:val="24"/>
          <w:szCs w:val="24"/>
        </w:rPr>
        <w:t xml:space="preserve">«Организация мероприятий, направленных на укрепление здоровья и физическое развитие </w:t>
      </w:r>
      <w:r>
        <w:rPr>
          <w:sz w:val="24"/>
          <w:szCs w:val="24"/>
        </w:rPr>
        <w:t>детей младшего и дошкольного возраста</w:t>
      </w:r>
      <w:r w:rsidRPr="00532948">
        <w:rPr>
          <w:sz w:val="24"/>
          <w:szCs w:val="24"/>
        </w:rPr>
        <w:t>»</w:t>
      </w:r>
    </w:p>
    <w:p w14:paraId="17CA7CD3" w14:textId="77777777" w:rsidR="00006C99" w:rsidRPr="00176FBD" w:rsidRDefault="00006C99" w:rsidP="00006C99">
      <w:pPr>
        <w:jc w:val="both"/>
        <w:rPr>
          <w:sz w:val="24"/>
          <w:szCs w:val="24"/>
          <w:lang w:eastAsia="ar-SA"/>
        </w:rPr>
      </w:pPr>
    </w:p>
    <w:p w14:paraId="4E236C10" w14:textId="5AF61917" w:rsidR="00006C99" w:rsidRPr="00006C99" w:rsidRDefault="00006C99" w:rsidP="00006C99">
      <w:pPr>
        <w:rPr>
          <w:bCs/>
          <w:sz w:val="24"/>
          <w:szCs w:val="24"/>
          <w:u w:val="single"/>
        </w:rPr>
      </w:pPr>
      <w:r w:rsidRPr="00006C99">
        <w:rPr>
          <w:bCs/>
          <w:sz w:val="24"/>
          <w:szCs w:val="24"/>
          <w:lang w:eastAsia="ar-SA"/>
        </w:rPr>
        <w:t xml:space="preserve">Практика проходила </w:t>
      </w:r>
      <w:proofErr w:type="gramStart"/>
      <w:r w:rsidRPr="00006C99">
        <w:rPr>
          <w:bCs/>
          <w:sz w:val="24"/>
          <w:szCs w:val="24"/>
          <w:lang w:eastAsia="ar-SA"/>
        </w:rPr>
        <w:t>в  _</w:t>
      </w:r>
      <w:proofErr w:type="gramEnd"/>
      <w:r w:rsidRPr="00006C99">
        <w:rPr>
          <w:bCs/>
          <w:sz w:val="24"/>
          <w:szCs w:val="24"/>
          <w:lang w:eastAsia="ar-SA"/>
        </w:rPr>
        <w:t>______________________________________________________</w:t>
      </w:r>
      <w:r w:rsidRPr="00006C99">
        <w:rPr>
          <w:bCs/>
          <w:sz w:val="28"/>
          <w:szCs w:val="28"/>
        </w:rPr>
        <w:t xml:space="preserve"> </w:t>
      </w:r>
    </w:p>
    <w:p w14:paraId="69D2919B" w14:textId="262E3D18" w:rsidR="00006C99" w:rsidRDefault="00006C99" w:rsidP="00006C99">
      <w:pPr>
        <w:tabs>
          <w:tab w:val="left" w:pos="960"/>
          <w:tab w:val="left" w:pos="1134"/>
          <w:tab w:val="left" w:pos="1429"/>
        </w:tabs>
        <w:ind w:left="960"/>
        <w:jc w:val="center"/>
        <w:rPr>
          <w:bCs/>
          <w:i/>
          <w:iCs/>
          <w:sz w:val="24"/>
          <w:szCs w:val="24"/>
          <w:vertAlign w:val="superscript"/>
        </w:rPr>
      </w:pPr>
      <w:r>
        <w:rPr>
          <w:bCs/>
          <w:i/>
          <w:iCs/>
          <w:sz w:val="24"/>
          <w:szCs w:val="24"/>
          <w:vertAlign w:val="superscript"/>
        </w:rPr>
        <w:t>наименование организации</w:t>
      </w:r>
    </w:p>
    <w:p w14:paraId="56EA7E1C" w14:textId="74A61846" w:rsidR="00006C99" w:rsidRDefault="00006C99" w:rsidP="00006C99">
      <w:pPr>
        <w:tabs>
          <w:tab w:val="left" w:pos="960"/>
          <w:tab w:val="left" w:pos="1134"/>
          <w:tab w:val="left" w:pos="1429"/>
        </w:tabs>
        <w:ind w:left="9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 «</w:t>
      </w:r>
      <w:r w:rsidRPr="00006C99">
        <w:rPr>
          <w:bCs/>
          <w:sz w:val="24"/>
          <w:szCs w:val="24"/>
          <w:u w:val="single"/>
        </w:rPr>
        <w:t>24</w:t>
      </w:r>
      <w:r>
        <w:rPr>
          <w:bCs/>
          <w:sz w:val="24"/>
          <w:szCs w:val="24"/>
        </w:rPr>
        <w:t xml:space="preserve">» </w:t>
      </w:r>
      <w:r w:rsidRPr="00006C99">
        <w:rPr>
          <w:bCs/>
          <w:sz w:val="24"/>
          <w:szCs w:val="24"/>
          <w:u w:val="single"/>
        </w:rPr>
        <w:t>февраля</w:t>
      </w:r>
      <w:r>
        <w:rPr>
          <w:bCs/>
          <w:sz w:val="24"/>
          <w:szCs w:val="24"/>
        </w:rPr>
        <w:t xml:space="preserve"> 2026 г. по «28» </w:t>
      </w:r>
      <w:r w:rsidRPr="00006C99">
        <w:rPr>
          <w:bCs/>
          <w:sz w:val="24"/>
          <w:szCs w:val="24"/>
          <w:u w:val="single"/>
        </w:rPr>
        <w:t xml:space="preserve">февраля </w:t>
      </w:r>
      <w:r>
        <w:rPr>
          <w:bCs/>
          <w:sz w:val="24"/>
          <w:szCs w:val="24"/>
        </w:rPr>
        <w:t>2026 г.</w:t>
      </w:r>
    </w:p>
    <w:p w14:paraId="22FE1E7B" w14:textId="77777777" w:rsidR="00006C99" w:rsidRDefault="00006C99" w:rsidP="00006C99">
      <w:pPr>
        <w:tabs>
          <w:tab w:val="left" w:pos="960"/>
          <w:tab w:val="left" w:pos="1134"/>
          <w:tab w:val="left" w:pos="1429"/>
        </w:tabs>
        <w:ind w:left="960"/>
        <w:jc w:val="center"/>
        <w:rPr>
          <w:bCs/>
          <w:sz w:val="24"/>
          <w:szCs w:val="24"/>
        </w:rPr>
      </w:pPr>
    </w:p>
    <w:p w14:paraId="1E1C9F87" w14:textId="77777777" w:rsidR="00006C99" w:rsidRDefault="00006C99" w:rsidP="00006C99">
      <w:pPr>
        <w:jc w:val="center"/>
        <w:rPr>
          <w:b/>
          <w:sz w:val="24"/>
          <w:szCs w:val="24"/>
        </w:rPr>
      </w:pPr>
      <w:r w:rsidRPr="00D93A6E">
        <w:rPr>
          <w:b/>
          <w:sz w:val="24"/>
          <w:szCs w:val="24"/>
        </w:rPr>
        <w:t>Оценка выполнения работ</w:t>
      </w:r>
      <w:r>
        <w:rPr>
          <w:b/>
          <w:sz w:val="24"/>
          <w:szCs w:val="24"/>
        </w:rPr>
        <w:t xml:space="preserve"> в соответствии с профессиональными компетенциями</w:t>
      </w:r>
    </w:p>
    <w:p w14:paraId="65437544" w14:textId="67F6ABC2" w:rsidR="00006C99" w:rsidRDefault="00006C99" w:rsidP="00006C99">
      <w:pPr>
        <w:tabs>
          <w:tab w:val="left" w:pos="960"/>
          <w:tab w:val="left" w:pos="1134"/>
          <w:tab w:val="left" w:pos="1429"/>
        </w:tabs>
        <w:ind w:left="960"/>
        <w:jc w:val="center"/>
        <w:rPr>
          <w:bCs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09"/>
        <w:gridCol w:w="6586"/>
        <w:gridCol w:w="1134"/>
      </w:tblGrid>
      <w:tr w:rsidR="00006C99" w14:paraId="27FFE2F7" w14:textId="77777777" w:rsidTr="00006C99">
        <w:tc>
          <w:tcPr>
            <w:tcW w:w="1609" w:type="dxa"/>
          </w:tcPr>
          <w:p w14:paraId="213DF1EE" w14:textId="114585E4" w:rsidR="00006C99" w:rsidRP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Cs/>
                <w:sz w:val="24"/>
                <w:szCs w:val="24"/>
              </w:rPr>
            </w:pPr>
            <w:r w:rsidRPr="00006C99">
              <w:rPr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6586" w:type="dxa"/>
          </w:tcPr>
          <w:p w14:paraId="6076FCFE" w14:textId="3B883633" w:rsidR="00006C99" w:rsidRP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Cs/>
                <w:sz w:val="24"/>
                <w:szCs w:val="24"/>
              </w:rPr>
            </w:pPr>
            <w:r w:rsidRPr="00006C99">
              <w:rPr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134" w:type="dxa"/>
          </w:tcPr>
          <w:p w14:paraId="1B5052A7" w14:textId="77777777" w:rsidR="00006C99" w:rsidRPr="00006C99" w:rsidRDefault="00006C99" w:rsidP="00006C99">
            <w:pPr>
              <w:ind w:left="-197" w:firstLine="197"/>
              <w:jc w:val="center"/>
              <w:rPr>
                <w:sz w:val="24"/>
                <w:szCs w:val="24"/>
              </w:rPr>
            </w:pPr>
            <w:r w:rsidRPr="00006C99">
              <w:rPr>
                <w:sz w:val="24"/>
                <w:szCs w:val="24"/>
              </w:rPr>
              <w:t>Оценка</w:t>
            </w:r>
          </w:p>
          <w:p w14:paraId="4FD48BB1" w14:textId="332E30CE" w:rsidR="00006C99" w:rsidRP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Cs/>
                <w:sz w:val="24"/>
                <w:szCs w:val="24"/>
              </w:rPr>
            </w:pPr>
            <w:r w:rsidRPr="00006C99">
              <w:rPr>
                <w:sz w:val="24"/>
                <w:szCs w:val="24"/>
              </w:rPr>
              <w:t>(</w:t>
            </w:r>
            <w:proofErr w:type="gramStart"/>
            <w:r w:rsidRPr="00006C99">
              <w:rPr>
                <w:sz w:val="24"/>
                <w:szCs w:val="24"/>
              </w:rPr>
              <w:t>нужное  обвести</w:t>
            </w:r>
            <w:proofErr w:type="gramEnd"/>
            <w:r w:rsidRPr="00006C99">
              <w:rPr>
                <w:sz w:val="24"/>
                <w:szCs w:val="24"/>
              </w:rPr>
              <w:t>)</w:t>
            </w:r>
          </w:p>
        </w:tc>
      </w:tr>
      <w:tr w:rsidR="00006C99" w14:paraId="444241C1" w14:textId="77777777" w:rsidTr="00006C99">
        <w:tc>
          <w:tcPr>
            <w:tcW w:w="1609" w:type="dxa"/>
          </w:tcPr>
          <w:p w14:paraId="07F34D91" w14:textId="12FAA15F" w:rsid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ПК 1.1.</w:t>
            </w:r>
          </w:p>
        </w:tc>
        <w:tc>
          <w:tcPr>
            <w:tcW w:w="6586" w:type="dxa"/>
          </w:tcPr>
          <w:p w14:paraId="1BF35AA4" w14:textId="340D68DE" w:rsid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      </w:r>
          </w:p>
        </w:tc>
        <w:tc>
          <w:tcPr>
            <w:tcW w:w="1134" w:type="dxa"/>
          </w:tcPr>
          <w:p w14:paraId="200EFCE2" w14:textId="77777777" w:rsid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Cs/>
                <w:sz w:val="24"/>
                <w:szCs w:val="24"/>
              </w:rPr>
            </w:pPr>
          </w:p>
          <w:p w14:paraId="61E90A6F" w14:textId="7A081FBF" w:rsidR="00006C99" w:rsidRPr="00006C99" w:rsidRDefault="00006C99" w:rsidP="00006C99">
            <w:pPr>
              <w:rPr>
                <w:sz w:val="24"/>
                <w:szCs w:val="24"/>
              </w:rPr>
            </w:pPr>
            <w:proofErr w:type="gramStart"/>
            <w:r w:rsidRPr="00D56CAA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 4</w:t>
            </w:r>
            <w:proofErr w:type="gramEnd"/>
            <w:r w:rsidRPr="00D56C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  <w:tr w:rsidR="00006C99" w14:paraId="0B217143" w14:textId="77777777" w:rsidTr="00006C99">
        <w:tc>
          <w:tcPr>
            <w:tcW w:w="1609" w:type="dxa"/>
          </w:tcPr>
          <w:p w14:paraId="3CE16580" w14:textId="017CDEB3" w:rsid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ПК 1.2.</w:t>
            </w:r>
          </w:p>
        </w:tc>
        <w:tc>
          <w:tcPr>
            <w:tcW w:w="6586" w:type="dxa"/>
          </w:tcPr>
          <w:p w14:paraId="2DFFB7EB" w14:textId="2E782889" w:rsid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1134" w:type="dxa"/>
          </w:tcPr>
          <w:p w14:paraId="6A851C91" w14:textId="77777777" w:rsid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sz w:val="24"/>
              </w:rPr>
            </w:pPr>
          </w:p>
          <w:p w14:paraId="463F72BC" w14:textId="6AC389AA" w:rsid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D56CAA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 4</w:t>
            </w:r>
            <w:proofErr w:type="gramEnd"/>
            <w:r w:rsidRPr="00D56C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  <w:tr w:rsidR="00006C99" w14:paraId="0B6228ED" w14:textId="77777777" w:rsidTr="00006C99">
        <w:tc>
          <w:tcPr>
            <w:tcW w:w="1609" w:type="dxa"/>
          </w:tcPr>
          <w:p w14:paraId="12E302E4" w14:textId="4FC8CB43" w:rsid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sz w:val="24"/>
              </w:rPr>
            </w:pPr>
            <w:r w:rsidRPr="004D5060">
              <w:rPr>
                <w:iCs/>
                <w:color w:val="000000"/>
                <w:sz w:val="24"/>
                <w:szCs w:val="24"/>
              </w:rPr>
              <w:t>ПК 1.3.</w:t>
            </w:r>
          </w:p>
        </w:tc>
        <w:tc>
          <w:tcPr>
            <w:tcW w:w="6586" w:type="dxa"/>
          </w:tcPr>
          <w:p w14:paraId="29F2AC50" w14:textId="652AA7E6" w:rsid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rPr>
                <w:sz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 </w:t>
            </w:r>
          </w:p>
        </w:tc>
        <w:tc>
          <w:tcPr>
            <w:tcW w:w="1134" w:type="dxa"/>
          </w:tcPr>
          <w:p w14:paraId="2F5DB7F3" w14:textId="77777777" w:rsid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sz w:val="24"/>
              </w:rPr>
            </w:pPr>
          </w:p>
          <w:p w14:paraId="5DC9377A" w14:textId="784FFB04" w:rsid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D56CAA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 4</w:t>
            </w:r>
            <w:proofErr w:type="gramEnd"/>
            <w:r w:rsidRPr="00D56C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  <w:tr w:rsidR="00006C99" w14:paraId="3CA65056" w14:textId="77777777" w:rsidTr="00006C99">
        <w:tc>
          <w:tcPr>
            <w:tcW w:w="1609" w:type="dxa"/>
          </w:tcPr>
          <w:p w14:paraId="4E200980" w14:textId="5364C19E" w:rsidR="00006C99" w:rsidRPr="004D5060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F768E">
              <w:rPr>
                <w:iCs/>
                <w:color w:val="000000"/>
                <w:sz w:val="24"/>
                <w:szCs w:val="24"/>
              </w:rPr>
              <w:t>ПК 1.4.</w:t>
            </w:r>
          </w:p>
        </w:tc>
        <w:tc>
          <w:tcPr>
            <w:tcW w:w="6586" w:type="dxa"/>
          </w:tcPr>
          <w:p w14:paraId="3E1945B2" w14:textId="5B64A416" w:rsid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Организовать процесс воспитания и обучения детей раннего и дошкольного возраста в соответствии с санитарными нормами и правилами.</w:t>
            </w:r>
          </w:p>
        </w:tc>
        <w:tc>
          <w:tcPr>
            <w:tcW w:w="1134" w:type="dxa"/>
          </w:tcPr>
          <w:p w14:paraId="319CE32A" w14:textId="77777777" w:rsid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sz w:val="24"/>
              </w:rPr>
            </w:pPr>
          </w:p>
          <w:p w14:paraId="6A93A177" w14:textId="3966A38B" w:rsidR="00006C99" w:rsidRDefault="00006C99" w:rsidP="00006C9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D56CAA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 4</w:t>
            </w:r>
            <w:proofErr w:type="gramEnd"/>
            <w:r w:rsidRPr="00D56C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</w:tbl>
    <w:p w14:paraId="7D282D8E" w14:textId="77777777" w:rsidR="00006C99" w:rsidRPr="00006C99" w:rsidRDefault="00006C99" w:rsidP="00006C99">
      <w:pPr>
        <w:tabs>
          <w:tab w:val="left" w:pos="960"/>
          <w:tab w:val="left" w:pos="1134"/>
          <w:tab w:val="left" w:pos="1429"/>
        </w:tabs>
        <w:ind w:left="960"/>
        <w:jc w:val="center"/>
        <w:rPr>
          <w:bCs/>
          <w:sz w:val="24"/>
          <w:szCs w:val="24"/>
        </w:rPr>
      </w:pPr>
    </w:p>
    <w:p w14:paraId="7E43C301" w14:textId="77777777" w:rsidR="00E53ACF" w:rsidRPr="00D56CAA" w:rsidRDefault="00E53ACF" w:rsidP="00E53ACF">
      <w:pPr>
        <w:pStyle w:val="1"/>
        <w:jc w:val="both"/>
        <w:rPr>
          <w:sz w:val="20"/>
        </w:rPr>
      </w:pPr>
      <w:r w:rsidRPr="00D56CAA">
        <w:rPr>
          <w:sz w:val="20"/>
        </w:rPr>
        <w:t>*Критерии оценки освоения профессиональных компетенций:</w:t>
      </w:r>
    </w:p>
    <w:p w14:paraId="089CF327" w14:textId="77777777" w:rsidR="00E53ACF" w:rsidRDefault="00E53ACF" w:rsidP="00E53ACF">
      <w:pPr>
        <w:rPr>
          <w:b/>
        </w:rPr>
      </w:pPr>
    </w:p>
    <w:tbl>
      <w:tblPr>
        <w:tblW w:w="1030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9712"/>
      </w:tblGrid>
      <w:tr w:rsidR="00E53ACF" w:rsidRPr="00A365CB" w14:paraId="276AEB40" w14:textId="77777777" w:rsidTr="0065155D">
        <w:tc>
          <w:tcPr>
            <w:tcW w:w="596" w:type="dxa"/>
            <w:shd w:val="clear" w:color="auto" w:fill="auto"/>
          </w:tcPr>
          <w:p w14:paraId="0828E754" w14:textId="77777777" w:rsidR="00E53ACF" w:rsidRPr="00A365CB" w:rsidRDefault="00E53ACF" w:rsidP="0065155D">
            <w:r w:rsidRPr="00A365CB">
              <w:t>«5»</w:t>
            </w:r>
          </w:p>
        </w:tc>
        <w:tc>
          <w:tcPr>
            <w:tcW w:w="9712" w:type="dxa"/>
            <w:shd w:val="clear" w:color="auto" w:fill="auto"/>
          </w:tcPr>
          <w:p w14:paraId="243F31EC" w14:textId="77777777" w:rsidR="00E53ACF" w:rsidRPr="00A365CB" w:rsidRDefault="00E53ACF" w:rsidP="0065155D">
            <w:pPr>
              <w:jc w:val="both"/>
            </w:pPr>
            <w:r w:rsidRPr="00A365CB">
              <w:t xml:space="preserve"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 </w:t>
            </w:r>
          </w:p>
        </w:tc>
      </w:tr>
      <w:tr w:rsidR="00E53ACF" w:rsidRPr="00A365CB" w14:paraId="053E45F1" w14:textId="77777777" w:rsidTr="0065155D">
        <w:trPr>
          <w:trHeight w:val="70"/>
        </w:trPr>
        <w:tc>
          <w:tcPr>
            <w:tcW w:w="596" w:type="dxa"/>
            <w:shd w:val="clear" w:color="auto" w:fill="auto"/>
          </w:tcPr>
          <w:p w14:paraId="4BCFB8C9" w14:textId="77777777" w:rsidR="00E53ACF" w:rsidRPr="00A365CB" w:rsidRDefault="00E53ACF" w:rsidP="0065155D">
            <w:r w:rsidRPr="00A365CB">
              <w:t>«4»</w:t>
            </w:r>
          </w:p>
        </w:tc>
        <w:tc>
          <w:tcPr>
            <w:tcW w:w="9712" w:type="dxa"/>
            <w:shd w:val="clear" w:color="auto" w:fill="auto"/>
          </w:tcPr>
          <w:p w14:paraId="7AF0DC3F" w14:textId="77777777" w:rsidR="00E53ACF" w:rsidRPr="00A365CB" w:rsidRDefault="00E53ACF" w:rsidP="0065155D">
            <w:pPr>
              <w:jc w:val="both"/>
            </w:pPr>
            <w:r w:rsidRPr="00A365CB">
              <w:t>студент демонстрирует высокий уровень знаний, выполняет требуемые виды работ не уверенно с возникающими ошибками справляется самостоятельно, имеет высокую мотивацию в выполнении профессиональных видов работ.</w:t>
            </w:r>
          </w:p>
        </w:tc>
      </w:tr>
      <w:tr w:rsidR="00E53ACF" w:rsidRPr="00A365CB" w14:paraId="58840A2D" w14:textId="77777777" w:rsidTr="0065155D">
        <w:tc>
          <w:tcPr>
            <w:tcW w:w="596" w:type="dxa"/>
            <w:shd w:val="clear" w:color="auto" w:fill="auto"/>
          </w:tcPr>
          <w:p w14:paraId="410DD524" w14:textId="77777777" w:rsidR="00E53ACF" w:rsidRPr="00A365CB" w:rsidRDefault="00E53ACF" w:rsidP="0065155D">
            <w:r w:rsidRPr="00A365CB">
              <w:t>«3»</w:t>
            </w:r>
          </w:p>
        </w:tc>
        <w:tc>
          <w:tcPr>
            <w:tcW w:w="9712" w:type="dxa"/>
            <w:shd w:val="clear" w:color="auto" w:fill="auto"/>
          </w:tcPr>
          <w:p w14:paraId="4AB68E75" w14:textId="77777777" w:rsidR="00E53ACF" w:rsidRPr="00A365CB" w:rsidRDefault="00E53ACF" w:rsidP="0065155D">
            <w:pPr>
              <w:jc w:val="both"/>
            </w:pPr>
            <w:r w:rsidRPr="00A365CB">
              <w:t>студент демонстрирует достаточный уровень знаний, при выполнении работ допускает ошибки и исправляет их при помощи специалиста, мотивация при выполнении работ приемлемая.</w:t>
            </w:r>
          </w:p>
        </w:tc>
      </w:tr>
      <w:tr w:rsidR="00E53ACF" w:rsidRPr="00A365CB" w14:paraId="0C406595" w14:textId="77777777" w:rsidTr="0065155D">
        <w:tc>
          <w:tcPr>
            <w:tcW w:w="596" w:type="dxa"/>
            <w:shd w:val="clear" w:color="auto" w:fill="auto"/>
          </w:tcPr>
          <w:p w14:paraId="5C873ADC" w14:textId="77777777" w:rsidR="00E53ACF" w:rsidRPr="00A365CB" w:rsidRDefault="00E53ACF" w:rsidP="0065155D">
            <w:r w:rsidRPr="00A365CB">
              <w:t>«2»</w:t>
            </w:r>
          </w:p>
        </w:tc>
        <w:tc>
          <w:tcPr>
            <w:tcW w:w="9712" w:type="dxa"/>
            <w:shd w:val="clear" w:color="auto" w:fill="auto"/>
          </w:tcPr>
          <w:p w14:paraId="4AE9F3F2" w14:textId="77777777" w:rsidR="00E53ACF" w:rsidRPr="00A365CB" w:rsidRDefault="00E53ACF" w:rsidP="0065155D">
            <w:pPr>
              <w:jc w:val="both"/>
            </w:pPr>
            <w:r w:rsidRPr="00A365CB"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14:paraId="2D36903C" w14:textId="77777777" w:rsidR="00E53ACF" w:rsidRDefault="00E53ACF" w:rsidP="00E53ACF">
      <w:pPr>
        <w:jc w:val="center"/>
        <w:rPr>
          <w:b/>
          <w:sz w:val="24"/>
          <w:szCs w:val="24"/>
        </w:rPr>
      </w:pPr>
    </w:p>
    <w:p w14:paraId="674813D8" w14:textId="1D806D9A" w:rsidR="00E53ACF" w:rsidRDefault="00E53ACF" w:rsidP="00E53ACF">
      <w:pPr>
        <w:jc w:val="center"/>
        <w:rPr>
          <w:b/>
          <w:sz w:val="24"/>
          <w:szCs w:val="24"/>
        </w:rPr>
      </w:pPr>
    </w:p>
    <w:p w14:paraId="62F97852" w14:textId="77777777" w:rsidR="00E53ACF" w:rsidRDefault="00E53ACF" w:rsidP="00E53ACF">
      <w:pPr>
        <w:jc w:val="center"/>
        <w:rPr>
          <w:b/>
          <w:sz w:val="24"/>
          <w:szCs w:val="24"/>
        </w:rPr>
      </w:pPr>
    </w:p>
    <w:p w14:paraId="2CF23A2C" w14:textId="77777777" w:rsidR="00E53ACF" w:rsidRDefault="00E53ACF" w:rsidP="00E53ACF">
      <w:pPr>
        <w:jc w:val="center"/>
        <w:rPr>
          <w:b/>
          <w:sz w:val="24"/>
          <w:szCs w:val="24"/>
        </w:rPr>
      </w:pPr>
    </w:p>
    <w:p w14:paraId="10844D1E" w14:textId="532E2946" w:rsidR="00E53ACF" w:rsidRDefault="00E53ACF" w:rsidP="00E53ACF">
      <w:pPr>
        <w:jc w:val="center"/>
        <w:rPr>
          <w:b/>
          <w:sz w:val="24"/>
          <w:szCs w:val="24"/>
        </w:rPr>
      </w:pPr>
      <w:r w:rsidRPr="00BE718C">
        <w:rPr>
          <w:b/>
          <w:sz w:val="24"/>
          <w:szCs w:val="24"/>
        </w:rPr>
        <w:t>Оценка общих компетенций по р</w:t>
      </w:r>
      <w:r>
        <w:rPr>
          <w:b/>
          <w:sz w:val="24"/>
          <w:szCs w:val="24"/>
        </w:rPr>
        <w:t>езультатам прохождения практики</w:t>
      </w:r>
    </w:p>
    <w:tbl>
      <w:tblPr>
        <w:tblStyle w:val="ad"/>
        <w:tblW w:w="10385" w:type="dxa"/>
        <w:tblInd w:w="-601" w:type="dxa"/>
        <w:tblLook w:val="04A0" w:firstRow="1" w:lastRow="0" w:firstColumn="1" w:lastColumn="0" w:noHBand="0" w:noVBand="1"/>
      </w:tblPr>
      <w:tblGrid>
        <w:gridCol w:w="744"/>
        <w:gridCol w:w="2659"/>
        <w:gridCol w:w="4398"/>
        <w:gridCol w:w="849"/>
        <w:gridCol w:w="850"/>
        <w:gridCol w:w="885"/>
      </w:tblGrid>
      <w:tr w:rsidR="00E53ACF" w14:paraId="1460FF15" w14:textId="77777777" w:rsidTr="00E53ACF">
        <w:tc>
          <w:tcPr>
            <w:tcW w:w="744" w:type="dxa"/>
            <w:vMerge w:val="restart"/>
          </w:tcPr>
          <w:p w14:paraId="3E8F3318" w14:textId="77777777" w:rsidR="00E53ACF" w:rsidRPr="004A1486" w:rsidRDefault="00E53ACF" w:rsidP="0065155D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lastRenderedPageBreak/>
              <w:t>Код</w:t>
            </w:r>
          </w:p>
        </w:tc>
        <w:tc>
          <w:tcPr>
            <w:tcW w:w="2659" w:type="dxa"/>
            <w:vMerge w:val="restart"/>
          </w:tcPr>
          <w:p w14:paraId="16A7E63B" w14:textId="77777777" w:rsidR="00E53ACF" w:rsidRPr="004A1486" w:rsidRDefault="00E53ACF" w:rsidP="0065155D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Общие компетенции</w:t>
            </w:r>
          </w:p>
        </w:tc>
        <w:tc>
          <w:tcPr>
            <w:tcW w:w="4398" w:type="dxa"/>
            <w:vMerge w:val="restart"/>
          </w:tcPr>
          <w:p w14:paraId="423815FD" w14:textId="77777777" w:rsidR="00E53ACF" w:rsidRPr="004A1486" w:rsidRDefault="00E53ACF" w:rsidP="0065155D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Основные показатели оценки рез</w:t>
            </w:r>
            <w:r>
              <w:rPr>
                <w:sz w:val="20"/>
              </w:rPr>
              <w:t>у</w:t>
            </w:r>
            <w:r w:rsidRPr="004A1486">
              <w:rPr>
                <w:sz w:val="20"/>
              </w:rPr>
              <w:t>льтата</w:t>
            </w:r>
          </w:p>
        </w:tc>
        <w:tc>
          <w:tcPr>
            <w:tcW w:w="2584" w:type="dxa"/>
            <w:gridSpan w:val="3"/>
          </w:tcPr>
          <w:p w14:paraId="7CB0595B" w14:textId="77777777" w:rsidR="00E53ACF" w:rsidRDefault="00E53ACF" w:rsidP="0065155D">
            <w:pPr>
              <w:jc w:val="center"/>
              <w:rPr>
                <w:b/>
                <w:sz w:val="24"/>
                <w:szCs w:val="24"/>
              </w:rPr>
            </w:pPr>
            <w:r w:rsidRPr="004A1486">
              <w:t>Уровень</w:t>
            </w:r>
          </w:p>
        </w:tc>
      </w:tr>
      <w:tr w:rsidR="00E53ACF" w14:paraId="73BD305C" w14:textId="77777777" w:rsidTr="00E53ACF">
        <w:tc>
          <w:tcPr>
            <w:tcW w:w="744" w:type="dxa"/>
            <w:vMerge/>
          </w:tcPr>
          <w:p w14:paraId="68268864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2659" w:type="dxa"/>
            <w:vMerge/>
          </w:tcPr>
          <w:p w14:paraId="294B5446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4398" w:type="dxa"/>
            <w:vMerge/>
          </w:tcPr>
          <w:p w14:paraId="49ECC324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49" w:type="dxa"/>
          </w:tcPr>
          <w:p w14:paraId="1B072162" w14:textId="77777777" w:rsidR="00E53ACF" w:rsidRPr="004A1486" w:rsidRDefault="00E53ACF" w:rsidP="0065155D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высокий</w:t>
            </w:r>
          </w:p>
        </w:tc>
        <w:tc>
          <w:tcPr>
            <w:tcW w:w="850" w:type="dxa"/>
          </w:tcPr>
          <w:p w14:paraId="7B987641" w14:textId="77777777" w:rsidR="00E53ACF" w:rsidRPr="004A1486" w:rsidRDefault="00E53ACF" w:rsidP="0065155D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Выше среднего</w:t>
            </w:r>
          </w:p>
        </w:tc>
        <w:tc>
          <w:tcPr>
            <w:tcW w:w="885" w:type="dxa"/>
          </w:tcPr>
          <w:p w14:paraId="22FD8AA9" w14:textId="77777777" w:rsidR="00E53ACF" w:rsidRPr="004A1486" w:rsidRDefault="00E53ACF" w:rsidP="0065155D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средний</w:t>
            </w:r>
          </w:p>
        </w:tc>
      </w:tr>
      <w:tr w:rsidR="00E53ACF" w14:paraId="1BA13C39" w14:textId="77777777" w:rsidTr="00E53ACF">
        <w:tc>
          <w:tcPr>
            <w:tcW w:w="744" w:type="dxa"/>
          </w:tcPr>
          <w:p w14:paraId="3BF537C0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ОК.01</w:t>
            </w:r>
          </w:p>
        </w:tc>
        <w:tc>
          <w:tcPr>
            <w:tcW w:w="2659" w:type="dxa"/>
          </w:tcPr>
          <w:p w14:paraId="4968A42E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Выбирать способы </w:t>
            </w:r>
          </w:p>
          <w:p w14:paraId="4E6F53F9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решения задач </w:t>
            </w:r>
          </w:p>
          <w:p w14:paraId="1FF55A71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профессиональной </w:t>
            </w:r>
          </w:p>
          <w:p w14:paraId="229B5281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деятельности </w:t>
            </w:r>
          </w:p>
          <w:p w14:paraId="3BB8F435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применительно </w:t>
            </w:r>
          </w:p>
          <w:p w14:paraId="417D6AD2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к различным </w:t>
            </w:r>
          </w:p>
          <w:p w14:paraId="0377E4C4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контекстам</w:t>
            </w:r>
          </w:p>
        </w:tc>
        <w:tc>
          <w:tcPr>
            <w:tcW w:w="4398" w:type="dxa"/>
          </w:tcPr>
          <w:p w14:paraId="298FEAF4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-распознавать задачу и/или </w:t>
            </w:r>
            <w:r w:rsidRPr="004A1486">
              <w:rPr>
                <w:b w:val="0"/>
                <w:sz w:val="20"/>
              </w:rPr>
              <w:t xml:space="preserve">проблему </w:t>
            </w:r>
          </w:p>
          <w:p w14:paraId="11354B84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 профессиональном и/или </w:t>
            </w:r>
            <w:r w:rsidRPr="004A1486">
              <w:rPr>
                <w:b w:val="0"/>
                <w:sz w:val="20"/>
              </w:rPr>
              <w:t>социальном контексте</w:t>
            </w:r>
          </w:p>
          <w:p w14:paraId="449EB542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анализировать задачу и/или проблему </w:t>
            </w:r>
            <w:r w:rsidRPr="004A1486">
              <w:rPr>
                <w:b w:val="0"/>
                <w:sz w:val="20"/>
              </w:rPr>
              <w:t>и выделять её составные части</w:t>
            </w:r>
          </w:p>
          <w:p w14:paraId="179C888F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определять этапы решения задачи</w:t>
            </w:r>
          </w:p>
          <w:p w14:paraId="6B2F98C8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выявлять и</w:t>
            </w:r>
            <w:r>
              <w:rPr>
                <w:b w:val="0"/>
                <w:sz w:val="20"/>
              </w:rPr>
              <w:t xml:space="preserve"> эффективно искать информацию, необходимую для решения задачи </w:t>
            </w:r>
            <w:r w:rsidRPr="004A1486">
              <w:rPr>
                <w:b w:val="0"/>
                <w:sz w:val="20"/>
              </w:rPr>
              <w:t>и/или проблемы</w:t>
            </w:r>
          </w:p>
        </w:tc>
        <w:tc>
          <w:tcPr>
            <w:tcW w:w="849" w:type="dxa"/>
          </w:tcPr>
          <w:p w14:paraId="1C0531C3" w14:textId="77777777" w:rsidR="00E53ACF" w:rsidRDefault="00E53ACF" w:rsidP="006515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E52B81F" w14:textId="77777777" w:rsidR="00E53ACF" w:rsidRDefault="00E53ACF" w:rsidP="006515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14:paraId="166E2C2B" w14:textId="77777777" w:rsidR="00E53ACF" w:rsidRDefault="00E53ACF" w:rsidP="0065155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3ACF" w14:paraId="21C41BA1" w14:textId="77777777" w:rsidTr="00E53ACF">
        <w:tc>
          <w:tcPr>
            <w:tcW w:w="744" w:type="dxa"/>
          </w:tcPr>
          <w:p w14:paraId="13901EF1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ОК.02</w:t>
            </w:r>
          </w:p>
        </w:tc>
        <w:tc>
          <w:tcPr>
            <w:tcW w:w="2659" w:type="dxa"/>
          </w:tcPr>
          <w:p w14:paraId="1AFFBAED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Использовать </w:t>
            </w:r>
          </w:p>
          <w:p w14:paraId="5FB2D27D" w14:textId="77777777" w:rsidR="00E53ACF" w:rsidRPr="004A1486" w:rsidRDefault="00E53ACF" w:rsidP="0065155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современные средства </w:t>
            </w:r>
            <w:r w:rsidRPr="004A1486">
              <w:rPr>
                <w:b w:val="0"/>
                <w:sz w:val="20"/>
              </w:rPr>
              <w:t xml:space="preserve">поиска, анализа и интерпретации </w:t>
            </w:r>
          </w:p>
          <w:p w14:paraId="6A41EEAF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информации</w:t>
            </w:r>
          </w:p>
          <w:p w14:paraId="7E6E9147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и информационные </w:t>
            </w:r>
          </w:p>
          <w:p w14:paraId="72C84B99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технологии для </w:t>
            </w:r>
          </w:p>
          <w:p w14:paraId="090921B3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выполнения задач </w:t>
            </w:r>
          </w:p>
          <w:p w14:paraId="3E5E7FE8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профессиональной </w:t>
            </w:r>
          </w:p>
          <w:p w14:paraId="4A5DC3BE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деятельности</w:t>
            </w:r>
          </w:p>
        </w:tc>
        <w:tc>
          <w:tcPr>
            <w:tcW w:w="4398" w:type="dxa"/>
          </w:tcPr>
          <w:p w14:paraId="0A2B2F69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задачи для поиска </w:t>
            </w:r>
            <w:r w:rsidRPr="004A1486">
              <w:rPr>
                <w:b w:val="0"/>
                <w:sz w:val="20"/>
              </w:rPr>
              <w:t>информации</w:t>
            </w:r>
          </w:p>
          <w:p w14:paraId="35C68B63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необходимые </w:t>
            </w:r>
            <w:r w:rsidRPr="004A1486">
              <w:rPr>
                <w:b w:val="0"/>
                <w:sz w:val="20"/>
              </w:rPr>
              <w:t>источники информации</w:t>
            </w:r>
          </w:p>
          <w:p w14:paraId="1CDE304E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планировать процесс поиска</w:t>
            </w:r>
          </w:p>
          <w:p w14:paraId="12EFE3ED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структурировать получаемую </w:t>
            </w:r>
            <w:r w:rsidRPr="004A1486">
              <w:rPr>
                <w:b w:val="0"/>
                <w:sz w:val="20"/>
              </w:rPr>
              <w:t>информацию</w:t>
            </w:r>
          </w:p>
          <w:p w14:paraId="1807A86F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выделять наиболее значимое в </w:t>
            </w:r>
            <w:r w:rsidRPr="004A1486">
              <w:rPr>
                <w:b w:val="0"/>
                <w:sz w:val="20"/>
              </w:rPr>
              <w:t>перечне информации</w:t>
            </w:r>
          </w:p>
          <w:p w14:paraId="78D559AD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оценивать практическую</w:t>
            </w:r>
            <w:r>
              <w:rPr>
                <w:b w:val="0"/>
                <w:sz w:val="20"/>
              </w:rPr>
              <w:t xml:space="preserve"> </w:t>
            </w:r>
            <w:r w:rsidRPr="004A1486">
              <w:rPr>
                <w:b w:val="0"/>
                <w:sz w:val="20"/>
              </w:rPr>
              <w:t>значимость результатов поиска</w:t>
            </w:r>
          </w:p>
          <w:p w14:paraId="2BDE3A42" w14:textId="77777777" w:rsidR="00E53ACF" w:rsidRPr="004A1486" w:rsidRDefault="00E53ACF" w:rsidP="0065155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-оформлять результаты поиска, применять средства информационных технологий для </w:t>
            </w:r>
            <w:r w:rsidRPr="004A1486">
              <w:rPr>
                <w:b w:val="0"/>
                <w:sz w:val="20"/>
              </w:rPr>
              <w:t>решения профессиональных задач</w:t>
            </w:r>
          </w:p>
          <w:p w14:paraId="076DCBEC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использовать современное </w:t>
            </w:r>
            <w:r w:rsidRPr="004A1486">
              <w:rPr>
                <w:b w:val="0"/>
                <w:sz w:val="20"/>
              </w:rPr>
              <w:t>программное обеспечение</w:t>
            </w:r>
          </w:p>
          <w:p w14:paraId="1A34DD53" w14:textId="77777777" w:rsidR="00E53ACF" w:rsidRPr="004A1486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Pr="004A1486">
              <w:rPr>
                <w:b w:val="0"/>
                <w:sz w:val="20"/>
              </w:rPr>
              <w:t>и</w:t>
            </w:r>
            <w:r>
              <w:rPr>
                <w:b w:val="0"/>
                <w:sz w:val="20"/>
              </w:rPr>
              <w:t xml:space="preserve">спользовать различные цифровые </w:t>
            </w:r>
            <w:r w:rsidRPr="004A1486">
              <w:rPr>
                <w:b w:val="0"/>
                <w:sz w:val="20"/>
              </w:rPr>
              <w:t xml:space="preserve">средства </w:t>
            </w:r>
          </w:p>
          <w:p w14:paraId="791B82A7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для решения профессиональных </w:t>
            </w:r>
            <w:r w:rsidRPr="004A1486">
              <w:rPr>
                <w:b w:val="0"/>
                <w:sz w:val="20"/>
              </w:rPr>
              <w:t>задач</w:t>
            </w:r>
          </w:p>
        </w:tc>
        <w:tc>
          <w:tcPr>
            <w:tcW w:w="849" w:type="dxa"/>
          </w:tcPr>
          <w:p w14:paraId="2F704824" w14:textId="77777777" w:rsidR="00E53ACF" w:rsidRDefault="00E53ACF" w:rsidP="006515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18C5025" w14:textId="77777777" w:rsidR="00E53ACF" w:rsidRDefault="00E53ACF" w:rsidP="006515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14:paraId="7EEB3E5B" w14:textId="77777777" w:rsidR="00E53ACF" w:rsidRDefault="00E53ACF" w:rsidP="0065155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3ACF" w14:paraId="5F22A10B" w14:textId="77777777" w:rsidTr="00E53ACF">
        <w:tc>
          <w:tcPr>
            <w:tcW w:w="744" w:type="dxa"/>
          </w:tcPr>
          <w:p w14:paraId="77AEE4BB" w14:textId="2E6A8935" w:rsidR="00E53ACF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ОК.03</w:t>
            </w:r>
          </w:p>
        </w:tc>
        <w:tc>
          <w:tcPr>
            <w:tcW w:w="2659" w:type="dxa"/>
          </w:tcPr>
          <w:p w14:paraId="481E84B4" w14:textId="77777777" w:rsidR="00E53ACF" w:rsidRPr="003A16ED" w:rsidRDefault="00E53ACF" w:rsidP="00E53ACF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Планировать </w:t>
            </w:r>
          </w:p>
          <w:p w14:paraId="55D5CE0C" w14:textId="77777777" w:rsidR="00E53ACF" w:rsidRPr="003A16ED" w:rsidRDefault="00E53ACF" w:rsidP="00E53ACF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реализовывать </w:t>
            </w:r>
          </w:p>
          <w:p w14:paraId="064E8857" w14:textId="77777777" w:rsidR="00E53ACF" w:rsidRPr="003A16ED" w:rsidRDefault="00E53ACF" w:rsidP="00E53ACF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собственное </w:t>
            </w:r>
          </w:p>
          <w:p w14:paraId="0DD12D40" w14:textId="77777777" w:rsidR="00E53ACF" w:rsidRPr="003A16ED" w:rsidRDefault="00E53ACF" w:rsidP="00E53ACF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профессиональное </w:t>
            </w:r>
          </w:p>
          <w:p w14:paraId="2CC1BA35" w14:textId="77777777" w:rsidR="00E53ACF" w:rsidRPr="003A16ED" w:rsidRDefault="00E53ACF" w:rsidP="00E53ACF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личностное развитие, </w:t>
            </w:r>
          </w:p>
          <w:p w14:paraId="1F114172" w14:textId="77777777" w:rsidR="00E53ACF" w:rsidRPr="003A16ED" w:rsidRDefault="00E53ACF" w:rsidP="00E53ACF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предпринимательскую </w:t>
            </w:r>
          </w:p>
          <w:p w14:paraId="7408831C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деятельность </w:t>
            </w:r>
          </w:p>
          <w:p w14:paraId="059ABB11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в профессиональной </w:t>
            </w:r>
          </w:p>
          <w:p w14:paraId="1C073240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сфере, использовать </w:t>
            </w:r>
          </w:p>
          <w:p w14:paraId="5B1F8821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знания по правовой и </w:t>
            </w:r>
          </w:p>
          <w:p w14:paraId="63B653BF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финансовой </w:t>
            </w:r>
            <w:r w:rsidRPr="003A16ED">
              <w:rPr>
                <w:b w:val="0"/>
                <w:sz w:val="20"/>
              </w:rPr>
              <w:t xml:space="preserve">грамотности </w:t>
            </w:r>
          </w:p>
          <w:p w14:paraId="0B89E1EF" w14:textId="64B7A698" w:rsidR="00E53ACF" w:rsidRPr="004A1486" w:rsidRDefault="00E53ACF" w:rsidP="00E53ACF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 различных жизненных ситуациях</w:t>
            </w:r>
          </w:p>
        </w:tc>
        <w:tc>
          <w:tcPr>
            <w:tcW w:w="4398" w:type="dxa"/>
          </w:tcPr>
          <w:p w14:paraId="747EF7BF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- </w:t>
            </w:r>
            <w:r>
              <w:rPr>
                <w:b w:val="0"/>
                <w:sz w:val="20"/>
              </w:rPr>
              <w:t xml:space="preserve">определять актуальность </w:t>
            </w:r>
            <w:r w:rsidRPr="003A16ED">
              <w:rPr>
                <w:b w:val="0"/>
                <w:sz w:val="20"/>
              </w:rPr>
              <w:t xml:space="preserve">нормативно-правовой </w:t>
            </w:r>
          </w:p>
          <w:p w14:paraId="45F3551F" w14:textId="77777777" w:rsidR="00E53ACF" w:rsidRPr="003A16ED" w:rsidRDefault="00E53ACF" w:rsidP="00E53ACF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д</w:t>
            </w:r>
            <w:r>
              <w:rPr>
                <w:b w:val="0"/>
                <w:sz w:val="20"/>
              </w:rPr>
              <w:t xml:space="preserve">окументации в профессиональной </w:t>
            </w:r>
            <w:r w:rsidRPr="003A16ED">
              <w:rPr>
                <w:b w:val="0"/>
                <w:sz w:val="20"/>
              </w:rPr>
              <w:t>деятельности</w:t>
            </w:r>
          </w:p>
          <w:p w14:paraId="23154E1F" w14:textId="77777777" w:rsidR="00E53ACF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применять современную научную </w:t>
            </w:r>
            <w:r w:rsidRPr="003A16ED">
              <w:rPr>
                <w:b w:val="0"/>
                <w:sz w:val="20"/>
              </w:rPr>
              <w:t xml:space="preserve">профессиональную терминологию </w:t>
            </w:r>
          </w:p>
          <w:p w14:paraId="0362B629" w14:textId="77777777" w:rsidR="00E53ACF" w:rsidRPr="003A16ED" w:rsidRDefault="00E53ACF" w:rsidP="00E53ACF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и выстраивать </w:t>
            </w:r>
            <w:r w:rsidRPr="003A16ED">
              <w:rPr>
                <w:b w:val="0"/>
                <w:sz w:val="20"/>
              </w:rPr>
              <w:t>траектории профессионального развития и самообразования</w:t>
            </w:r>
          </w:p>
          <w:p w14:paraId="43AD3503" w14:textId="77777777" w:rsidR="00E53ACF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49" w:type="dxa"/>
          </w:tcPr>
          <w:p w14:paraId="66D78DDA" w14:textId="77777777" w:rsidR="00E53ACF" w:rsidRDefault="00E53ACF" w:rsidP="00E53A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9D542" w14:textId="77777777" w:rsidR="00E53ACF" w:rsidRDefault="00E53ACF" w:rsidP="00E53A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14:paraId="552748D9" w14:textId="77777777" w:rsidR="00E53ACF" w:rsidRDefault="00E53ACF" w:rsidP="00E53AC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3ACF" w14:paraId="6384B94F" w14:textId="77777777" w:rsidTr="00E53ACF">
        <w:tc>
          <w:tcPr>
            <w:tcW w:w="744" w:type="dxa"/>
          </w:tcPr>
          <w:p w14:paraId="43E8E4D9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ОК.05</w:t>
            </w:r>
          </w:p>
          <w:p w14:paraId="58A02EB3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 </w:t>
            </w:r>
          </w:p>
          <w:p w14:paraId="3F84B54C" w14:textId="77777777" w:rsidR="00E53ACF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2659" w:type="dxa"/>
          </w:tcPr>
          <w:p w14:paraId="142C6903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Эффективно </w:t>
            </w:r>
          </w:p>
          <w:p w14:paraId="06C565B8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взаимодействовать </w:t>
            </w:r>
          </w:p>
          <w:p w14:paraId="5DDBFE36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работать </w:t>
            </w:r>
          </w:p>
          <w:p w14:paraId="612BFF45" w14:textId="5BB44A90" w:rsidR="00E53ACF" w:rsidRPr="003A16ED" w:rsidRDefault="00E53ACF" w:rsidP="00E53ACF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 коллективе и команде</w:t>
            </w:r>
          </w:p>
        </w:tc>
        <w:tc>
          <w:tcPr>
            <w:tcW w:w="4398" w:type="dxa"/>
          </w:tcPr>
          <w:p w14:paraId="2E9D5433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3A16ED">
              <w:rPr>
                <w:b w:val="0"/>
                <w:sz w:val="20"/>
              </w:rPr>
              <w:t xml:space="preserve">организовывать работу коллектива </w:t>
            </w:r>
          </w:p>
          <w:p w14:paraId="64B3F2DB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команды - взаимодействовать с коллегами, </w:t>
            </w:r>
          </w:p>
          <w:p w14:paraId="66789C97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руководством, клиентами в ходе </w:t>
            </w:r>
          </w:p>
          <w:p w14:paraId="6FECF206" w14:textId="3C1C2F50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профессиональной</w:t>
            </w:r>
          </w:p>
        </w:tc>
        <w:tc>
          <w:tcPr>
            <w:tcW w:w="849" w:type="dxa"/>
          </w:tcPr>
          <w:p w14:paraId="700DC8F6" w14:textId="77777777" w:rsidR="00E53ACF" w:rsidRDefault="00E53ACF" w:rsidP="00E53A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BE37E13" w14:textId="77777777" w:rsidR="00E53ACF" w:rsidRDefault="00E53ACF" w:rsidP="00E53A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14:paraId="416890B8" w14:textId="77777777" w:rsidR="00E53ACF" w:rsidRDefault="00E53ACF" w:rsidP="00E53AC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3ACF" w14:paraId="02090DD4" w14:textId="77777777" w:rsidTr="00E53ACF">
        <w:tc>
          <w:tcPr>
            <w:tcW w:w="744" w:type="dxa"/>
          </w:tcPr>
          <w:p w14:paraId="0B3AF62B" w14:textId="489E0570" w:rsidR="00E53ACF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ОК.05</w:t>
            </w:r>
          </w:p>
        </w:tc>
        <w:tc>
          <w:tcPr>
            <w:tcW w:w="2659" w:type="dxa"/>
          </w:tcPr>
          <w:p w14:paraId="71438489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Осуществлять устную </w:t>
            </w:r>
          </w:p>
          <w:p w14:paraId="46406D5C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письменную </w:t>
            </w:r>
          </w:p>
          <w:p w14:paraId="30B04A59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коммуникацию </w:t>
            </w:r>
          </w:p>
          <w:p w14:paraId="76210FB2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на государственном </w:t>
            </w:r>
          </w:p>
          <w:p w14:paraId="6D6417EC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языке Российской </w:t>
            </w:r>
          </w:p>
          <w:p w14:paraId="33F6A71B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Федерации с учетом </w:t>
            </w:r>
          </w:p>
          <w:p w14:paraId="18757FB7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особенностей </w:t>
            </w:r>
          </w:p>
          <w:p w14:paraId="7002851E" w14:textId="6EB15F34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социального </w:t>
            </w:r>
            <w:r w:rsidRPr="003A16ED">
              <w:rPr>
                <w:b w:val="0"/>
                <w:sz w:val="20"/>
              </w:rPr>
              <w:t xml:space="preserve">и культурного </w:t>
            </w:r>
            <w:r>
              <w:rPr>
                <w:b w:val="0"/>
                <w:sz w:val="20"/>
              </w:rPr>
              <w:t>контекста</w:t>
            </w:r>
          </w:p>
        </w:tc>
        <w:tc>
          <w:tcPr>
            <w:tcW w:w="4398" w:type="dxa"/>
          </w:tcPr>
          <w:p w14:paraId="259E31EC" w14:textId="77777777" w:rsidR="00E53ACF" w:rsidRPr="003A16ED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грамотно излагать свои мысли и оформлять документы по </w:t>
            </w:r>
            <w:r w:rsidRPr="003A16ED">
              <w:rPr>
                <w:b w:val="0"/>
                <w:sz w:val="20"/>
              </w:rPr>
              <w:t xml:space="preserve">профессиональной тематике на </w:t>
            </w:r>
          </w:p>
          <w:p w14:paraId="2BB9C443" w14:textId="40EDF118" w:rsidR="00E53ACF" w:rsidRDefault="00E53ACF" w:rsidP="00E53ACF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го</w:t>
            </w:r>
            <w:r>
              <w:rPr>
                <w:b w:val="0"/>
                <w:sz w:val="20"/>
              </w:rPr>
              <w:t xml:space="preserve">сударственном языке, проявлять толерантность в рабочем </w:t>
            </w:r>
            <w:r w:rsidRPr="003A16ED">
              <w:rPr>
                <w:b w:val="0"/>
                <w:sz w:val="20"/>
              </w:rPr>
              <w:t>коллективе</w:t>
            </w:r>
          </w:p>
        </w:tc>
        <w:tc>
          <w:tcPr>
            <w:tcW w:w="849" w:type="dxa"/>
          </w:tcPr>
          <w:p w14:paraId="10AB1BA1" w14:textId="77777777" w:rsidR="00E53ACF" w:rsidRDefault="00E53ACF" w:rsidP="00E53A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F4FA870" w14:textId="77777777" w:rsidR="00E53ACF" w:rsidRDefault="00E53ACF" w:rsidP="00E53A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14:paraId="7DFD85F5" w14:textId="77777777" w:rsidR="00E53ACF" w:rsidRDefault="00E53ACF" w:rsidP="00E53AC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B64A429" w14:textId="77777777" w:rsidR="00E53ACF" w:rsidRPr="00BE718C" w:rsidRDefault="00E53ACF" w:rsidP="00E53ACF">
      <w:pPr>
        <w:jc w:val="center"/>
        <w:rPr>
          <w:b/>
          <w:sz w:val="24"/>
          <w:szCs w:val="24"/>
        </w:rPr>
      </w:pPr>
    </w:p>
    <w:tbl>
      <w:tblPr>
        <w:tblStyle w:val="ad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4394"/>
        <w:gridCol w:w="851"/>
        <w:gridCol w:w="850"/>
        <w:gridCol w:w="816"/>
      </w:tblGrid>
      <w:tr w:rsidR="00E53ACF" w14:paraId="2E5995FA" w14:textId="77777777" w:rsidTr="00E53ACF">
        <w:trPr>
          <w:trHeight w:val="3296"/>
        </w:trPr>
        <w:tc>
          <w:tcPr>
            <w:tcW w:w="851" w:type="dxa"/>
          </w:tcPr>
          <w:p w14:paraId="2D0EF2E8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ОК.06</w:t>
            </w:r>
          </w:p>
        </w:tc>
        <w:tc>
          <w:tcPr>
            <w:tcW w:w="2410" w:type="dxa"/>
          </w:tcPr>
          <w:p w14:paraId="31897743" w14:textId="51EB37B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Проявлять гражданско-</w:t>
            </w:r>
          </w:p>
          <w:p w14:paraId="01B11C09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патриотическую </w:t>
            </w:r>
          </w:p>
          <w:p w14:paraId="028D3ED2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позицию, </w:t>
            </w:r>
            <w:r w:rsidRPr="005A08A9">
              <w:rPr>
                <w:b w:val="0"/>
                <w:sz w:val="20"/>
              </w:rPr>
              <w:t xml:space="preserve">демонстрировать </w:t>
            </w:r>
          </w:p>
          <w:p w14:paraId="7FAF9E95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осознанное поведение </w:t>
            </w:r>
          </w:p>
          <w:p w14:paraId="0F63B5FC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на основе </w:t>
            </w:r>
            <w:r w:rsidRPr="005A08A9">
              <w:rPr>
                <w:b w:val="0"/>
                <w:sz w:val="20"/>
              </w:rPr>
              <w:t xml:space="preserve">традиционных </w:t>
            </w:r>
          </w:p>
          <w:p w14:paraId="7F493A1E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общечеловеческих </w:t>
            </w:r>
          </w:p>
          <w:p w14:paraId="37478C3B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ценностей, в том числе </w:t>
            </w:r>
          </w:p>
          <w:p w14:paraId="4EDB8CAC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 учетом гармонизации </w:t>
            </w:r>
          </w:p>
          <w:p w14:paraId="57B08923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межнациональных </w:t>
            </w:r>
          </w:p>
          <w:p w14:paraId="2A89D7B6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и межрелигиозных </w:t>
            </w:r>
          </w:p>
          <w:p w14:paraId="05252C59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отношений, применять </w:t>
            </w:r>
          </w:p>
          <w:p w14:paraId="7E2313E4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стандарты </w:t>
            </w:r>
          </w:p>
          <w:p w14:paraId="22BF0F8F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антикоррупционного </w:t>
            </w:r>
          </w:p>
          <w:p w14:paraId="16C4B300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поведения</w:t>
            </w:r>
          </w:p>
        </w:tc>
        <w:tc>
          <w:tcPr>
            <w:tcW w:w="4394" w:type="dxa"/>
          </w:tcPr>
          <w:p w14:paraId="1313B682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описывать значимость своей </w:t>
            </w:r>
            <w:r w:rsidRPr="005A08A9">
              <w:rPr>
                <w:b w:val="0"/>
                <w:sz w:val="20"/>
              </w:rPr>
              <w:t>специальности</w:t>
            </w:r>
          </w:p>
          <w:p w14:paraId="764D52D8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- применять стандарты </w:t>
            </w:r>
            <w:r w:rsidRPr="005A08A9">
              <w:rPr>
                <w:b w:val="0"/>
                <w:sz w:val="20"/>
              </w:rPr>
              <w:t>антикоррупционного поведения</w:t>
            </w:r>
          </w:p>
          <w:p w14:paraId="0F701C76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1" w:type="dxa"/>
          </w:tcPr>
          <w:p w14:paraId="5B00953C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406A0BBE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3F5155E9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E53ACF" w14:paraId="2801C9B1" w14:textId="77777777" w:rsidTr="00E53ACF">
        <w:tc>
          <w:tcPr>
            <w:tcW w:w="851" w:type="dxa"/>
          </w:tcPr>
          <w:p w14:paraId="3DDB527D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ОК.07</w:t>
            </w:r>
          </w:p>
        </w:tc>
        <w:tc>
          <w:tcPr>
            <w:tcW w:w="2410" w:type="dxa"/>
          </w:tcPr>
          <w:p w14:paraId="21F867DE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Содействовать </w:t>
            </w:r>
          </w:p>
          <w:p w14:paraId="51B57D0C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сохранению </w:t>
            </w:r>
          </w:p>
          <w:p w14:paraId="3A8B278D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окружающей среды, </w:t>
            </w:r>
          </w:p>
          <w:p w14:paraId="07791F2C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ресурсосбережению, </w:t>
            </w:r>
          </w:p>
          <w:p w14:paraId="4CAD9162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применять знания об </w:t>
            </w:r>
          </w:p>
          <w:p w14:paraId="39AF317F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изменении климата, </w:t>
            </w:r>
          </w:p>
          <w:p w14:paraId="110AA743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принципы бережливого </w:t>
            </w:r>
          </w:p>
          <w:p w14:paraId="60BF6BD0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производства, </w:t>
            </w:r>
            <w:r w:rsidRPr="005A08A9">
              <w:rPr>
                <w:b w:val="0"/>
                <w:sz w:val="20"/>
              </w:rPr>
              <w:t xml:space="preserve">эффективно </w:t>
            </w:r>
          </w:p>
          <w:p w14:paraId="2A97E66D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действовать в </w:t>
            </w:r>
          </w:p>
          <w:p w14:paraId="206FB19A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чрезвычайных </w:t>
            </w:r>
          </w:p>
          <w:p w14:paraId="77FD17CA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ситуациях.</w:t>
            </w:r>
          </w:p>
        </w:tc>
        <w:tc>
          <w:tcPr>
            <w:tcW w:w="4394" w:type="dxa"/>
          </w:tcPr>
          <w:p w14:paraId="43869F16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Pr="005A08A9">
              <w:rPr>
                <w:b w:val="0"/>
                <w:sz w:val="20"/>
              </w:rPr>
              <w:t xml:space="preserve">соблюдать нормы экологической </w:t>
            </w:r>
          </w:p>
          <w:p w14:paraId="1E91EED4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безопасности; </w:t>
            </w:r>
          </w:p>
          <w:p w14:paraId="5F83FAB4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-определять направления </w:t>
            </w:r>
            <w:r w:rsidRPr="005A08A9">
              <w:rPr>
                <w:b w:val="0"/>
                <w:sz w:val="20"/>
              </w:rPr>
              <w:t xml:space="preserve">ресурсосбережения </w:t>
            </w:r>
          </w:p>
          <w:p w14:paraId="6535B45D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 рамках профессиональной </w:t>
            </w:r>
            <w:r w:rsidRPr="005A08A9">
              <w:rPr>
                <w:b w:val="0"/>
                <w:sz w:val="20"/>
              </w:rPr>
              <w:t xml:space="preserve">деятельности </w:t>
            </w:r>
          </w:p>
          <w:p w14:paraId="58553FFB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по специальности, </w:t>
            </w:r>
          </w:p>
          <w:p w14:paraId="5984651C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осуществлять работу с соблюдением принципов </w:t>
            </w:r>
            <w:r w:rsidRPr="005A08A9">
              <w:rPr>
                <w:b w:val="0"/>
                <w:sz w:val="20"/>
              </w:rPr>
              <w:t>бережливого производства</w:t>
            </w:r>
          </w:p>
          <w:p w14:paraId="4727D6B6" w14:textId="77777777" w:rsidR="00E53ACF" w:rsidRPr="005A08A9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5A08A9">
              <w:rPr>
                <w:b w:val="0"/>
                <w:sz w:val="20"/>
              </w:rPr>
              <w:t xml:space="preserve">организовывать профессиональную </w:t>
            </w:r>
          </w:p>
          <w:p w14:paraId="5E64E167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>д</w:t>
            </w:r>
            <w:r>
              <w:rPr>
                <w:b w:val="0"/>
                <w:sz w:val="20"/>
              </w:rPr>
              <w:t xml:space="preserve">еятельность с учетом знаний об </w:t>
            </w:r>
            <w:r w:rsidRPr="005A08A9">
              <w:rPr>
                <w:b w:val="0"/>
                <w:sz w:val="20"/>
              </w:rPr>
              <w:t>и</w:t>
            </w:r>
            <w:r>
              <w:rPr>
                <w:b w:val="0"/>
                <w:sz w:val="20"/>
              </w:rPr>
              <w:t xml:space="preserve">зменении климатических условий </w:t>
            </w:r>
            <w:r w:rsidRPr="005A08A9">
              <w:rPr>
                <w:b w:val="0"/>
                <w:sz w:val="20"/>
              </w:rPr>
              <w:t>региона</w:t>
            </w:r>
          </w:p>
        </w:tc>
        <w:tc>
          <w:tcPr>
            <w:tcW w:w="851" w:type="dxa"/>
          </w:tcPr>
          <w:p w14:paraId="5F280BBA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1E56BA36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003262B7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E53ACF" w14:paraId="21DC975A" w14:textId="77777777" w:rsidTr="00E53ACF">
        <w:tc>
          <w:tcPr>
            <w:tcW w:w="851" w:type="dxa"/>
          </w:tcPr>
          <w:p w14:paraId="67A36284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ОК.09</w:t>
            </w:r>
          </w:p>
        </w:tc>
        <w:tc>
          <w:tcPr>
            <w:tcW w:w="2410" w:type="dxa"/>
          </w:tcPr>
          <w:p w14:paraId="02075AAB" w14:textId="77777777" w:rsidR="00E53ACF" w:rsidRPr="006E1337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Пользоваться </w:t>
            </w:r>
            <w:r w:rsidRPr="006E1337">
              <w:rPr>
                <w:b w:val="0"/>
                <w:sz w:val="20"/>
              </w:rPr>
              <w:t xml:space="preserve">профессиональной </w:t>
            </w:r>
          </w:p>
          <w:p w14:paraId="6F2DF722" w14:textId="77777777" w:rsidR="00E53ACF" w:rsidRPr="006E1337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 xml:space="preserve">документацией на </w:t>
            </w:r>
          </w:p>
          <w:p w14:paraId="516EC937" w14:textId="77777777" w:rsidR="00E53ACF" w:rsidRPr="006E1337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 xml:space="preserve">государственном и </w:t>
            </w:r>
          </w:p>
          <w:p w14:paraId="222A291C" w14:textId="77777777" w:rsidR="00E53ACF" w:rsidRPr="006E1337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>иностранном языках.</w:t>
            </w:r>
          </w:p>
          <w:p w14:paraId="4677E0C0" w14:textId="77777777" w:rsidR="00E53ACF" w:rsidRPr="006E1337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  <w:p w14:paraId="7FF60DD2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4394" w:type="dxa"/>
          </w:tcPr>
          <w:p w14:paraId="1D7D3CF5" w14:textId="77777777" w:rsidR="00E53ACF" w:rsidRPr="006E1337" w:rsidRDefault="00E53ACF" w:rsidP="0065155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понимать общий смысл чётко произнесенных высказываний на известные </w:t>
            </w:r>
            <w:proofErr w:type="gramStart"/>
            <w:r>
              <w:rPr>
                <w:b w:val="0"/>
                <w:sz w:val="20"/>
              </w:rPr>
              <w:t xml:space="preserve">темы  </w:t>
            </w:r>
            <w:r w:rsidRPr="006E1337">
              <w:rPr>
                <w:b w:val="0"/>
                <w:sz w:val="20"/>
              </w:rPr>
              <w:t>(</w:t>
            </w:r>
            <w:proofErr w:type="gramEnd"/>
            <w:r w:rsidRPr="006E1337">
              <w:rPr>
                <w:b w:val="0"/>
                <w:sz w:val="20"/>
              </w:rPr>
              <w:t xml:space="preserve">профессиональные и бытовые), </w:t>
            </w:r>
          </w:p>
          <w:p w14:paraId="68984CA8" w14:textId="77777777" w:rsidR="00E53ACF" w:rsidRPr="006E1337" w:rsidRDefault="00E53ACF" w:rsidP="0065155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понимать тексты на базовые </w:t>
            </w:r>
            <w:r w:rsidRPr="006E1337">
              <w:rPr>
                <w:b w:val="0"/>
                <w:sz w:val="20"/>
              </w:rPr>
              <w:t>профессиональные темы</w:t>
            </w:r>
          </w:p>
          <w:p w14:paraId="35C1B813" w14:textId="77777777" w:rsidR="00E53ACF" w:rsidRPr="006E1337" w:rsidRDefault="00E53ACF" w:rsidP="0065155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6E1337">
              <w:rPr>
                <w:b w:val="0"/>
                <w:sz w:val="20"/>
              </w:rPr>
              <w:t xml:space="preserve">участвовать в диалогах на знакомые </w:t>
            </w:r>
          </w:p>
          <w:p w14:paraId="63BF9215" w14:textId="77777777" w:rsidR="00E53ACF" w:rsidRPr="006E1337" w:rsidRDefault="00E53ACF" w:rsidP="0065155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общие </w:t>
            </w:r>
            <w:r w:rsidRPr="006E1337">
              <w:rPr>
                <w:b w:val="0"/>
                <w:sz w:val="20"/>
              </w:rPr>
              <w:t>и профессиональные темы</w:t>
            </w:r>
          </w:p>
          <w:p w14:paraId="47542005" w14:textId="77777777" w:rsidR="00E53ACF" w:rsidRDefault="00E53ACF" w:rsidP="0065155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 xml:space="preserve">- </w:t>
            </w:r>
            <w:r>
              <w:rPr>
                <w:b w:val="0"/>
                <w:sz w:val="20"/>
              </w:rPr>
              <w:t xml:space="preserve">строить простые высказывания о </w:t>
            </w:r>
            <w:r w:rsidRPr="006E1337">
              <w:rPr>
                <w:b w:val="0"/>
                <w:sz w:val="20"/>
              </w:rPr>
              <w:t>себе</w:t>
            </w:r>
            <w:r>
              <w:rPr>
                <w:b w:val="0"/>
                <w:sz w:val="20"/>
              </w:rPr>
              <w:t xml:space="preserve"> и о своей профессиональной </w:t>
            </w:r>
            <w:r w:rsidRPr="006E1337">
              <w:rPr>
                <w:b w:val="0"/>
                <w:sz w:val="20"/>
              </w:rPr>
              <w:t>деятельности</w:t>
            </w:r>
          </w:p>
        </w:tc>
        <w:tc>
          <w:tcPr>
            <w:tcW w:w="851" w:type="dxa"/>
          </w:tcPr>
          <w:p w14:paraId="015D4B58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7320152E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30D977FB" w14:textId="77777777" w:rsidR="00E53ACF" w:rsidRDefault="00E53ACF" w:rsidP="0065155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</w:tbl>
    <w:p w14:paraId="10204E2B" w14:textId="77777777" w:rsidR="00BF01BE" w:rsidRDefault="00BF01BE" w:rsidP="00006C99">
      <w:pPr>
        <w:tabs>
          <w:tab w:val="left" w:pos="960"/>
          <w:tab w:val="left" w:pos="1134"/>
          <w:tab w:val="left" w:pos="1429"/>
        </w:tabs>
        <w:rPr>
          <w:b/>
          <w:sz w:val="28"/>
          <w:szCs w:val="28"/>
        </w:rPr>
      </w:pPr>
    </w:p>
    <w:p w14:paraId="67E015FF" w14:textId="77777777" w:rsidR="00E53ACF" w:rsidRDefault="00E53ACF" w:rsidP="00E53ACF">
      <w:pPr>
        <w:ind w:left="-426"/>
        <w:jc w:val="both"/>
        <w:rPr>
          <w:sz w:val="24"/>
          <w:szCs w:val="24"/>
        </w:rPr>
      </w:pPr>
      <w:r w:rsidRPr="00517DF7">
        <w:rPr>
          <w:sz w:val="24"/>
          <w:szCs w:val="24"/>
        </w:rPr>
        <w:t>Дополнительная характеристика на обучающегося по освоению профессиональных компетенций в период прохождения практики:</w:t>
      </w:r>
    </w:p>
    <w:p w14:paraId="1AB8D6CB" w14:textId="77777777" w:rsidR="00E53ACF" w:rsidRPr="00226BB2" w:rsidRDefault="00E53ACF" w:rsidP="00E53ACF">
      <w:pPr>
        <w:ind w:left="-426"/>
        <w:rPr>
          <w:sz w:val="24"/>
          <w:szCs w:val="24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4014E697" w14:textId="77777777" w:rsidR="00E53ACF" w:rsidRDefault="00E53ACF" w:rsidP="00E53ACF">
      <w:pPr>
        <w:ind w:left="-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7CDEF536" w14:textId="77777777" w:rsidR="00E53ACF" w:rsidRDefault="00E53ACF" w:rsidP="00E53ACF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107207F7" w14:textId="77777777" w:rsidR="00E53ACF" w:rsidRDefault="00E53ACF" w:rsidP="00E53ACF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01A83F37" w14:textId="77777777" w:rsidR="00E53ACF" w:rsidRDefault="00E53ACF" w:rsidP="00E53ACF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2E8DC21A" w14:textId="77777777" w:rsidR="00E53ACF" w:rsidRDefault="00E53ACF" w:rsidP="00E53ACF">
      <w:pPr>
        <w:ind w:left="-426"/>
        <w:rPr>
          <w:b/>
        </w:rPr>
      </w:pPr>
    </w:p>
    <w:p w14:paraId="0F5C1DDD" w14:textId="77777777" w:rsidR="00E53ACF" w:rsidRDefault="00E53ACF" w:rsidP="00E53ACF">
      <w:pPr>
        <w:ind w:left="-426"/>
        <w:rPr>
          <w:b/>
        </w:rPr>
      </w:pPr>
    </w:p>
    <w:p w14:paraId="5BF27206" w14:textId="77777777" w:rsidR="00E53ACF" w:rsidRDefault="00E53ACF" w:rsidP="00E53ACF">
      <w:pPr>
        <w:ind w:left="-426"/>
        <w:jc w:val="both"/>
        <w:rPr>
          <w:rFonts w:eastAsia="Calibri"/>
          <w:sz w:val="24"/>
          <w:szCs w:val="24"/>
          <w:lang w:eastAsia="en-US"/>
        </w:rPr>
      </w:pPr>
      <w:r w:rsidRPr="00503492">
        <w:rPr>
          <w:rFonts w:eastAsia="Calibri"/>
          <w:sz w:val="24"/>
          <w:szCs w:val="24"/>
          <w:lang w:eastAsia="en-US"/>
        </w:rPr>
        <w:t>Итоговая оценка по практике (на основании оценённых профессиональных и общих компетенций):</w:t>
      </w:r>
      <w:r>
        <w:rPr>
          <w:rFonts w:eastAsia="Calibri"/>
          <w:sz w:val="24"/>
          <w:szCs w:val="24"/>
          <w:lang w:eastAsia="en-US"/>
        </w:rPr>
        <w:t xml:space="preserve"> __________________________________________________________</w:t>
      </w:r>
    </w:p>
    <w:p w14:paraId="3B043611" w14:textId="77777777" w:rsidR="00E53ACF" w:rsidRDefault="00E53ACF" w:rsidP="00E53ACF">
      <w:pPr>
        <w:rPr>
          <w:b/>
        </w:rPr>
      </w:pPr>
    </w:p>
    <w:p w14:paraId="2B9B104E" w14:textId="77777777" w:rsidR="00E53ACF" w:rsidRDefault="00E53ACF" w:rsidP="00E53ACF">
      <w:pPr>
        <w:ind w:left="-426"/>
      </w:pPr>
    </w:p>
    <w:p w14:paraId="3A0D0A5A" w14:textId="23AF0268" w:rsidR="00E53ACF" w:rsidRDefault="00E53ACF" w:rsidP="00E53ACF">
      <w:pPr>
        <w:ind w:left="-426"/>
        <w:rPr>
          <w:sz w:val="24"/>
          <w:szCs w:val="24"/>
        </w:rPr>
      </w:pPr>
      <w:r w:rsidRPr="00517DF7">
        <w:rPr>
          <w:sz w:val="24"/>
          <w:szCs w:val="24"/>
        </w:rPr>
        <w:t>Дата «__</w:t>
      </w:r>
      <w:proofErr w:type="gramStart"/>
      <w:r w:rsidRPr="00517DF7">
        <w:rPr>
          <w:sz w:val="24"/>
          <w:szCs w:val="24"/>
        </w:rPr>
        <w:t>_»_</w:t>
      </w:r>
      <w:proofErr w:type="gramEnd"/>
      <w:r w:rsidRPr="00517DF7">
        <w:rPr>
          <w:sz w:val="24"/>
          <w:szCs w:val="24"/>
        </w:rPr>
        <w:t xml:space="preserve">___________ 20___ г. </w:t>
      </w:r>
    </w:p>
    <w:p w14:paraId="2152E342" w14:textId="77777777" w:rsidR="00E53ACF" w:rsidRPr="00517DF7" w:rsidRDefault="00E53ACF" w:rsidP="00E53ACF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</w:t>
      </w:r>
      <w:r w:rsidRPr="00517DF7">
        <w:rPr>
          <w:sz w:val="24"/>
          <w:szCs w:val="24"/>
        </w:rPr>
        <w:t xml:space="preserve">Подпись руководителя практики </w:t>
      </w:r>
    </w:p>
    <w:p w14:paraId="03E5162D" w14:textId="77777777" w:rsidR="00E53ACF" w:rsidRPr="00517DF7" w:rsidRDefault="00E53ACF" w:rsidP="00E53ACF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</w:t>
      </w:r>
      <w:r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______________________ </w:t>
      </w:r>
    </w:p>
    <w:p w14:paraId="06905C7F" w14:textId="77777777" w:rsidR="00E53ACF" w:rsidRPr="00517DF7" w:rsidRDefault="00E53ACF" w:rsidP="00E53ACF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6B3924B0" w14:textId="77777777" w:rsidR="00E53ACF" w:rsidRPr="00517DF7" w:rsidRDefault="00E53ACF" w:rsidP="00E53ACF">
      <w:pPr>
        <w:spacing w:before="120"/>
        <w:ind w:firstLine="709"/>
        <w:jc w:val="right"/>
        <w:rPr>
          <w:sz w:val="24"/>
          <w:szCs w:val="24"/>
        </w:rPr>
      </w:pPr>
      <w:r w:rsidRPr="00517DF7">
        <w:rPr>
          <w:sz w:val="24"/>
          <w:szCs w:val="24"/>
        </w:rPr>
        <w:t>Подпись ответственного лица организации (базы практики)</w:t>
      </w:r>
    </w:p>
    <w:p w14:paraId="0A4168C1" w14:textId="77777777" w:rsidR="00E53ACF" w:rsidRPr="00517DF7" w:rsidRDefault="00E53ACF" w:rsidP="00E53ACF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___________________/__</w:t>
      </w:r>
      <w:r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____________________ </w:t>
      </w:r>
    </w:p>
    <w:p w14:paraId="0A5C6E7C" w14:textId="77777777" w:rsidR="00E53ACF" w:rsidRPr="00517DF7" w:rsidRDefault="00E53ACF" w:rsidP="00E53ACF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170751A2" w14:textId="77777777" w:rsidR="00E53ACF" w:rsidRPr="00517DF7" w:rsidRDefault="00E53ACF" w:rsidP="00E53ACF">
      <w:pPr>
        <w:rPr>
          <w:b/>
          <w:sz w:val="24"/>
          <w:szCs w:val="24"/>
        </w:rPr>
      </w:pPr>
      <w:r w:rsidRPr="00517DF7">
        <w:rPr>
          <w:iCs/>
          <w:sz w:val="24"/>
          <w:szCs w:val="24"/>
        </w:rPr>
        <w:t>МП</w:t>
      </w:r>
    </w:p>
    <w:p w14:paraId="67E17899" w14:textId="77777777" w:rsidR="00F33660" w:rsidRDefault="00F33660" w:rsidP="00BA6990"/>
    <w:sectPr w:rsidR="00F33660" w:rsidSect="00D77D2C">
      <w:footerReference w:type="default" r:id="rId8"/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188A" w14:textId="77777777" w:rsidR="004C19E1" w:rsidRDefault="004C19E1" w:rsidP="00D70B6E">
      <w:r>
        <w:separator/>
      </w:r>
    </w:p>
  </w:endnote>
  <w:endnote w:type="continuationSeparator" w:id="0">
    <w:p w14:paraId="7DAE7F52" w14:textId="77777777" w:rsidR="004C19E1" w:rsidRDefault="004C19E1" w:rsidP="00D7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680456"/>
    </w:sdtPr>
    <w:sdtEndPr/>
    <w:sdtContent>
      <w:p w14:paraId="78E0084A" w14:textId="77777777" w:rsidR="00290E94" w:rsidRDefault="00BA699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45AB03CE" w14:textId="77777777" w:rsidR="00290E94" w:rsidRDefault="00290E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71A1" w14:textId="77777777" w:rsidR="004C19E1" w:rsidRDefault="004C19E1" w:rsidP="00D70B6E">
      <w:r>
        <w:separator/>
      </w:r>
    </w:p>
  </w:footnote>
  <w:footnote w:type="continuationSeparator" w:id="0">
    <w:p w14:paraId="36B8B81A" w14:textId="77777777" w:rsidR="004C19E1" w:rsidRDefault="004C19E1" w:rsidP="00D7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."/>
      <w:lvlJc w:val="left"/>
      <w:pPr>
        <w:tabs>
          <w:tab w:val="num" w:pos="1505"/>
        </w:tabs>
        <w:ind w:left="371" w:firstLine="709"/>
      </w:pPr>
      <w:rPr>
        <w:i w:val="0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66A331D"/>
    <w:multiLevelType w:val="hybridMultilevel"/>
    <w:tmpl w:val="84F0651A"/>
    <w:lvl w:ilvl="0" w:tplc="9D623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7B333E"/>
    <w:multiLevelType w:val="hybridMultilevel"/>
    <w:tmpl w:val="1FCE9A5C"/>
    <w:lvl w:ilvl="0" w:tplc="5DEA6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051962"/>
    <w:multiLevelType w:val="hybridMultilevel"/>
    <w:tmpl w:val="0DDADBF8"/>
    <w:lvl w:ilvl="0" w:tplc="4EE2A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3C23C8"/>
    <w:multiLevelType w:val="hybridMultilevel"/>
    <w:tmpl w:val="DC3A20E4"/>
    <w:lvl w:ilvl="0" w:tplc="27E49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D6FFC"/>
    <w:multiLevelType w:val="hybridMultilevel"/>
    <w:tmpl w:val="ED2E9142"/>
    <w:lvl w:ilvl="0" w:tplc="27E49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14145"/>
    <w:multiLevelType w:val="hybridMultilevel"/>
    <w:tmpl w:val="D870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633C0"/>
    <w:multiLevelType w:val="hybridMultilevel"/>
    <w:tmpl w:val="0A8C155C"/>
    <w:lvl w:ilvl="0" w:tplc="27E49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1BE"/>
    <w:rsid w:val="00006C99"/>
    <w:rsid w:val="00017C1D"/>
    <w:rsid w:val="000B3941"/>
    <w:rsid w:val="00164D30"/>
    <w:rsid w:val="001D04D2"/>
    <w:rsid w:val="00282DEA"/>
    <w:rsid w:val="002904E9"/>
    <w:rsid w:val="00290E94"/>
    <w:rsid w:val="002C5DC9"/>
    <w:rsid w:val="00334276"/>
    <w:rsid w:val="003637F1"/>
    <w:rsid w:val="003F01BE"/>
    <w:rsid w:val="00405300"/>
    <w:rsid w:val="004A4D83"/>
    <w:rsid w:val="004C19E1"/>
    <w:rsid w:val="004D5060"/>
    <w:rsid w:val="005D54D3"/>
    <w:rsid w:val="00690309"/>
    <w:rsid w:val="00692D83"/>
    <w:rsid w:val="00715154"/>
    <w:rsid w:val="00734602"/>
    <w:rsid w:val="00833A38"/>
    <w:rsid w:val="00853612"/>
    <w:rsid w:val="008A5AF1"/>
    <w:rsid w:val="008F69C9"/>
    <w:rsid w:val="00991331"/>
    <w:rsid w:val="009B0408"/>
    <w:rsid w:val="00A10461"/>
    <w:rsid w:val="00A42A2D"/>
    <w:rsid w:val="00A45574"/>
    <w:rsid w:val="00AF77DB"/>
    <w:rsid w:val="00B362DA"/>
    <w:rsid w:val="00B5369F"/>
    <w:rsid w:val="00B85F0A"/>
    <w:rsid w:val="00B969A0"/>
    <w:rsid w:val="00BA6990"/>
    <w:rsid w:val="00BC4468"/>
    <w:rsid w:val="00BD07F0"/>
    <w:rsid w:val="00BF01BE"/>
    <w:rsid w:val="00BF2F19"/>
    <w:rsid w:val="00CA2184"/>
    <w:rsid w:val="00D70B6E"/>
    <w:rsid w:val="00D77D2C"/>
    <w:rsid w:val="00DD3984"/>
    <w:rsid w:val="00E53ACF"/>
    <w:rsid w:val="00F33660"/>
    <w:rsid w:val="00F70979"/>
    <w:rsid w:val="00F76F30"/>
    <w:rsid w:val="00F90193"/>
    <w:rsid w:val="00FA3A85"/>
    <w:rsid w:val="00FA618E"/>
    <w:rsid w:val="00FB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7E0A4F"/>
  <w15:docId w15:val="{18910258-C9F7-4195-9577-3E5882A8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01B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01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BF01BE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a4">
    <w:name w:val="Subtitle"/>
    <w:basedOn w:val="a"/>
    <w:next w:val="a"/>
    <w:link w:val="a5"/>
    <w:qFormat/>
    <w:rsid w:val="00BF01BE"/>
    <w:pPr>
      <w:spacing w:after="60" w:line="276" w:lineRule="auto"/>
      <w:jc w:val="center"/>
    </w:pPr>
    <w:rPr>
      <w:rFonts w:ascii="Arial" w:eastAsia="Calibri" w:hAnsi="Arial" w:cs="Arial"/>
      <w:kern w:val="1"/>
      <w:sz w:val="24"/>
      <w:szCs w:val="24"/>
      <w:lang w:eastAsia="ar-SA"/>
    </w:rPr>
  </w:style>
  <w:style w:type="character" w:customStyle="1" w:styleId="a5">
    <w:name w:val="Подзаголовок Знак"/>
    <w:basedOn w:val="a0"/>
    <w:link w:val="a4"/>
    <w:rsid w:val="00BF01BE"/>
    <w:rPr>
      <w:rFonts w:ascii="Arial" w:eastAsia="Calibri" w:hAnsi="Arial" w:cs="Arial"/>
      <w:kern w:val="1"/>
      <w:sz w:val="24"/>
      <w:szCs w:val="24"/>
      <w:lang w:eastAsia="ar-SA"/>
    </w:rPr>
  </w:style>
  <w:style w:type="paragraph" w:styleId="a6">
    <w:name w:val="Body Text"/>
    <w:basedOn w:val="a"/>
    <w:link w:val="a7"/>
    <w:unhideWhenUsed/>
    <w:rsid w:val="00BF01BE"/>
    <w:pPr>
      <w:spacing w:after="120"/>
    </w:pPr>
  </w:style>
  <w:style w:type="character" w:customStyle="1" w:styleId="a7">
    <w:name w:val="Основной текст Знак"/>
    <w:basedOn w:val="a0"/>
    <w:link w:val="a6"/>
    <w:rsid w:val="00BF0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BF01BE"/>
    <w:pPr>
      <w:widowControl w:val="0"/>
      <w:autoSpaceDE w:val="0"/>
      <w:autoSpaceDN w:val="0"/>
      <w:ind w:left="724"/>
      <w:outlineLvl w:val="1"/>
    </w:pPr>
    <w:rPr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BF01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01BE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8">
    <w:name w:val="No Spacing"/>
    <w:uiPriority w:val="1"/>
    <w:qFormat/>
    <w:rsid w:val="00BF0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F01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F01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0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01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01B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nhideWhenUsed/>
    <w:rsid w:val="00006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6F182-00AC-472A-8AA2-7D8DB931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14</Pages>
  <Words>4178</Words>
  <Characters>23820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24</cp:revision>
  <cp:lastPrinted>2021-01-22T06:56:00Z</cp:lastPrinted>
  <dcterms:created xsi:type="dcterms:W3CDTF">2020-11-08T10:10:00Z</dcterms:created>
  <dcterms:modified xsi:type="dcterms:W3CDTF">2026-02-23T10:35:00Z</dcterms:modified>
</cp:coreProperties>
</file>