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88AB" w14:textId="77777777" w:rsidR="00AA76D5" w:rsidRPr="00402DB1" w:rsidRDefault="00AA76D5" w:rsidP="00A75849">
      <w:pPr>
        <w:jc w:val="center"/>
        <w:rPr>
          <w:sz w:val="24"/>
          <w:szCs w:val="24"/>
          <w:lang w:eastAsia="ar-SA"/>
        </w:rPr>
      </w:pPr>
      <w:bookmarkStart w:id="0" w:name="_Toc315707998"/>
      <w:r w:rsidRPr="00402DB1">
        <w:rPr>
          <w:sz w:val="24"/>
          <w:szCs w:val="24"/>
          <w:lang w:eastAsia="ar-SA"/>
        </w:rPr>
        <w:t xml:space="preserve">ЧАСТНОЕ УЧРЕЖДЕНИЕ ПРОФЕССИОНАЛЬНОГО ОБРАЗОВАНИЯ </w:t>
      </w:r>
    </w:p>
    <w:p w14:paraId="421CEA0D" w14:textId="77777777" w:rsidR="00AA76D5" w:rsidRPr="00A75849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A75849">
        <w:rPr>
          <w:sz w:val="24"/>
          <w:szCs w:val="24"/>
          <w:lang w:eastAsia="ar-SA"/>
        </w:rPr>
        <w:t>ИРКУТСКИЙ ГУМАНИТАРНО-ТЕХНИЧЕСКИЙ КОЛЛЕДЖ</w:t>
      </w:r>
    </w:p>
    <w:p w14:paraId="6A4BDE12" w14:textId="77777777"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402DB1">
        <w:rPr>
          <w:sz w:val="24"/>
          <w:szCs w:val="24"/>
        </w:rPr>
        <w:t>(г. УСТЬ-КУТ)</w:t>
      </w:r>
    </w:p>
    <w:p w14:paraId="7B934136" w14:textId="77777777" w:rsidR="00AA76D5" w:rsidRPr="00402DB1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5B39AB4D" w14:textId="77777777" w:rsidR="00AA76D5" w:rsidRPr="00402DB1" w:rsidRDefault="00AA76D5" w:rsidP="00AA76D5">
      <w:pPr>
        <w:jc w:val="center"/>
        <w:rPr>
          <w:sz w:val="24"/>
          <w:szCs w:val="24"/>
        </w:rPr>
      </w:pPr>
    </w:p>
    <w:p w14:paraId="4E6D9E62" w14:textId="77777777" w:rsidR="00AA76D5" w:rsidRDefault="00AA76D5" w:rsidP="00AA76D5">
      <w:pPr>
        <w:jc w:val="center"/>
        <w:rPr>
          <w:sz w:val="24"/>
          <w:szCs w:val="24"/>
        </w:rPr>
      </w:pPr>
    </w:p>
    <w:p w14:paraId="5E6207A4" w14:textId="77777777" w:rsidR="00AA76D5" w:rsidRDefault="00AA76D5" w:rsidP="00AA76D5">
      <w:pPr>
        <w:jc w:val="center"/>
        <w:rPr>
          <w:sz w:val="28"/>
          <w:szCs w:val="28"/>
        </w:rPr>
      </w:pPr>
    </w:p>
    <w:p w14:paraId="71CC09F3" w14:textId="77777777" w:rsidR="00AA76D5" w:rsidRDefault="00AA76D5" w:rsidP="00AA76D5">
      <w:pPr>
        <w:jc w:val="center"/>
        <w:rPr>
          <w:sz w:val="28"/>
          <w:szCs w:val="28"/>
        </w:rPr>
      </w:pPr>
    </w:p>
    <w:p w14:paraId="3BA69448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0093624E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12EFD23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72B20766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2D2B7AC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58DD1B06" w14:textId="77777777" w:rsidR="00AA76D5" w:rsidRDefault="00AA76D5" w:rsidP="00AA76D5">
      <w:pPr>
        <w:jc w:val="center"/>
        <w:rPr>
          <w:noProof/>
          <w:sz w:val="24"/>
          <w:szCs w:val="24"/>
        </w:rPr>
      </w:pPr>
    </w:p>
    <w:p w14:paraId="35629158" w14:textId="77777777" w:rsidR="00AA76D5" w:rsidRPr="00C67B5C" w:rsidRDefault="00AA76D5" w:rsidP="00AA76D5">
      <w:pPr>
        <w:jc w:val="center"/>
        <w:rPr>
          <w:sz w:val="24"/>
          <w:szCs w:val="24"/>
        </w:rPr>
      </w:pPr>
    </w:p>
    <w:p w14:paraId="216EA07B" w14:textId="77777777" w:rsidR="00AA76D5" w:rsidRPr="008B212B" w:rsidRDefault="00AA76D5" w:rsidP="00AA76D5">
      <w:pPr>
        <w:spacing w:line="276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2C0F5B69" w14:textId="77777777" w:rsidR="00AA76D5" w:rsidRPr="008B212B" w:rsidRDefault="00AA76D5" w:rsidP="00AA76D5">
      <w:pPr>
        <w:jc w:val="center"/>
        <w:rPr>
          <w:b/>
          <w:caps/>
          <w:sz w:val="28"/>
          <w:szCs w:val="24"/>
        </w:rPr>
      </w:pPr>
      <w:r w:rsidRPr="008B212B">
        <w:rPr>
          <w:b/>
          <w:caps/>
          <w:sz w:val="28"/>
          <w:szCs w:val="24"/>
        </w:rPr>
        <w:t xml:space="preserve">по </w:t>
      </w:r>
      <w:r w:rsidR="005E4311">
        <w:rPr>
          <w:b/>
          <w:caps/>
          <w:sz w:val="28"/>
          <w:szCs w:val="24"/>
        </w:rPr>
        <w:t>ПРОИЗВОДСТВЕННОЙ</w:t>
      </w:r>
      <w:r>
        <w:rPr>
          <w:b/>
          <w:caps/>
          <w:sz w:val="28"/>
          <w:szCs w:val="24"/>
        </w:rPr>
        <w:t xml:space="preserve"> </w:t>
      </w:r>
      <w:r w:rsidRPr="008B212B">
        <w:rPr>
          <w:b/>
          <w:caps/>
          <w:sz w:val="28"/>
          <w:szCs w:val="24"/>
        </w:rPr>
        <w:t>практике</w:t>
      </w:r>
    </w:p>
    <w:p w14:paraId="6432A4FB" w14:textId="77777777"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14:paraId="70AFC24D" w14:textId="77777777" w:rsidR="00A75849" w:rsidRDefault="00A75849" w:rsidP="00713E49">
      <w:pPr>
        <w:rPr>
          <w:sz w:val="28"/>
          <w:szCs w:val="28"/>
          <w:u w:val="single"/>
        </w:rPr>
      </w:pPr>
    </w:p>
    <w:p w14:paraId="21BDE4DB" w14:textId="77777777" w:rsidR="005E4311" w:rsidRDefault="005E4311" w:rsidP="00AA76D5">
      <w:pPr>
        <w:jc w:val="center"/>
        <w:rPr>
          <w:sz w:val="28"/>
          <w:szCs w:val="28"/>
        </w:rPr>
      </w:pPr>
      <w:r w:rsidRPr="005E4311">
        <w:rPr>
          <w:sz w:val="28"/>
          <w:szCs w:val="28"/>
        </w:rPr>
        <w:t>профессиональн</w:t>
      </w:r>
      <w:r>
        <w:rPr>
          <w:sz w:val="28"/>
          <w:szCs w:val="28"/>
        </w:rPr>
        <w:t>ого модуля ПМ.06</w:t>
      </w:r>
    </w:p>
    <w:p w14:paraId="0D017A28" w14:textId="77777777" w:rsidR="005E4311" w:rsidRPr="005E4311" w:rsidRDefault="005E4311" w:rsidP="00AA76D5">
      <w:pPr>
        <w:jc w:val="center"/>
        <w:rPr>
          <w:sz w:val="28"/>
          <w:szCs w:val="28"/>
          <w:u w:val="single"/>
        </w:rPr>
      </w:pPr>
      <w:r w:rsidRPr="005E4311">
        <w:rPr>
          <w:sz w:val="28"/>
          <w:szCs w:val="28"/>
          <w:u w:val="single"/>
        </w:rPr>
        <w:t>Методическое обеспечение образовательного процесса</w:t>
      </w:r>
    </w:p>
    <w:p w14:paraId="0CB806C8" w14:textId="77777777" w:rsidR="005E4311" w:rsidRPr="005E4311" w:rsidRDefault="005E4311" w:rsidP="00AA76D5">
      <w:pPr>
        <w:jc w:val="center"/>
        <w:rPr>
          <w:sz w:val="28"/>
          <w:szCs w:val="28"/>
          <w:u w:val="single"/>
        </w:rPr>
      </w:pPr>
    </w:p>
    <w:p w14:paraId="0AE8ED9E" w14:textId="77777777" w:rsidR="00A75849" w:rsidRDefault="00A75849" w:rsidP="00AA76D5">
      <w:pPr>
        <w:jc w:val="center"/>
        <w:rPr>
          <w:sz w:val="28"/>
          <w:szCs w:val="28"/>
          <w:u w:val="single"/>
        </w:rPr>
      </w:pPr>
    </w:p>
    <w:p w14:paraId="38947724" w14:textId="77777777" w:rsidR="00A75849" w:rsidRPr="00A75849" w:rsidRDefault="00A75849" w:rsidP="00E86097">
      <w:pPr>
        <w:ind w:firstLine="426"/>
        <w:jc w:val="both"/>
        <w:rPr>
          <w:sz w:val="24"/>
          <w:szCs w:val="28"/>
        </w:rPr>
      </w:pPr>
      <w:r w:rsidRPr="00A75849">
        <w:rPr>
          <w:sz w:val="24"/>
          <w:szCs w:val="28"/>
        </w:rPr>
        <w:t>МДК.06.0</w:t>
      </w:r>
      <w:r w:rsidR="005E4311">
        <w:rPr>
          <w:sz w:val="24"/>
          <w:szCs w:val="28"/>
        </w:rPr>
        <w:t>1</w:t>
      </w:r>
      <w:r w:rsidRPr="00A75849">
        <w:rPr>
          <w:sz w:val="24"/>
          <w:szCs w:val="28"/>
        </w:rPr>
        <w:t xml:space="preserve"> </w:t>
      </w:r>
      <w:r w:rsidR="005E4311">
        <w:rPr>
          <w:sz w:val="24"/>
          <w:szCs w:val="28"/>
        </w:rPr>
        <w:t>Теоретические и прикладные аспекты методической работы воспитателя детей дошкольного возраста.</w:t>
      </w:r>
      <w:r w:rsidRPr="00A75849">
        <w:rPr>
          <w:sz w:val="24"/>
          <w:szCs w:val="28"/>
        </w:rPr>
        <w:t xml:space="preserve"> </w:t>
      </w:r>
    </w:p>
    <w:p w14:paraId="32AB82FC" w14:textId="77777777" w:rsidR="00AA76D5" w:rsidRPr="00150A02" w:rsidRDefault="00AA76D5" w:rsidP="005E4311">
      <w:pPr>
        <w:rPr>
          <w:sz w:val="28"/>
          <w:szCs w:val="28"/>
          <w:u w:val="single"/>
        </w:rPr>
      </w:pPr>
    </w:p>
    <w:p w14:paraId="78CCCE64" w14:textId="77777777" w:rsidR="00AA76D5" w:rsidRPr="00E86097" w:rsidRDefault="00A75849" w:rsidP="00AA76D5">
      <w:pPr>
        <w:jc w:val="center"/>
        <w:rPr>
          <w:sz w:val="28"/>
          <w:szCs w:val="28"/>
        </w:rPr>
      </w:pPr>
      <w:r w:rsidRPr="00E86097">
        <w:rPr>
          <w:sz w:val="28"/>
          <w:szCs w:val="28"/>
        </w:rPr>
        <w:t>по специальности</w:t>
      </w:r>
    </w:p>
    <w:p w14:paraId="6416D227" w14:textId="77777777" w:rsidR="00AA76D5" w:rsidRPr="00E86097" w:rsidRDefault="00AA76D5" w:rsidP="00AA76D5">
      <w:pPr>
        <w:jc w:val="center"/>
        <w:rPr>
          <w:sz w:val="28"/>
          <w:szCs w:val="28"/>
          <w:u w:val="single"/>
        </w:rPr>
      </w:pPr>
      <w:r w:rsidRPr="00E86097">
        <w:rPr>
          <w:sz w:val="28"/>
          <w:szCs w:val="28"/>
          <w:u w:val="single"/>
        </w:rPr>
        <w:t>44.02.01 Дошкольное образование</w:t>
      </w:r>
    </w:p>
    <w:p w14:paraId="5A891DE0" w14:textId="77777777" w:rsidR="00AA76D5" w:rsidRPr="00E86097" w:rsidRDefault="00AA76D5" w:rsidP="00AA76D5">
      <w:pPr>
        <w:jc w:val="center"/>
        <w:rPr>
          <w:sz w:val="32"/>
          <w:szCs w:val="28"/>
        </w:rPr>
      </w:pPr>
    </w:p>
    <w:p w14:paraId="594BEFF1" w14:textId="77777777" w:rsidR="00AA76D5" w:rsidRPr="008B212B" w:rsidRDefault="00AA76D5" w:rsidP="00AA76D5">
      <w:pPr>
        <w:jc w:val="center"/>
        <w:rPr>
          <w:b/>
          <w:sz w:val="32"/>
          <w:szCs w:val="24"/>
          <w:lang w:eastAsia="ar-SA"/>
        </w:rPr>
      </w:pPr>
    </w:p>
    <w:p w14:paraId="5140DB06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401F534A" w14:textId="7A969E84" w:rsidR="00AA76D5" w:rsidRDefault="00A75849" w:rsidP="00A7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  <w:szCs w:val="24"/>
        </w:rPr>
      </w:pPr>
      <w:r w:rsidRPr="00A75849">
        <w:rPr>
          <w:sz w:val="24"/>
          <w:szCs w:val="24"/>
        </w:rPr>
        <w:t xml:space="preserve">Объём: </w:t>
      </w:r>
      <w:r w:rsidR="00713E49">
        <w:rPr>
          <w:sz w:val="24"/>
          <w:szCs w:val="24"/>
        </w:rPr>
        <w:t>72</w:t>
      </w:r>
      <w:r w:rsidRPr="00A75849">
        <w:rPr>
          <w:sz w:val="24"/>
          <w:szCs w:val="24"/>
        </w:rPr>
        <w:t xml:space="preserve"> часа</w:t>
      </w:r>
    </w:p>
    <w:p w14:paraId="7F4C35A5" w14:textId="7CB8F04F" w:rsidR="00713E49" w:rsidRPr="00A75849" w:rsidRDefault="00713E49" w:rsidP="00A7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(16.02-13.03)</w:t>
      </w:r>
    </w:p>
    <w:p w14:paraId="0CCB1D1F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6728DC91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5A28A42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79EC8CF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18AAE4D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04D988A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BE1B46F" w14:textId="77777777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CD3D90C" w14:textId="5DE7F2D2" w:rsidR="00AA76D5" w:rsidRDefault="00AA76D5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65B4053" w14:textId="15BF886C" w:rsidR="00713E49" w:rsidRDefault="00713E49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FE149A9" w14:textId="30D3BB9A" w:rsidR="00713E49" w:rsidRDefault="00713E49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5D0C94E" w14:textId="75C77E50" w:rsidR="00713E49" w:rsidRDefault="00713E49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145C01F" w14:textId="77777777" w:rsidR="00713E49" w:rsidRDefault="00713E49" w:rsidP="00AA76D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63A6937" w14:textId="77777777" w:rsidR="00AA76D5" w:rsidRPr="00C67B5C" w:rsidRDefault="00AA76D5" w:rsidP="00AA76D5">
      <w:pPr>
        <w:jc w:val="center"/>
        <w:rPr>
          <w:b/>
          <w:sz w:val="24"/>
          <w:szCs w:val="24"/>
        </w:rPr>
      </w:pPr>
    </w:p>
    <w:p w14:paraId="19E3443D" w14:textId="77777777"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Усть-Кут</w:t>
      </w:r>
    </w:p>
    <w:p w14:paraId="3EBDA928" w14:textId="77777777" w:rsidR="00AA76D5" w:rsidRDefault="003A0F4D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437300">
        <w:rPr>
          <w:bCs/>
          <w:sz w:val="24"/>
          <w:szCs w:val="24"/>
        </w:rPr>
        <w:t>2</w:t>
      </w:r>
      <w:r w:rsidR="005E4311">
        <w:rPr>
          <w:bCs/>
          <w:sz w:val="24"/>
          <w:szCs w:val="24"/>
        </w:rPr>
        <w:t>6</w:t>
      </w:r>
    </w:p>
    <w:p w14:paraId="0D0F4AF0" w14:textId="77777777" w:rsidR="00AA76D5" w:rsidRDefault="00AA76D5" w:rsidP="00AA76D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EBA7FC7" w14:textId="77777777" w:rsidR="00367742" w:rsidRDefault="00367742" w:rsidP="00AA76D5">
      <w:pPr>
        <w:spacing w:after="200" w:line="276" w:lineRule="auto"/>
        <w:rPr>
          <w:sz w:val="24"/>
          <w:szCs w:val="24"/>
        </w:rPr>
      </w:pPr>
    </w:p>
    <w:p w14:paraId="73C4BDAC" w14:textId="77777777" w:rsidR="00AA76D5" w:rsidRPr="00425242" w:rsidRDefault="00AA76D5" w:rsidP="00AA76D5">
      <w:pPr>
        <w:spacing w:after="200" w:line="276" w:lineRule="auto"/>
        <w:jc w:val="center"/>
        <w:rPr>
          <w:b/>
          <w:sz w:val="24"/>
          <w:szCs w:val="24"/>
        </w:rPr>
      </w:pPr>
      <w:bookmarkStart w:id="1" w:name="_Toc532574514"/>
      <w:bookmarkEnd w:id="0"/>
      <w:r w:rsidRPr="00425242">
        <w:rPr>
          <w:b/>
          <w:sz w:val="24"/>
          <w:szCs w:val="24"/>
        </w:rPr>
        <w:lastRenderedPageBreak/>
        <w:t>ПОЯСНИТЕЛЬНАЯ ЗАПИСКА</w:t>
      </w:r>
      <w:bookmarkEnd w:id="1"/>
    </w:p>
    <w:p w14:paraId="5DAD5B28" w14:textId="77777777" w:rsidR="00AA76D5" w:rsidRPr="00425242" w:rsidRDefault="00AA76D5" w:rsidP="00AA76D5">
      <w:pPr>
        <w:ind w:firstLine="709"/>
        <w:contextualSpacing/>
        <w:jc w:val="both"/>
        <w:rPr>
          <w:sz w:val="24"/>
          <w:szCs w:val="24"/>
        </w:rPr>
      </w:pPr>
    </w:p>
    <w:p w14:paraId="5E8EE81E" w14:textId="77777777" w:rsidR="00AA76D5" w:rsidRDefault="00AA76D5" w:rsidP="00E86097">
      <w:pPr>
        <w:ind w:firstLine="709"/>
        <w:contextualSpacing/>
        <w:jc w:val="center"/>
        <w:rPr>
          <w:sz w:val="24"/>
          <w:szCs w:val="24"/>
        </w:rPr>
      </w:pPr>
      <w:r w:rsidRPr="00C37F37">
        <w:rPr>
          <w:sz w:val="24"/>
          <w:szCs w:val="24"/>
        </w:rPr>
        <w:t>Уважаемые студенты!</w:t>
      </w:r>
    </w:p>
    <w:p w14:paraId="2B6BB7E4" w14:textId="77777777" w:rsidR="00E86097" w:rsidRPr="00C37F37" w:rsidRDefault="00E86097" w:rsidP="00E86097">
      <w:pPr>
        <w:ind w:firstLine="709"/>
        <w:contextualSpacing/>
        <w:jc w:val="center"/>
        <w:rPr>
          <w:sz w:val="24"/>
          <w:szCs w:val="24"/>
        </w:rPr>
      </w:pPr>
    </w:p>
    <w:p w14:paraId="5E7A7C5E" w14:textId="6BE81EE1" w:rsidR="00AA76D5" w:rsidRPr="00E86097" w:rsidRDefault="00AA76D5" w:rsidP="00E86097">
      <w:pPr>
        <w:ind w:left="-567" w:firstLine="567"/>
        <w:jc w:val="both"/>
        <w:rPr>
          <w:sz w:val="24"/>
          <w:szCs w:val="28"/>
        </w:rPr>
      </w:pPr>
      <w:r w:rsidRPr="00C37F37">
        <w:rPr>
          <w:sz w:val="24"/>
          <w:szCs w:val="24"/>
        </w:rPr>
        <w:t xml:space="preserve">Вы приступаете к изучению методических рекомендаций по </w:t>
      </w:r>
      <w:r w:rsidR="00E86097">
        <w:rPr>
          <w:sz w:val="24"/>
          <w:szCs w:val="24"/>
        </w:rPr>
        <w:t>производственной</w:t>
      </w:r>
      <w:r w:rsidRPr="00C37F37">
        <w:rPr>
          <w:sz w:val="24"/>
          <w:szCs w:val="24"/>
        </w:rPr>
        <w:t xml:space="preserve"> практике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E86097" w:rsidRPr="00E86097">
        <w:rPr>
          <w:sz w:val="24"/>
          <w:szCs w:val="28"/>
        </w:rPr>
        <w:t xml:space="preserve">профессионального модуля </w:t>
      </w:r>
      <w:r w:rsidR="00E86097">
        <w:rPr>
          <w:sz w:val="24"/>
          <w:szCs w:val="28"/>
        </w:rPr>
        <w:t xml:space="preserve">ПМ.06 </w:t>
      </w:r>
      <w:r w:rsidR="00E86097" w:rsidRPr="00E86097">
        <w:rPr>
          <w:sz w:val="24"/>
          <w:szCs w:val="28"/>
        </w:rPr>
        <w:t>Методическое обеспечение образовательного процесса</w:t>
      </w:r>
      <w:r w:rsidRPr="00E86097">
        <w:rPr>
          <w:sz w:val="24"/>
          <w:szCs w:val="24"/>
        </w:rPr>
        <w:t>, которая является частью основной профессиональной</w:t>
      </w:r>
      <w:r w:rsidRPr="00C37F37">
        <w:rPr>
          <w:sz w:val="24"/>
          <w:szCs w:val="24"/>
        </w:rPr>
        <w:t xml:space="preserve"> образовательной программы в соответствии с ФГОС по специальности СПО </w:t>
      </w:r>
      <w:r w:rsidRPr="00C37F37">
        <w:rPr>
          <w:color w:val="000000" w:themeColor="text1"/>
          <w:sz w:val="24"/>
          <w:szCs w:val="24"/>
        </w:rPr>
        <w:t>44.02.01 «Дошкольное образование»</w:t>
      </w:r>
      <w:r w:rsidRPr="00C37F37">
        <w:rPr>
          <w:sz w:val="24"/>
          <w:szCs w:val="24"/>
        </w:rPr>
        <w:t>.</w:t>
      </w:r>
    </w:p>
    <w:p w14:paraId="1C021A7C" w14:textId="77777777" w:rsidR="00AA76D5" w:rsidRPr="00374CD5" w:rsidRDefault="00E86097" w:rsidP="00E86097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Производственная</w:t>
      </w:r>
      <w:r w:rsidR="00AA76D5" w:rsidRPr="00374CD5">
        <w:rPr>
          <w:bCs/>
          <w:iCs/>
          <w:sz w:val="24"/>
          <w:szCs w:val="24"/>
        </w:rPr>
        <w:t xml:space="preserve"> практика (практика по профилю специальности)</w:t>
      </w:r>
      <w:r w:rsidR="00374CD5" w:rsidRPr="00374CD5">
        <w:rPr>
          <w:bCs/>
          <w:iCs/>
          <w:color w:val="000000" w:themeColor="text1"/>
          <w:sz w:val="24"/>
          <w:szCs w:val="24"/>
        </w:rPr>
        <w:t xml:space="preserve"> </w:t>
      </w:r>
      <w:r w:rsidR="00AA76D5" w:rsidRPr="00374CD5">
        <w:rPr>
          <w:bCs/>
          <w:iCs/>
          <w:sz w:val="24"/>
          <w:szCs w:val="24"/>
        </w:rPr>
        <w:t>способствует формированию у обучающегося общих и профессиональных компетенций, приобретению практического опыта по специальности.</w:t>
      </w:r>
    </w:p>
    <w:p w14:paraId="17BED5F3" w14:textId="77777777" w:rsidR="00AA76D5" w:rsidRDefault="00AA76D5" w:rsidP="00E86097">
      <w:pPr>
        <w:pStyle w:val="ac"/>
        <w:spacing w:after="0"/>
        <w:ind w:left="-567" w:firstLine="567"/>
        <w:contextualSpacing/>
        <w:jc w:val="both"/>
        <w:rPr>
          <w:sz w:val="24"/>
          <w:szCs w:val="24"/>
        </w:rPr>
      </w:pPr>
      <w:r w:rsidRPr="00C37F37">
        <w:rPr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должен:</w:t>
      </w:r>
    </w:p>
    <w:p w14:paraId="586203CA" w14:textId="77777777" w:rsidR="00F553B2" w:rsidRPr="00F553B2" w:rsidRDefault="00F553B2" w:rsidP="00F553B2">
      <w:pPr>
        <w:pStyle w:val="afa"/>
        <w:rPr>
          <w:b/>
        </w:rPr>
      </w:pPr>
      <w:r w:rsidRPr="00F553B2">
        <w:rPr>
          <w:b/>
        </w:rPr>
        <w:t>иметь практический опыт:</w:t>
      </w:r>
    </w:p>
    <w:p w14:paraId="43383061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анализа и разработки учебно-методических материалов (рабочих программ, учебно-тематических планов) на основе примерных и вариативных;</w:t>
      </w:r>
    </w:p>
    <w:p w14:paraId="5DA4C477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участия в создании предметно-развивающей среды;</w:t>
      </w:r>
    </w:p>
    <w:p w14:paraId="1511F129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изучения и анализа педагогической и методической литературы по проблемам дошкольного</w:t>
      </w:r>
      <w:r w:rsidRPr="00F553B2">
        <w:t xml:space="preserve"> </w:t>
      </w:r>
      <w:r>
        <w:t>образования;</w:t>
      </w:r>
    </w:p>
    <w:p w14:paraId="6C5D62E5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оформления портфолио педагогических достижений;</w:t>
      </w:r>
    </w:p>
    <w:p w14:paraId="55A7E373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презентации педагогических разработок в виде отчетов, рефератов, выступлений;</w:t>
      </w:r>
    </w:p>
    <w:p w14:paraId="24CDA126" w14:textId="77777777" w:rsidR="00F553B2" w:rsidRDefault="00F553B2" w:rsidP="00F553B2">
      <w:pPr>
        <w:pStyle w:val="afa"/>
        <w:numPr>
          <w:ilvl w:val="0"/>
          <w:numId w:val="19"/>
        </w:numPr>
        <w:tabs>
          <w:tab w:val="left" w:pos="284"/>
          <w:tab w:val="left" w:pos="851"/>
        </w:tabs>
        <w:ind w:left="-567" w:firstLine="567"/>
        <w:jc w:val="both"/>
      </w:pPr>
      <w:r>
        <w:t>участия в исследовательской и проектной деятельности;</w:t>
      </w:r>
    </w:p>
    <w:p w14:paraId="7FABF7A2" w14:textId="77777777" w:rsidR="00F553B2" w:rsidRPr="00F553B2" w:rsidRDefault="00F553B2" w:rsidP="00F553B2">
      <w:pPr>
        <w:pStyle w:val="afa"/>
        <w:rPr>
          <w:b/>
        </w:rPr>
      </w:pPr>
      <w:r w:rsidRPr="00F553B2">
        <w:rPr>
          <w:b/>
        </w:rPr>
        <w:t>уметь:</w:t>
      </w:r>
    </w:p>
    <w:p w14:paraId="0347F0F9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анализировать примерные и вариативные программы дошкольного образования;</w:t>
      </w:r>
    </w:p>
    <w:p w14:paraId="79F44251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определять цели и задачи, содержание, формы, методы и средства при планировании дошкольного образования воспитанников;</w:t>
      </w:r>
    </w:p>
    <w:p w14:paraId="2AA110AB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осуществлять планирование с учетом особенностей возраста, группы, отдельных воспитанников;</w:t>
      </w:r>
    </w:p>
    <w:p w14:paraId="0009489E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определять педагогические проблемы методического характера и находить способы их решения;</w:t>
      </w:r>
    </w:p>
    <w:p w14:paraId="7F33765D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</w:r>
    </w:p>
    <w:p w14:paraId="7450CAFD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адаптировать и применять</w:t>
      </w:r>
      <w:r w:rsidRPr="00F553B2">
        <w:t xml:space="preserve"> </w:t>
      </w:r>
      <w:r>
        <w:t>имеющиеся методические разработки;</w:t>
      </w:r>
    </w:p>
    <w:p w14:paraId="5A884777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создавать в группе предметно-развивающую среду, соответствующую возрасту, целям и задачам дошкольного образования;</w:t>
      </w:r>
    </w:p>
    <w:p w14:paraId="392A8E4D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готовить и оформлять отчеты, рефераты, конспекты;</w:t>
      </w:r>
    </w:p>
    <w:p w14:paraId="30A1F34B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4FFF5D7C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использовать методы и методики педагогического исследования и проектирования, подобранные совместно с руководителем;</w:t>
      </w:r>
    </w:p>
    <w:p w14:paraId="12B244B4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оформлять результаты исследовательской и проектной работы;</w:t>
      </w:r>
    </w:p>
    <w:p w14:paraId="5C025B05" w14:textId="77777777" w:rsidR="00F553B2" w:rsidRDefault="00F553B2" w:rsidP="00F553B2">
      <w:pPr>
        <w:pStyle w:val="afa"/>
        <w:numPr>
          <w:ilvl w:val="0"/>
          <w:numId w:val="20"/>
        </w:numPr>
        <w:tabs>
          <w:tab w:val="left" w:pos="284"/>
        </w:tabs>
        <w:ind w:left="-567" w:firstLine="567"/>
        <w:jc w:val="both"/>
      </w:pPr>
      <w:r>
        <w:t>определять пути самосовершенствования педагогического мастерства;</w:t>
      </w:r>
    </w:p>
    <w:p w14:paraId="616AC068" w14:textId="77777777" w:rsidR="00F553B2" w:rsidRPr="00F553B2" w:rsidRDefault="00F553B2" w:rsidP="00F553B2">
      <w:pPr>
        <w:pStyle w:val="afa"/>
        <w:rPr>
          <w:b/>
        </w:rPr>
      </w:pPr>
      <w:r w:rsidRPr="00F553B2">
        <w:rPr>
          <w:b/>
        </w:rPr>
        <w:t>знать:</w:t>
      </w:r>
    </w:p>
    <w:p w14:paraId="57643DB5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теоретические основы методической работы воспитателя детей дошкольного возраста;</w:t>
      </w:r>
    </w:p>
    <w:p w14:paraId="3BA0201F" w14:textId="77777777" w:rsidR="00002513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концептуальные основы и содержание примерных и вариативных программ дошкольного образования;</w:t>
      </w:r>
    </w:p>
    <w:p w14:paraId="08FD1729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теоретические основы планирования педагогического процесса в дошкольном образовании;</w:t>
      </w:r>
    </w:p>
    <w:p w14:paraId="706E47D3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методику планирования и разработки рабочей программы, требования к оформлению соответствующей документации;</w:t>
      </w:r>
    </w:p>
    <w:p w14:paraId="51C651E0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lastRenderedPageBreak/>
        <w:t>особенности современных подходов и педагогических технологий дошкольного образования;</w:t>
      </w:r>
    </w:p>
    <w:p w14:paraId="403FF1B1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педагогические, гигиенические, специальные требования к созданию предметно-развивающей среды;</w:t>
      </w:r>
    </w:p>
    <w:p w14:paraId="7027DBAE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источники, способы обобщения, представления и распространения педагогического опыта;</w:t>
      </w:r>
    </w:p>
    <w:p w14:paraId="44238DE2" w14:textId="77777777" w:rsidR="00F553B2" w:rsidRPr="00F553B2" w:rsidRDefault="00F553B2" w:rsidP="00F553B2">
      <w:pPr>
        <w:pStyle w:val="afa"/>
        <w:numPr>
          <w:ilvl w:val="0"/>
          <w:numId w:val="21"/>
        </w:numPr>
        <w:tabs>
          <w:tab w:val="left" w:pos="284"/>
        </w:tabs>
        <w:ind w:left="-567" w:firstLine="567"/>
        <w:jc w:val="both"/>
      </w:pPr>
      <w:r w:rsidRPr="00F553B2">
        <w:t>логику подготовки и требования к устному выступлению, отчету, реферированию, конспектированию;</w:t>
      </w:r>
    </w:p>
    <w:p w14:paraId="2306F1B1" w14:textId="77777777" w:rsidR="00002513" w:rsidRPr="000A3F98" w:rsidRDefault="00F553B2" w:rsidP="00002513">
      <w:pPr>
        <w:pStyle w:val="a4"/>
        <w:numPr>
          <w:ilvl w:val="0"/>
          <w:numId w:val="21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553B2">
        <w:rPr>
          <w:rFonts w:ascii="Times New Roman" w:hAnsi="Times New Roman"/>
          <w:sz w:val="24"/>
          <w:szCs w:val="24"/>
        </w:rPr>
        <w:t>основы организации опытно-экспериментальной работы в сфере образования.</w:t>
      </w:r>
    </w:p>
    <w:p w14:paraId="5C72DDEE" w14:textId="77777777" w:rsidR="00AA76D5" w:rsidRDefault="00374CD5" w:rsidP="00E86097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A76D5" w:rsidRPr="00F35AD9">
        <w:rPr>
          <w:sz w:val="24"/>
          <w:szCs w:val="24"/>
        </w:rPr>
        <w:t>Результатом</w:t>
      </w:r>
      <w:r w:rsidR="00AA76D5">
        <w:rPr>
          <w:sz w:val="24"/>
          <w:szCs w:val="24"/>
        </w:rPr>
        <w:t xml:space="preserve"> </w:t>
      </w:r>
      <w:r w:rsidR="00F553B2">
        <w:rPr>
          <w:sz w:val="24"/>
          <w:szCs w:val="24"/>
        </w:rPr>
        <w:t xml:space="preserve">производственной практики </w:t>
      </w:r>
      <w:r w:rsidR="00AA76D5" w:rsidRPr="00F35AD9">
        <w:rPr>
          <w:sz w:val="24"/>
          <w:szCs w:val="24"/>
        </w:rPr>
        <w:t>являе</w:t>
      </w:r>
      <w:r w:rsidR="00AA76D5">
        <w:rPr>
          <w:sz w:val="24"/>
          <w:szCs w:val="24"/>
        </w:rPr>
        <w:t>тся овладение студентом видом</w:t>
      </w:r>
      <w:r w:rsidR="00AA76D5" w:rsidRPr="00F35AD9">
        <w:rPr>
          <w:sz w:val="24"/>
          <w:szCs w:val="24"/>
        </w:rPr>
        <w:t xml:space="preserve"> профессиональной деятельности - в том числе профессиональными (ПК) и общими (ОК) компетенциями:</w:t>
      </w:r>
    </w:p>
    <w:p w14:paraId="3DB8CA01" w14:textId="77777777" w:rsidR="00374CD5" w:rsidRDefault="00374CD5" w:rsidP="00374CD5">
      <w:pPr>
        <w:contextualSpacing/>
        <w:jc w:val="both"/>
        <w:rPr>
          <w:sz w:val="24"/>
          <w:szCs w:val="24"/>
        </w:rPr>
      </w:pPr>
    </w:p>
    <w:tbl>
      <w:tblPr>
        <w:tblStyle w:val="TableNormal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081"/>
      </w:tblGrid>
      <w:tr w:rsidR="00374CD5" w14:paraId="4C425B2B" w14:textId="77777777" w:rsidTr="000A3F98">
        <w:trPr>
          <w:trHeight w:val="635"/>
          <w:jc w:val="center"/>
        </w:trPr>
        <w:tc>
          <w:tcPr>
            <w:tcW w:w="1279" w:type="dxa"/>
          </w:tcPr>
          <w:p w14:paraId="752A5A55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Код</w:t>
            </w:r>
          </w:p>
          <w:p w14:paraId="74D86424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8081" w:type="dxa"/>
          </w:tcPr>
          <w:p w14:paraId="2C869D42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Наименование результата обучения</w:t>
            </w:r>
          </w:p>
          <w:p w14:paraId="434BC145" w14:textId="77777777" w:rsidR="00374CD5" w:rsidRPr="00824615" w:rsidRDefault="00374CD5" w:rsidP="00D506F2">
            <w:pPr>
              <w:pStyle w:val="TableParagraph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824615">
              <w:rPr>
                <w:b/>
                <w:sz w:val="24"/>
                <w:szCs w:val="24"/>
              </w:rPr>
              <w:t>(компетенции)</w:t>
            </w:r>
          </w:p>
        </w:tc>
      </w:tr>
      <w:tr w:rsidR="00374CD5" w14:paraId="1B2A63AB" w14:textId="77777777" w:rsidTr="000A3F98">
        <w:trPr>
          <w:trHeight w:val="549"/>
          <w:jc w:val="center"/>
        </w:trPr>
        <w:tc>
          <w:tcPr>
            <w:tcW w:w="1279" w:type="dxa"/>
          </w:tcPr>
          <w:p w14:paraId="4E091CEF" w14:textId="77777777" w:rsidR="00374CD5" w:rsidRPr="00DA7AB6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6.1</w:t>
            </w:r>
          </w:p>
        </w:tc>
        <w:tc>
          <w:tcPr>
            <w:tcW w:w="8081" w:type="dxa"/>
          </w:tcPr>
          <w:p w14:paraId="4EA7EC8B" w14:textId="77777777" w:rsidR="00374CD5" w:rsidRPr="000A3F98" w:rsidRDefault="000A3F98" w:rsidP="000A3F98">
            <w:pPr>
              <w:ind w:left="61"/>
              <w:rPr>
                <w:sz w:val="24"/>
                <w:lang w:val="ru-RU"/>
              </w:rPr>
            </w:pPr>
            <w:r w:rsidRPr="000A3F98">
              <w:rPr>
                <w:sz w:val="24"/>
                <w:lang w:val="ru-RU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DA7AB6" w14:paraId="086E9D3D" w14:textId="77777777" w:rsidTr="000A3F98">
        <w:trPr>
          <w:trHeight w:val="259"/>
          <w:jc w:val="center"/>
        </w:trPr>
        <w:tc>
          <w:tcPr>
            <w:tcW w:w="1279" w:type="dxa"/>
          </w:tcPr>
          <w:p w14:paraId="443E626D" w14:textId="77777777" w:rsidR="00DA7AB6" w:rsidRPr="000A3F98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6.2</w:t>
            </w:r>
          </w:p>
        </w:tc>
        <w:tc>
          <w:tcPr>
            <w:tcW w:w="8081" w:type="dxa"/>
          </w:tcPr>
          <w:p w14:paraId="2852B821" w14:textId="77777777" w:rsidR="00DA7AB6" w:rsidRPr="000A3F98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0A3F98">
              <w:rPr>
                <w:lang w:val="ru-RU"/>
              </w:rPr>
              <w:t>Создавать в группе предметно-развивающую среду.</w:t>
            </w:r>
          </w:p>
        </w:tc>
      </w:tr>
      <w:tr w:rsidR="000A3F98" w14:paraId="45D47CE6" w14:textId="77777777" w:rsidTr="000A3F98">
        <w:trPr>
          <w:trHeight w:val="582"/>
          <w:jc w:val="center"/>
        </w:trPr>
        <w:tc>
          <w:tcPr>
            <w:tcW w:w="1279" w:type="dxa"/>
          </w:tcPr>
          <w:p w14:paraId="1692D912" w14:textId="77777777" w:rsidR="000A3F98" w:rsidRPr="00DA7AB6" w:rsidRDefault="000A3F98" w:rsidP="000A3F98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6.3</w:t>
            </w:r>
          </w:p>
        </w:tc>
        <w:tc>
          <w:tcPr>
            <w:tcW w:w="8081" w:type="dxa"/>
          </w:tcPr>
          <w:p w14:paraId="1A9E4BF4" w14:textId="77777777" w:rsidR="000A3F98" w:rsidRPr="000A3F98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0A3F98">
              <w:rPr>
                <w:lang w:val="ru-RU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0A3F98" w14:paraId="21BF3A5C" w14:textId="77777777" w:rsidTr="000A3F98">
        <w:trPr>
          <w:trHeight w:val="323"/>
          <w:jc w:val="center"/>
        </w:trPr>
        <w:tc>
          <w:tcPr>
            <w:tcW w:w="1279" w:type="dxa"/>
          </w:tcPr>
          <w:p w14:paraId="03C8524F" w14:textId="77777777" w:rsidR="000A3F98" w:rsidRPr="000A3F98" w:rsidRDefault="000A3F98" w:rsidP="000A3F98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6.4</w:t>
            </w:r>
          </w:p>
        </w:tc>
        <w:tc>
          <w:tcPr>
            <w:tcW w:w="8081" w:type="dxa"/>
          </w:tcPr>
          <w:p w14:paraId="370A5081" w14:textId="77777777" w:rsidR="000A3F98" w:rsidRPr="000A3F98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0A3F98">
              <w:rPr>
                <w:lang w:val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0A3F98" w14:paraId="46F7E95B" w14:textId="77777777" w:rsidTr="000A3F98">
        <w:trPr>
          <w:trHeight w:val="499"/>
          <w:jc w:val="center"/>
        </w:trPr>
        <w:tc>
          <w:tcPr>
            <w:tcW w:w="1279" w:type="dxa"/>
          </w:tcPr>
          <w:p w14:paraId="402E9890" w14:textId="77777777" w:rsidR="000A3F98" w:rsidRPr="00DA7AB6" w:rsidRDefault="000A3F98" w:rsidP="000A3F98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6.5</w:t>
            </w:r>
          </w:p>
        </w:tc>
        <w:tc>
          <w:tcPr>
            <w:tcW w:w="8081" w:type="dxa"/>
          </w:tcPr>
          <w:p w14:paraId="569FAE8B" w14:textId="77777777" w:rsidR="000A3F98" w:rsidRPr="000A3F98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0A3F98">
              <w:rPr>
                <w:lang w:val="ru-RU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</w:tr>
      <w:tr w:rsidR="000A3F98" w14:paraId="7B42DEDD" w14:textId="77777777" w:rsidTr="000A3F98">
        <w:trPr>
          <w:trHeight w:val="476"/>
          <w:jc w:val="center"/>
        </w:trPr>
        <w:tc>
          <w:tcPr>
            <w:tcW w:w="1279" w:type="dxa"/>
          </w:tcPr>
          <w:p w14:paraId="2FC02040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</w:t>
            </w:r>
          </w:p>
        </w:tc>
        <w:tc>
          <w:tcPr>
            <w:tcW w:w="8081" w:type="dxa"/>
          </w:tcPr>
          <w:p w14:paraId="78A20912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Понимать сущность и социальную </w:t>
            </w:r>
            <w:r>
              <w:rPr>
                <w:sz w:val="24"/>
                <w:szCs w:val="24"/>
                <w:lang w:val="ru-RU"/>
              </w:rPr>
              <w:t>значимость своей будущей профес</w:t>
            </w:r>
            <w:r w:rsidRPr="00824615">
              <w:rPr>
                <w:sz w:val="24"/>
                <w:szCs w:val="24"/>
                <w:lang w:val="ru-RU"/>
              </w:rPr>
              <w:t>сии, проявлять к ней устойчивый интерес</w:t>
            </w:r>
          </w:p>
        </w:tc>
      </w:tr>
      <w:tr w:rsidR="000A3F98" w14:paraId="50F3C8C1" w14:textId="77777777" w:rsidTr="000A3F98">
        <w:trPr>
          <w:trHeight w:val="470"/>
          <w:jc w:val="center"/>
        </w:trPr>
        <w:tc>
          <w:tcPr>
            <w:tcW w:w="1279" w:type="dxa"/>
          </w:tcPr>
          <w:p w14:paraId="4F6CB0B5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2</w:t>
            </w:r>
          </w:p>
        </w:tc>
        <w:tc>
          <w:tcPr>
            <w:tcW w:w="8081" w:type="dxa"/>
          </w:tcPr>
          <w:p w14:paraId="17C3E34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Организовывать собственную деяте</w:t>
            </w:r>
            <w:r>
              <w:rPr>
                <w:sz w:val="24"/>
                <w:szCs w:val="24"/>
                <w:lang w:val="ru-RU"/>
              </w:rPr>
              <w:t>льность, определять методы реше</w:t>
            </w:r>
            <w:r w:rsidRPr="00824615">
              <w:rPr>
                <w:sz w:val="24"/>
                <w:szCs w:val="24"/>
                <w:lang w:val="ru-RU"/>
              </w:rPr>
              <w:t>ния профессиональных задач, оценивать их эффективность и качество</w:t>
            </w:r>
          </w:p>
        </w:tc>
      </w:tr>
      <w:tr w:rsidR="000A3F98" w14:paraId="6C7B80CB" w14:textId="77777777" w:rsidTr="000A3F98">
        <w:trPr>
          <w:trHeight w:val="318"/>
          <w:jc w:val="center"/>
        </w:trPr>
        <w:tc>
          <w:tcPr>
            <w:tcW w:w="1279" w:type="dxa"/>
          </w:tcPr>
          <w:p w14:paraId="33696E67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3</w:t>
            </w:r>
          </w:p>
        </w:tc>
        <w:tc>
          <w:tcPr>
            <w:tcW w:w="8081" w:type="dxa"/>
          </w:tcPr>
          <w:p w14:paraId="6EBD3A8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Оценивать риски и принимать решения в нестандартных ситуациях</w:t>
            </w:r>
          </w:p>
        </w:tc>
      </w:tr>
      <w:tr w:rsidR="000A3F98" w14:paraId="3E484018" w14:textId="77777777" w:rsidTr="000A3F98">
        <w:trPr>
          <w:trHeight w:val="717"/>
          <w:jc w:val="center"/>
        </w:trPr>
        <w:tc>
          <w:tcPr>
            <w:tcW w:w="1279" w:type="dxa"/>
          </w:tcPr>
          <w:p w14:paraId="5908E2A8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4</w:t>
            </w:r>
          </w:p>
        </w:tc>
        <w:tc>
          <w:tcPr>
            <w:tcW w:w="8081" w:type="dxa"/>
          </w:tcPr>
          <w:p w14:paraId="44EC2B0F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</w:t>
            </w:r>
          </w:p>
          <w:p w14:paraId="333CCB1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личностного развития</w:t>
            </w:r>
          </w:p>
        </w:tc>
      </w:tr>
      <w:tr w:rsidR="000A3F98" w14:paraId="00FFB2CF" w14:textId="77777777" w:rsidTr="000A3F98">
        <w:trPr>
          <w:trHeight w:val="580"/>
          <w:jc w:val="center"/>
        </w:trPr>
        <w:tc>
          <w:tcPr>
            <w:tcW w:w="1279" w:type="dxa"/>
          </w:tcPr>
          <w:p w14:paraId="74CFB387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5</w:t>
            </w:r>
          </w:p>
        </w:tc>
        <w:tc>
          <w:tcPr>
            <w:tcW w:w="8081" w:type="dxa"/>
          </w:tcPr>
          <w:p w14:paraId="5F2747F0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Использовать информационно-коммуника</w:t>
            </w:r>
            <w:r>
              <w:rPr>
                <w:sz w:val="24"/>
                <w:szCs w:val="24"/>
                <w:lang w:val="ru-RU"/>
              </w:rPr>
              <w:t>ционные технологии для совершен</w:t>
            </w:r>
            <w:r w:rsidRPr="00824615">
              <w:rPr>
                <w:sz w:val="24"/>
                <w:szCs w:val="24"/>
                <w:lang w:val="ru-RU"/>
              </w:rPr>
              <w:t>ствования профессиональной деятельности</w:t>
            </w:r>
          </w:p>
        </w:tc>
      </w:tr>
      <w:tr w:rsidR="000A3F98" w14:paraId="657508FD" w14:textId="77777777" w:rsidTr="000A3F98">
        <w:trPr>
          <w:trHeight w:val="635"/>
          <w:jc w:val="center"/>
        </w:trPr>
        <w:tc>
          <w:tcPr>
            <w:tcW w:w="1279" w:type="dxa"/>
          </w:tcPr>
          <w:p w14:paraId="6C7B62E6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6</w:t>
            </w:r>
          </w:p>
        </w:tc>
        <w:tc>
          <w:tcPr>
            <w:tcW w:w="8081" w:type="dxa"/>
          </w:tcPr>
          <w:p w14:paraId="548DF822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Работать в коллективе и команде, взаимодей</w:t>
            </w:r>
            <w:r>
              <w:rPr>
                <w:sz w:val="24"/>
                <w:szCs w:val="24"/>
                <w:lang w:val="ru-RU"/>
              </w:rPr>
              <w:t>ствовать с руководством, колле</w:t>
            </w:r>
            <w:r w:rsidRPr="00824615">
              <w:rPr>
                <w:sz w:val="24"/>
                <w:szCs w:val="24"/>
                <w:lang w:val="ru-RU"/>
              </w:rPr>
              <w:t>гами и социальными партнерами</w:t>
            </w:r>
          </w:p>
        </w:tc>
      </w:tr>
      <w:tr w:rsidR="000A3F98" w14:paraId="3F0AB350" w14:textId="77777777" w:rsidTr="000A3F98">
        <w:trPr>
          <w:trHeight w:val="760"/>
          <w:jc w:val="center"/>
        </w:trPr>
        <w:tc>
          <w:tcPr>
            <w:tcW w:w="1279" w:type="dxa"/>
          </w:tcPr>
          <w:p w14:paraId="55E6CD8A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7</w:t>
            </w:r>
          </w:p>
        </w:tc>
        <w:tc>
          <w:tcPr>
            <w:tcW w:w="8081" w:type="dxa"/>
          </w:tcPr>
          <w:p w14:paraId="12681C1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4615">
              <w:rPr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0A3F98" w14:paraId="52B1D48F" w14:textId="77777777" w:rsidTr="000A3F98">
        <w:trPr>
          <w:trHeight w:val="870"/>
          <w:jc w:val="center"/>
        </w:trPr>
        <w:tc>
          <w:tcPr>
            <w:tcW w:w="1279" w:type="dxa"/>
          </w:tcPr>
          <w:p w14:paraId="188DE1C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8</w:t>
            </w:r>
          </w:p>
        </w:tc>
        <w:tc>
          <w:tcPr>
            <w:tcW w:w="8081" w:type="dxa"/>
          </w:tcPr>
          <w:p w14:paraId="161C31DE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Самостоятельно определять задачи професс</w:t>
            </w:r>
            <w:r>
              <w:rPr>
                <w:sz w:val="24"/>
                <w:szCs w:val="24"/>
                <w:lang w:val="ru-RU"/>
              </w:rPr>
              <w:t>ионального и личностного разви</w:t>
            </w:r>
            <w:r w:rsidRPr="00824615">
              <w:rPr>
                <w:sz w:val="24"/>
                <w:szCs w:val="24"/>
                <w:lang w:val="ru-RU"/>
              </w:rPr>
              <w:t>тия, заниматься самообразованием, осозна</w:t>
            </w:r>
            <w:r>
              <w:rPr>
                <w:sz w:val="24"/>
                <w:szCs w:val="24"/>
                <w:lang w:val="ru-RU"/>
              </w:rPr>
              <w:t>нно планировать повышение квали</w:t>
            </w:r>
            <w:r w:rsidRPr="00824615">
              <w:rPr>
                <w:sz w:val="24"/>
                <w:szCs w:val="24"/>
                <w:lang w:val="ru-RU"/>
              </w:rPr>
              <w:t>фикации</w:t>
            </w:r>
          </w:p>
        </w:tc>
      </w:tr>
      <w:tr w:rsidR="000A3F98" w14:paraId="766F9EFE" w14:textId="77777777" w:rsidTr="000A3F98">
        <w:trPr>
          <w:trHeight w:val="582"/>
          <w:jc w:val="center"/>
        </w:trPr>
        <w:tc>
          <w:tcPr>
            <w:tcW w:w="1279" w:type="dxa"/>
          </w:tcPr>
          <w:p w14:paraId="0B3453A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9</w:t>
            </w:r>
          </w:p>
        </w:tc>
        <w:tc>
          <w:tcPr>
            <w:tcW w:w="8081" w:type="dxa"/>
          </w:tcPr>
          <w:p w14:paraId="717A2879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Осуществлять профессиональную деятельно</w:t>
            </w:r>
            <w:r>
              <w:rPr>
                <w:sz w:val="24"/>
                <w:szCs w:val="24"/>
                <w:lang w:val="ru-RU"/>
              </w:rPr>
              <w:t>сть в условиях обновления ее це</w:t>
            </w:r>
            <w:r w:rsidRPr="00824615">
              <w:rPr>
                <w:sz w:val="24"/>
                <w:szCs w:val="24"/>
                <w:lang w:val="ru-RU"/>
              </w:rPr>
              <w:t>лей, содержания, смены технологий</w:t>
            </w:r>
          </w:p>
        </w:tc>
      </w:tr>
      <w:tr w:rsidR="000A3F98" w14:paraId="003B9BD8" w14:textId="77777777" w:rsidTr="000A3F98">
        <w:trPr>
          <w:trHeight w:val="582"/>
          <w:jc w:val="center"/>
        </w:trPr>
        <w:tc>
          <w:tcPr>
            <w:tcW w:w="1279" w:type="dxa"/>
          </w:tcPr>
          <w:p w14:paraId="33336BF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10</w:t>
            </w:r>
          </w:p>
        </w:tc>
        <w:tc>
          <w:tcPr>
            <w:tcW w:w="8081" w:type="dxa"/>
          </w:tcPr>
          <w:p w14:paraId="56C28A2C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 xml:space="preserve">Осуществлять профилактику травматизма, </w:t>
            </w:r>
            <w:r>
              <w:rPr>
                <w:sz w:val="24"/>
                <w:szCs w:val="24"/>
                <w:lang w:val="ru-RU"/>
              </w:rPr>
              <w:t>обеспечивать охрану жизни и здо</w:t>
            </w:r>
            <w:r w:rsidRPr="00824615">
              <w:rPr>
                <w:sz w:val="24"/>
                <w:szCs w:val="24"/>
                <w:lang w:val="ru-RU"/>
              </w:rPr>
              <w:t>ровья детей</w:t>
            </w:r>
          </w:p>
        </w:tc>
      </w:tr>
      <w:tr w:rsidR="000A3F98" w14:paraId="7EA28ACA" w14:textId="77777777" w:rsidTr="000A3F98">
        <w:trPr>
          <w:trHeight w:val="580"/>
          <w:jc w:val="center"/>
        </w:trPr>
        <w:tc>
          <w:tcPr>
            <w:tcW w:w="1279" w:type="dxa"/>
          </w:tcPr>
          <w:p w14:paraId="09D6697D" w14:textId="77777777" w:rsidR="000A3F98" w:rsidRPr="00824615" w:rsidRDefault="000A3F98" w:rsidP="00D506F2">
            <w:pPr>
              <w:pStyle w:val="TableParagraph"/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824615">
              <w:rPr>
                <w:sz w:val="24"/>
                <w:szCs w:val="24"/>
              </w:rPr>
              <w:t>ОК 11</w:t>
            </w:r>
          </w:p>
        </w:tc>
        <w:tc>
          <w:tcPr>
            <w:tcW w:w="8081" w:type="dxa"/>
          </w:tcPr>
          <w:p w14:paraId="0199A6D9" w14:textId="77777777" w:rsidR="000A3F98" w:rsidRPr="001B3BDF" w:rsidRDefault="000A3F98" w:rsidP="00D506F2">
            <w:pPr>
              <w:pStyle w:val="TableParagraph"/>
              <w:ind w:left="113" w:right="113"/>
              <w:contextualSpacing/>
              <w:rPr>
                <w:sz w:val="24"/>
                <w:szCs w:val="24"/>
                <w:lang w:val="ru-RU"/>
              </w:rPr>
            </w:pPr>
            <w:r w:rsidRPr="00824615">
              <w:rPr>
                <w:sz w:val="24"/>
                <w:szCs w:val="24"/>
                <w:lang w:val="ru-RU"/>
              </w:rPr>
              <w:t>Строить профессиональную деятельность с соблюдением регулирующих 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3BDF">
              <w:rPr>
                <w:sz w:val="24"/>
                <w:szCs w:val="24"/>
                <w:lang w:val="ru-RU"/>
              </w:rPr>
              <w:t>правовых норм</w:t>
            </w:r>
          </w:p>
        </w:tc>
      </w:tr>
    </w:tbl>
    <w:p w14:paraId="3CB372A1" w14:textId="77777777" w:rsidR="00374CD5" w:rsidRDefault="00374CD5" w:rsidP="00374CD5">
      <w:pPr>
        <w:contextualSpacing/>
        <w:jc w:val="both"/>
        <w:rPr>
          <w:b/>
          <w:sz w:val="24"/>
          <w:szCs w:val="24"/>
        </w:rPr>
      </w:pPr>
    </w:p>
    <w:p w14:paraId="4B4163BA" w14:textId="61E478D7" w:rsidR="000A3F98" w:rsidRPr="00A75849" w:rsidRDefault="000A3F98" w:rsidP="00B04049">
      <w:pPr>
        <w:ind w:left="-567" w:firstLine="425"/>
        <w:jc w:val="both"/>
        <w:rPr>
          <w:sz w:val="24"/>
          <w:szCs w:val="28"/>
        </w:rPr>
      </w:pPr>
      <w:r>
        <w:rPr>
          <w:sz w:val="24"/>
          <w:szCs w:val="24"/>
        </w:rPr>
        <w:lastRenderedPageBreak/>
        <w:t>Производственная</w:t>
      </w:r>
      <w:r w:rsidR="00AA76D5">
        <w:rPr>
          <w:sz w:val="24"/>
          <w:szCs w:val="24"/>
        </w:rPr>
        <w:t xml:space="preserve">   </w:t>
      </w:r>
      <w:r w:rsidR="00AA76D5" w:rsidRPr="00FE1655">
        <w:rPr>
          <w:sz w:val="24"/>
          <w:szCs w:val="24"/>
        </w:rPr>
        <w:t>практика проводится после изуч</w:t>
      </w:r>
      <w:r w:rsidR="00AA76D5">
        <w:rPr>
          <w:sz w:val="24"/>
          <w:szCs w:val="24"/>
        </w:rPr>
        <w:t xml:space="preserve">ения теоретического </w:t>
      </w:r>
      <w:r w:rsidRPr="00A75849">
        <w:rPr>
          <w:sz w:val="24"/>
          <w:szCs w:val="28"/>
        </w:rPr>
        <w:t>МДК.06.0</w:t>
      </w:r>
      <w:r>
        <w:rPr>
          <w:sz w:val="24"/>
          <w:szCs w:val="28"/>
        </w:rPr>
        <w:t>1</w:t>
      </w:r>
      <w:r w:rsidRPr="00A75849">
        <w:rPr>
          <w:sz w:val="24"/>
          <w:szCs w:val="28"/>
        </w:rPr>
        <w:t xml:space="preserve"> </w:t>
      </w:r>
      <w:r>
        <w:rPr>
          <w:sz w:val="24"/>
          <w:szCs w:val="28"/>
        </w:rPr>
        <w:t>Теоретические и прикладные аспекты методической работы воспитателя детей дошкольного возраста.</w:t>
      </w:r>
      <w:r w:rsidRPr="00A75849">
        <w:rPr>
          <w:sz w:val="24"/>
          <w:szCs w:val="28"/>
        </w:rPr>
        <w:t xml:space="preserve"> </w:t>
      </w:r>
    </w:p>
    <w:p w14:paraId="269BBD39" w14:textId="2F855588" w:rsidR="00AA76D5" w:rsidRPr="00374CD5" w:rsidRDefault="00AA76D5" w:rsidP="00B04049">
      <w:pPr>
        <w:pStyle w:val="a4"/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74CD5">
        <w:rPr>
          <w:rFonts w:ascii="Times New Roman" w:hAnsi="Times New Roman"/>
          <w:sz w:val="24"/>
          <w:szCs w:val="24"/>
        </w:rPr>
        <w:t>Продолжительность практики составляет –</w:t>
      </w:r>
      <w:proofErr w:type="gramStart"/>
      <w:r w:rsidR="00713E49">
        <w:rPr>
          <w:rFonts w:ascii="Times New Roman" w:hAnsi="Times New Roman"/>
          <w:sz w:val="24"/>
          <w:szCs w:val="24"/>
          <w:u w:val="single"/>
        </w:rPr>
        <w:t>72</w:t>
      </w:r>
      <w:r w:rsidRPr="00374CD5">
        <w:rPr>
          <w:rFonts w:ascii="Times New Roman" w:hAnsi="Times New Roman"/>
          <w:sz w:val="24"/>
          <w:szCs w:val="24"/>
          <w:u w:val="single"/>
        </w:rPr>
        <w:t xml:space="preserve">  час</w:t>
      </w:r>
      <w:r w:rsidR="00374CD5" w:rsidRPr="00374CD5">
        <w:rPr>
          <w:rFonts w:ascii="Times New Roman" w:hAnsi="Times New Roman"/>
          <w:sz w:val="24"/>
          <w:szCs w:val="24"/>
          <w:u w:val="single"/>
        </w:rPr>
        <w:t>а</w:t>
      </w:r>
      <w:proofErr w:type="gramEnd"/>
      <w:r w:rsidRPr="00374CD5">
        <w:rPr>
          <w:rFonts w:ascii="Times New Roman" w:hAnsi="Times New Roman"/>
          <w:sz w:val="24"/>
          <w:szCs w:val="24"/>
        </w:rPr>
        <w:t>.</w:t>
      </w:r>
    </w:p>
    <w:p w14:paraId="3FB707B4" w14:textId="77777777" w:rsidR="00AA76D5" w:rsidRPr="00FE1655" w:rsidRDefault="00AA76D5" w:rsidP="00B04049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425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6BAF4F9E" w14:textId="77777777" w:rsidR="00AA76D5" w:rsidRPr="00FE1655" w:rsidRDefault="00AA76D5" w:rsidP="00B04049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425"/>
        <w:contextualSpacing/>
        <w:jc w:val="both"/>
        <w:rPr>
          <w:sz w:val="24"/>
          <w:szCs w:val="24"/>
        </w:rPr>
      </w:pPr>
      <w:r w:rsidRPr="00FE1655">
        <w:rPr>
          <w:sz w:val="24"/>
          <w:szCs w:val="24"/>
        </w:rPr>
        <w:t>В установленный срок, согласно расписани</w:t>
      </w:r>
      <w:r w:rsidR="000A3F98">
        <w:rPr>
          <w:sz w:val="24"/>
          <w:szCs w:val="24"/>
        </w:rPr>
        <w:t>ю</w:t>
      </w:r>
      <w:r w:rsidRPr="00FE1655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3F8E4853" w14:textId="77777777" w:rsidR="00AA76D5" w:rsidRDefault="00AA76D5" w:rsidP="00B04049">
      <w:pPr>
        <w:ind w:left="-567" w:firstLine="425"/>
        <w:contextualSpacing/>
        <w:rPr>
          <w:sz w:val="24"/>
          <w:szCs w:val="24"/>
        </w:rPr>
      </w:pPr>
    </w:p>
    <w:p w14:paraId="50796F98" w14:textId="77777777" w:rsidR="00AA76D5" w:rsidRPr="00F67646" w:rsidRDefault="00AA76D5" w:rsidP="00B04049">
      <w:pPr>
        <w:pStyle w:val="ac"/>
        <w:spacing w:after="0"/>
        <w:ind w:left="-567" w:firstLine="425"/>
        <w:contextualSpacing/>
        <w:jc w:val="both"/>
      </w:pPr>
    </w:p>
    <w:p w14:paraId="5DBAF315" w14:textId="77777777" w:rsidR="00AA76D5" w:rsidRPr="00C67B5C" w:rsidRDefault="00AA76D5" w:rsidP="00B04049">
      <w:pPr>
        <w:pStyle w:val="1"/>
        <w:ind w:left="-567" w:firstLine="425"/>
        <w:rPr>
          <w:szCs w:val="24"/>
        </w:rPr>
      </w:pPr>
      <w:r>
        <w:rPr>
          <w:szCs w:val="24"/>
        </w:rPr>
        <w:t xml:space="preserve">ОРГАНИЗАЦИЯ И РУКОВОДСТВО </w:t>
      </w:r>
      <w:r w:rsidR="000A3F98">
        <w:rPr>
          <w:szCs w:val="24"/>
        </w:rPr>
        <w:t xml:space="preserve">ПРОИЗВОДСТВЕННОЙ </w:t>
      </w:r>
      <w:r w:rsidR="0030579C">
        <w:rPr>
          <w:szCs w:val="24"/>
        </w:rPr>
        <w:t>ПРАКТИКОЙ</w:t>
      </w:r>
    </w:p>
    <w:p w14:paraId="680C56CD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</w:t>
      </w:r>
      <w:r>
        <w:rPr>
          <w:sz w:val="24"/>
          <w:szCs w:val="24"/>
        </w:rPr>
        <w:t xml:space="preserve"> образовательные учреждения,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3C6ADF13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>
        <w:rPr>
          <w:bCs/>
          <w:sz w:val="24"/>
          <w:szCs w:val="24"/>
        </w:rPr>
        <w:t>ЧУ ПО ИГТК (г.УСТЬ-КУТ).</w:t>
      </w:r>
    </w:p>
    <w:p w14:paraId="6AFCA541" w14:textId="77777777" w:rsidR="00AA76D5" w:rsidRPr="00C67B5C" w:rsidRDefault="00AA76D5" w:rsidP="00B0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425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795CA825" w14:textId="77777777" w:rsidR="00AA76D5" w:rsidRDefault="00AA76D5" w:rsidP="00B04049">
      <w:pPr>
        <w:autoSpaceDE w:val="0"/>
        <w:autoSpaceDN w:val="0"/>
        <w:adjustRightInd w:val="0"/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72AB8541" w14:textId="77777777" w:rsidR="00AA76D5" w:rsidRPr="00C67B5C" w:rsidRDefault="00AA76D5" w:rsidP="00B04049">
      <w:pPr>
        <w:autoSpaceDE w:val="0"/>
        <w:autoSpaceDN w:val="0"/>
        <w:adjustRightInd w:val="0"/>
        <w:ind w:left="-567" w:firstLine="425"/>
        <w:jc w:val="both"/>
        <w:rPr>
          <w:sz w:val="24"/>
          <w:szCs w:val="24"/>
        </w:rPr>
      </w:pPr>
    </w:p>
    <w:p w14:paraId="39240B85" w14:textId="77777777" w:rsidR="00AA76D5" w:rsidRPr="00C67B5C" w:rsidRDefault="00AA76D5" w:rsidP="00B04049">
      <w:pPr>
        <w:spacing w:after="200" w:line="276" w:lineRule="auto"/>
        <w:ind w:left="-567" w:firstLine="425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36DABF5D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подчиняться действующим </w:t>
      </w:r>
      <w:r>
        <w:rPr>
          <w:sz w:val="24"/>
          <w:szCs w:val="24"/>
        </w:rPr>
        <w:t xml:space="preserve">в организации </w:t>
      </w:r>
      <w:r w:rsidRPr="00C67B5C">
        <w:rPr>
          <w:sz w:val="24"/>
          <w:szCs w:val="24"/>
        </w:rPr>
        <w:t>правилам внутреннего распорядка;</w:t>
      </w:r>
    </w:p>
    <w:p w14:paraId="00EC28A8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безопасности, производственной санитарии, действующие</w:t>
      </w:r>
      <w:r>
        <w:rPr>
          <w:sz w:val="24"/>
          <w:szCs w:val="24"/>
        </w:rPr>
        <w:t xml:space="preserve"> в учреждении</w:t>
      </w:r>
      <w:r w:rsidRPr="00C67B5C">
        <w:rPr>
          <w:sz w:val="24"/>
          <w:szCs w:val="24"/>
        </w:rPr>
        <w:t>;</w:t>
      </w:r>
    </w:p>
    <w:p w14:paraId="7EE06EA6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</w:t>
      </w:r>
      <w:r>
        <w:rPr>
          <w:sz w:val="24"/>
          <w:szCs w:val="24"/>
        </w:rPr>
        <w:t>й жизни коллектива организации</w:t>
      </w:r>
      <w:r w:rsidRPr="00C67B5C">
        <w:rPr>
          <w:sz w:val="24"/>
          <w:szCs w:val="24"/>
        </w:rPr>
        <w:t>;</w:t>
      </w:r>
    </w:p>
    <w:p w14:paraId="0301CA4D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76BA8B84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6D8732DA" w14:textId="292F1E32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</w:t>
      </w:r>
      <w:r>
        <w:rPr>
          <w:sz w:val="24"/>
          <w:szCs w:val="24"/>
        </w:rPr>
        <w:t>оводителя практики и учреждения</w:t>
      </w:r>
      <w:r w:rsidRPr="00C67B5C">
        <w:rPr>
          <w:sz w:val="24"/>
          <w:szCs w:val="24"/>
        </w:rPr>
        <w:t>, связанные с основной деятельностью организации;</w:t>
      </w:r>
    </w:p>
    <w:p w14:paraId="76B6B553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5A573327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r>
        <w:rPr>
          <w:sz w:val="24"/>
          <w:szCs w:val="24"/>
        </w:rPr>
        <w:t xml:space="preserve">учреждения </w:t>
      </w:r>
      <w:r w:rsidRPr="00C67B5C">
        <w:rPr>
          <w:sz w:val="24"/>
          <w:szCs w:val="24"/>
        </w:rPr>
        <w:t xml:space="preserve">правильно оформленные </w:t>
      </w:r>
      <w:r>
        <w:rPr>
          <w:sz w:val="24"/>
          <w:szCs w:val="24"/>
        </w:rPr>
        <w:t xml:space="preserve">документы </w:t>
      </w:r>
      <w:r w:rsidRPr="00C67B5C">
        <w:rPr>
          <w:sz w:val="24"/>
          <w:szCs w:val="24"/>
        </w:rPr>
        <w:t>на проверку и подпись;</w:t>
      </w:r>
    </w:p>
    <w:p w14:paraId="5E523EB3" w14:textId="0FA62B33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составить отчет о практике</w:t>
      </w: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(обязательными приложениями к отчету являются: </w:t>
      </w:r>
    </w:p>
    <w:p w14:paraId="143C4993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аттестационный лист, </w:t>
      </w:r>
      <w:r w:rsidRPr="00C67B5C">
        <w:rPr>
          <w:sz w:val="24"/>
          <w:szCs w:val="24"/>
        </w:rPr>
        <w:t>договор о прохождении практики).</w:t>
      </w:r>
    </w:p>
    <w:p w14:paraId="67DF3922" w14:textId="77777777" w:rsidR="00AA76D5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защитить отчет по практике</w:t>
      </w:r>
      <w:r w:rsidRPr="00C67B5C">
        <w:rPr>
          <w:sz w:val="24"/>
          <w:szCs w:val="24"/>
        </w:rPr>
        <w:t xml:space="preserve"> в установленные расписанием сроки.</w:t>
      </w:r>
    </w:p>
    <w:p w14:paraId="799FB80C" w14:textId="77777777" w:rsidR="00817EEE" w:rsidRDefault="00817EEE" w:rsidP="00B04049">
      <w:pPr>
        <w:ind w:left="-567" w:firstLine="425"/>
        <w:rPr>
          <w:b/>
          <w:caps/>
          <w:sz w:val="24"/>
          <w:szCs w:val="24"/>
        </w:rPr>
      </w:pPr>
    </w:p>
    <w:p w14:paraId="7F64975F" w14:textId="77777777" w:rsidR="000A3F98" w:rsidRDefault="00AA76D5" w:rsidP="00B04049">
      <w:pPr>
        <w:ind w:left="-567" w:firstLine="425"/>
        <w:jc w:val="center"/>
        <w:rPr>
          <w:b/>
          <w:caps/>
          <w:sz w:val="24"/>
          <w:szCs w:val="24"/>
        </w:rPr>
      </w:pPr>
      <w:r w:rsidRPr="00E463FA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511010D2" w14:textId="77777777" w:rsidR="00AA76D5" w:rsidRPr="0030579C" w:rsidRDefault="00AA76D5" w:rsidP="00B04049">
      <w:pPr>
        <w:ind w:left="-567" w:firstLine="425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0A3F98">
        <w:rPr>
          <w:b/>
          <w:caps/>
          <w:sz w:val="24"/>
          <w:szCs w:val="24"/>
        </w:rPr>
        <w:t>ПРОИЗВОДСТВЕННОЙ</w:t>
      </w:r>
      <w:r>
        <w:rPr>
          <w:b/>
          <w:caps/>
          <w:sz w:val="24"/>
          <w:szCs w:val="24"/>
        </w:rPr>
        <w:t xml:space="preserve">  </w:t>
      </w:r>
      <w:r w:rsidRPr="00E463FA">
        <w:rPr>
          <w:b/>
          <w:caps/>
          <w:sz w:val="24"/>
          <w:szCs w:val="24"/>
        </w:rPr>
        <w:t>практики</w:t>
      </w:r>
    </w:p>
    <w:p w14:paraId="7062251F" w14:textId="77777777" w:rsidR="00AA76D5" w:rsidRPr="00C67B5C" w:rsidRDefault="00AA76D5" w:rsidP="00B04049">
      <w:pPr>
        <w:ind w:left="-567" w:firstLine="425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0A3F98">
        <w:rPr>
          <w:iCs/>
          <w:sz w:val="24"/>
          <w:szCs w:val="24"/>
        </w:rPr>
        <w:t xml:space="preserve">дифференцированный </w:t>
      </w:r>
      <w:r>
        <w:rPr>
          <w:iCs/>
          <w:sz w:val="24"/>
          <w:szCs w:val="24"/>
        </w:rPr>
        <w:t>зачет.</w:t>
      </w:r>
      <w:r w:rsidRPr="00C67B5C">
        <w:rPr>
          <w:iCs/>
          <w:color w:val="0000FF"/>
          <w:sz w:val="24"/>
          <w:szCs w:val="24"/>
        </w:rPr>
        <w:t xml:space="preserve"> </w:t>
      </w:r>
    </w:p>
    <w:p w14:paraId="0037187E" w14:textId="74D3FE7E" w:rsidR="00AA76D5" w:rsidRPr="00C67B5C" w:rsidRDefault="00AA76D5" w:rsidP="00B04049">
      <w:pPr>
        <w:ind w:left="-567" w:firstLine="425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>
        <w:rPr>
          <w:sz w:val="24"/>
          <w:szCs w:val="24"/>
        </w:rPr>
        <w:t xml:space="preserve">ь и оценка результатов освоения учебной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5CB3418F" w14:textId="77777777" w:rsidR="00AA76D5" w:rsidRDefault="00AA76D5" w:rsidP="00B04049">
      <w:pPr>
        <w:ind w:left="-56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Оценка заданий производится </w:t>
      </w:r>
      <w:r>
        <w:rPr>
          <w:sz w:val="24"/>
          <w:szCs w:val="24"/>
        </w:rPr>
        <w:t xml:space="preserve">очно, с участием экзаменуемого по </w:t>
      </w:r>
      <w:r w:rsidR="000A3F98">
        <w:rPr>
          <w:sz w:val="24"/>
          <w:szCs w:val="24"/>
        </w:rPr>
        <w:t>5-бальной</w:t>
      </w:r>
      <w:r>
        <w:rPr>
          <w:sz w:val="24"/>
          <w:szCs w:val="24"/>
        </w:rPr>
        <w:t xml:space="preserve"> системе.</w:t>
      </w:r>
    </w:p>
    <w:p w14:paraId="63E6F619" w14:textId="77777777" w:rsidR="00AA76D5" w:rsidRPr="00C67B5C" w:rsidRDefault="00AA76D5" w:rsidP="00B04049">
      <w:pPr>
        <w:ind w:left="-567" w:firstLine="425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2E7BFB91" w14:textId="77777777" w:rsidR="00AA76D5" w:rsidRDefault="00AA76D5" w:rsidP="00AA76D5">
      <w:pPr>
        <w:pStyle w:val="ae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8467"/>
      </w:tblGrid>
      <w:tr w:rsidR="000A3F98" w:rsidRPr="0006626A" w14:paraId="7880DAC7" w14:textId="77777777" w:rsidTr="000A3F9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563" w14:textId="77777777" w:rsidR="000A3F98" w:rsidRPr="0006626A" w:rsidRDefault="000A3F98" w:rsidP="00A03826">
            <w:pPr>
              <w:pStyle w:val="ac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D64" w14:textId="77777777" w:rsidR="000A3F98" w:rsidRPr="0006626A" w:rsidRDefault="000A3F98" w:rsidP="00A03826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0A3F98" w:rsidRPr="0006626A" w14:paraId="4960A4E4" w14:textId="77777777" w:rsidTr="000A3F9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24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14:paraId="38A111C4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EBF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lastRenderedPageBreak/>
              <w:t xml:space="preserve"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</w:t>
            </w:r>
            <w:r w:rsidRPr="0006626A">
              <w:rPr>
                <w:sz w:val="22"/>
                <w:szCs w:val="24"/>
              </w:rPr>
              <w:lastRenderedPageBreak/>
              <w:t>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0A3F98" w:rsidRPr="0006626A" w14:paraId="4F027F91" w14:textId="77777777" w:rsidTr="000A3F9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9ED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4 (хорошо)</w:t>
            </w:r>
          </w:p>
          <w:p w14:paraId="48B35F3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52C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0A3F98" w:rsidRPr="0006626A" w14:paraId="0EE8DC22" w14:textId="77777777" w:rsidTr="000A3F9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BB90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(удовл.)</w:t>
            </w:r>
          </w:p>
          <w:p w14:paraId="3AFC4DA4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D9B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0A3F98" w:rsidRPr="0006626A" w14:paraId="743C117C" w14:textId="77777777" w:rsidTr="000A3F98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B8B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2 (неуд.)</w:t>
            </w:r>
          </w:p>
          <w:p w14:paraId="562EA6E5" w14:textId="77777777" w:rsidR="000A3F98" w:rsidRPr="0006626A" w:rsidRDefault="000A3F98" w:rsidP="00A038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042" w14:textId="77777777" w:rsidR="000A3F98" w:rsidRPr="0006626A" w:rsidRDefault="000A3F98" w:rsidP="00A03826">
            <w:pPr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3F77B643" w14:textId="77777777" w:rsidR="000A3F98" w:rsidRDefault="000A3F98" w:rsidP="00AA76D5">
      <w:pPr>
        <w:pStyle w:val="ae"/>
        <w:jc w:val="both"/>
        <w:rPr>
          <w:sz w:val="24"/>
          <w:szCs w:val="24"/>
        </w:rPr>
      </w:pPr>
    </w:p>
    <w:p w14:paraId="6E97F7B0" w14:textId="77777777" w:rsidR="00AA76D5" w:rsidRDefault="00AA76D5" w:rsidP="00AA76D5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5706027D" w14:textId="77777777" w:rsidR="00817EEE" w:rsidRDefault="00817EEE" w:rsidP="0030579C">
      <w:pPr>
        <w:jc w:val="both"/>
        <w:rPr>
          <w:sz w:val="24"/>
          <w:szCs w:val="24"/>
        </w:rPr>
      </w:pPr>
    </w:p>
    <w:p w14:paraId="1C9A5073" w14:textId="77777777" w:rsidR="00817EEE" w:rsidRDefault="00817EEE" w:rsidP="00817EEE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Обязательные компоненты конспекта </w:t>
      </w:r>
    </w:p>
    <w:p w14:paraId="670D19DA" w14:textId="77777777" w:rsidR="0030579C" w:rsidRPr="000A3F98" w:rsidRDefault="00817EEE" w:rsidP="000A3F98">
      <w:pPr>
        <w:tabs>
          <w:tab w:val="left" w:pos="1080"/>
        </w:tabs>
        <w:ind w:left="-567" w:right="-285" w:firstLine="567"/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(технологической карты) мероприятия</w:t>
      </w:r>
    </w:p>
    <w:p w14:paraId="7CA5A45F" w14:textId="77777777" w:rsidR="00817EEE" w:rsidRDefault="00817EEE" w:rsidP="0030579C">
      <w:pPr>
        <w:tabs>
          <w:tab w:val="left" w:pos="1080"/>
        </w:tabs>
        <w:ind w:left="-567" w:right="-285" w:firstLine="567"/>
        <w:contextualSpacing/>
        <w:jc w:val="both"/>
        <w:rPr>
          <w:sz w:val="24"/>
          <w:szCs w:val="24"/>
        </w:rPr>
      </w:pPr>
      <w:r w:rsidRPr="00DE57F8">
        <w:rPr>
          <w:sz w:val="24"/>
          <w:szCs w:val="24"/>
        </w:rPr>
        <w:t>Название</w:t>
      </w:r>
      <w:r>
        <w:rPr>
          <w:sz w:val="24"/>
          <w:szCs w:val="24"/>
        </w:rPr>
        <w:t xml:space="preserve"> мероприятия с указанием возраста дошкольников</w:t>
      </w:r>
      <w:r w:rsidRPr="00DE57F8">
        <w:rPr>
          <w:sz w:val="24"/>
          <w:szCs w:val="24"/>
        </w:rPr>
        <w:t>, цель, задачи,  основное содержание, оценка представителя администрации ДОУ, заверенная печатью.</w:t>
      </w:r>
    </w:p>
    <w:p w14:paraId="799FCB17" w14:textId="77777777" w:rsidR="00AA76D5" w:rsidRDefault="00AA76D5" w:rsidP="00AA76D5">
      <w:pPr>
        <w:ind w:firstLine="567"/>
        <w:jc w:val="both"/>
        <w:rPr>
          <w:sz w:val="24"/>
          <w:szCs w:val="24"/>
        </w:rPr>
      </w:pPr>
    </w:p>
    <w:p w14:paraId="023F37DB" w14:textId="77777777" w:rsidR="00817EEE" w:rsidRDefault="00AA76D5" w:rsidP="00AA76D5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 xml:space="preserve">Оформление отчетной документации </w:t>
      </w:r>
    </w:p>
    <w:p w14:paraId="4E4E81D5" w14:textId="77777777" w:rsidR="0030579C" w:rsidRPr="0030579C" w:rsidRDefault="00AA76D5" w:rsidP="000A3F98">
      <w:pPr>
        <w:contextualSpacing/>
        <w:jc w:val="center"/>
        <w:rPr>
          <w:b/>
          <w:caps/>
          <w:sz w:val="24"/>
          <w:szCs w:val="24"/>
        </w:rPr>
      </w:pPr>
      <w:r w:rsidRPr="00872AA0">
        <w:rPr>
          <w:b/>
          <w:caps/>
          <w:sz w:val="24"/>
          <w:szCs w:val="24"/>
        </w:rPr>
        <w:t>о периоде п</w:t>
      </w:r>
      <w:r w:rsidR="0030579C">
        <w:rPr>
          <w:b/>
          <w:caps/>
          <w:sz w:val="24"/>
          <w:szCs w:val="24"/>
        </w:rPr>
        <w:t>рохождения практики</w:t>
      </w:r>
    </w:p>
    <w:p w14:paraId="34D7A7D7" w14:textId="77777777"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bookmarkStart w:id="2" w:name="_Toc532574520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504EBD52" w14:textId="77777777" w:rsidR="00AA76D5" w:rsidRPr="00BE718C" w:rsidRDefault="00AA76D5" w:rsidP="00AA76D5">
      <w:pPr>
        <w:ind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77C1C0F0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5F13A255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0F478D7E" w14:textId="77777777"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470BE2DB" w14:textId="77777777" w:rsidR="00AA76D5" w:rsidRPr="00BE718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2E0ABB5C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14:paraId="6CC27D0E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7C446A9C" w14:textId="77777777" w:rsidR="00AA76D5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67BACB7F" w14:textId="77777777" w:rsidR="00AA76D5" w:rsidRPr="00BE718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>
        <w:rPr>
          <w:bCs/>
          <w:sz w:val="24"/>
          <w:szCs w:val="24"/>
        </w:rPr>
        <w:t>(Приложение 4)</w:t>
      </w:r>
    </w:p>
    <w:p w14:paraId="041DA57A" w14:textId="77777777" w:rsidR="00AA76D5" w:rsidRPr="0030579C" w:rsidRDefault="00AA76D5" w:rsidP="0030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0061E0BD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45F7549A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817EEE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3C757CA7" w14:textId="77777777" w:rsidR="00AA76D5" w:rsidRPr="00C67B5C" w:rsidRDefault="00AA76D5" w:rsidP="00AA76D5">
      <w:pPr>
        <w:ind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023BD954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4D0D2A01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D1154F1" w14:textId="77777777" w:rsidR="00AA76D5" w:rsidRPr="00C67B5C" w:rsidRDefault="00AA76D5" w:rsidP="00AA76D5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6CF44D3B" w14:textId="77777777" w:rsidR="00AA76D5" w:rsidRDefault="00AA76D5" w:rsidP="000A3F98">
      <w:pPr>
        <w:spacing w:after="200" w:line="276" w:lineRule="auto"/>
        <w:jc w:val="right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bookmarkEnd w:id="2"/>
      <w:r w:rsidRPr="00402DB1">
        <w:rPr>
          <w:bCs/>
          <w:sz w:val="24"/>
          <w:szCs w:val="24"/>
        </w:rPr>
        <w:lastRenderedPageBreak/>
        <w:t xml:space="preserve">Приложение 1 </w:t>
      </w:r>
    </w:p>
    <w:p w14:paraId="7343CCA9" w14:textId="77777777" w:rsidR="00817EEE" w:rsidRDefault="00817EEE" w:rsidP="00AA76D5">
      <w:pPr>
        <w:jc w:val="right"/>
        <w:rPr>
          <w:bCs/>
          <w:sz w:val="24"/>
          <w:szCs w:val="24"/>
        </w:rPr>
      </w:pPr>
    </w:p>
    <w:p w14:paraId="0B0F75E5" w14:textId="77777777" w:rsidR="00AA76D5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МИНИСТЕРСТВО ОБРАЗОВАНИЯ ИРКУТСКОЙ ОБЛАСТИ</w:t>
      </w:r>
    </w:p>
    <w:p w14:paraId="6B2A8777" w14:textId="77777777" w:rsidR="00817EEE" w:rsidRDefault="00817EEE" w:rsidP="00817EEE">
      <w:pPr>
        <w:jc w:val="center"/>
        <w:rPr>
          <w:bCs/>
          <w:sz w:val="24"/>
          <w:szCs w:val="24"/>
        </w:rPr>
      </w:pPr>
    </w:p>
    <w:p w14:paraId="599BBFB0" w14:textId="77777777" w:rsid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ЧАСТНОЕ УЧРЕЖДЕНИЕ ПРОФЕССИОНАЛЬНОГО ОБРАЗОВАНИЯ </w:t>
      </w:r>
    </w:p>
    <w:p w14:paraId="4715ACA9" w14:textId="77777777" w:rsidR="00817EEE" w:rsidRPr="00817EEE" w:rsidRDefault="00817EEE" w:rsidP="00817EE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ИРКУТСКИЙ ГУМАНИТАРНО-ТЕХНИЧЕСКИЙ КОЛЛЕДЖ (г. УСТЬ-КУТ)</w:t>
      </w:r>
    </w:p>
    <w:p w14:paraId="258DB48D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485440F1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634C2E79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7C9FB863" w14:textId="77777777" w:rsidR="00817EEE" w:rsidRDefault="00817EEE" w:rsidP="00AA76D5">
      <w:pPr>
        <w:rPr>
          <w:sz w:val="24"/>
          <w:szCs w:val="24"/>
          <w:highlight w:val="yellow"/>
        </w:rPr>
      </w:pPr>
    </w:p>
    <w:p w14:paraId="1671A567" w14:textId="77777777" w:rsidR="00817EEE" w:rsidRPr="00E73B20" w:rsidRDefault="00817EEE" w:rsidP="00AA76D5">
      <w:pPr>
        <w:rPr>
          <w:sz w:val="24"/>
          <w:szCs w:val="24"/>
          <w:highlight w:val="yellow"/>
        </w:rPr>
      </w:pPr>
    </w:p>
    <w:p w14:paraId="20E32893" w14:textId="77777777" w:rsidR="00AA76D5" w:rsidRPr="00112CD8" w:rsidRDefault="00AA76D5" w:rsidP="00AA76D5">
      <w:pPr>
        <w:pStyle w:val="ae"/>
        <w:jc w:val="center"/>
        <w:rPr>
          <w:b/>
          <w:sz w:val="32"/>
          <w:szCs w:val="16"/>
        </w:rPr>
      </w:pPr>
      <w:r w:rsidRPr="00112CD8">
        <w:rPr>
          <w:b/>
          <w:sz w:val="32"/>
          <w:szCs w:val="16"/>
        </w:rPr>
        <w:t>ОТЧЕТ ПО ПРАКТИКЕ</w:t>
      </w:r>
    </w:p>
    <w:p w14:paraId="4598662B" w14:textId="77777777" w:rsidR="00AA76D5" w:rsidRPr="00F87279" w:rsidRDefault="00AA76D5" w:rsidP="00AA76D5">
      <w:pPr>
        <w:jc w:val="center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AA76D5" w:rsidRPr="00112CD8" w14:paraId="122CFF0A" w14:textId="77777777" w:rsidTr="00D506F2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02946680" w14:textId="77777777" w:rsidR="00AA76D5" w:rsidRPr="00112CD8" w:rsidRDefault="000A3F98" w:rsidP="00D506F2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Производственная</w:t>
            </w:r>
            <w:r w:rsidR="00186590">
              <w:rPr>
                <w:sz w:val="28"/>
                <w:szCs w:val="16"/>
              </w:rPr>
              <w:t xml:space="preserve"> </w:t>
            </w:r>
            <w:r w:rsidR="00AA76D5">
              <w:rPr>
                <w:sz w:val="28"/>
                <w:szCs w:val="16"/>
              </w:rPr>
              <w:t xml:space="preserve"> практика</w:t>
            </w:r>
          </w:p>
        </w:tc>
      </w:tr>
      <w:tr w:rsidR="00AA76D5" w:rsidRPr="00F87279" w14:paraId="4B17C530" w14:textId="77777777" w:rsidTr="00D506F2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6340E180" w14:textId="77777777"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 xml:space="preserve">указать вид практики (производственная преддипломная практика) </w:t>
            </w:r>
          </w:p>
        </w:tc>
      </w:tr>
    </w:tbl>
    <w:p w14:paraId="69F4AC89" w14:textId="77777777" w:rsidR="00AA76D5" w:rsidRPr="00F87279" w:rsidRDefault="00AA76D5" w:rsidP="00AA76D5">
      <w:pPr>
        <w:rPr>
          <w:vanish/>
          <w:sz w:val="16"/>
          <w:szCs w:val="16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AA76D5" w:rsidRPr="00112CD8" w14:paraId="13EC6DE6" w14:textId="77777777" w:rsidTr="00D506F2">
        <w:tc>
          <w:tcPr>
            <w:tcW w:w="9536" w:type="dxa"/>
            <w:tcBorders>
              <w:bottom w:val="single" w:sz="4" w:space="0" w:color="auto"/>
            </w:tcBorders>
          </w:tcPr>
          <w:p w14:paraId="6A8BE566" w14:textId="530B32D5" w:rsidR="00AA76D5" w:rsidRPr="00817EEE" w:rsidRDefault="00713E49" w:rsidP="000A3F98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ПМ.06</w:t>
            </w:r>
            <w:r w:rsidRPr="00817EEE">
              <w:rPr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Методическое обеспечение образовательного процесса</w:t>
            </w:r>
          </w:p>
        </w:tc>
      </w:tr>
      <w:tr w:rsidR="00AA76D5" w:rsidRPr="00112CD8" w14:paraId="35857D6F" w14:textId="77777777" w:rsidTr="00D506F2">
        <w:tc>
          <w:tcPr>
            <w:tcW w:w="9536" w:type="dxa"/>
            <w:tcBorders>
              <w:bottom w:val="single" w:sz="4" w:space="0" w:color="auto"/>
            </w:tcBorders>
          </w:tcPr>
          <w:p w14:paraId="7040BCFC" w14:textId="77777777" w:rsidR="00AA76D5" w:rsidRPr="00817EEE" w:rsidRDefault="00AA76D5" w:rsidP="00D506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17EEE">
              <w:rPr>
                <w:color w:val="000000"/>
                <w:sz w:val="24"/>
                <w:szCs w:val="24"/>
                <w:vertAlign w:val="superscript"/>
              </w:rPr>
              <w:t>индекс и наименование профессионального модуля</w:t>
            </w:r>
          </w:p>
          <w:p w14:paraId="7E9F04BB" w14:textId="6BA9255C" w:rsidR="00AA76D5" w:rsidRPr="00817EEE" w:rsidRDefault="00AA76D5" w:rsidP="000A3F98">
            <w:pPr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AA76D5" w:rsidRPr="00F87279" w14:paraId="4B426EB6" w14:textId="77777777" w:rsidTr="00D506F2">
        <w:tc>
          <w:tcPr>
            <w:tcW w:w="9536" w:type="dxa"/>
            <w:tcBorders>
              <w:top w:val="single" w:sz="4" w:space="0" w:color="auto"/>
              <w:bottom w:val="single" w:sz="4" w:space="0" w:color="auto"/>
            </w:tcBorders>
          </w:tcPr>
          <w:p w14:paraId="5D29DCC5" w14:textId="77777777" w:rsidR="00AA76D5" w:rsidRPr="00F87279" w:rsidRDefault="00AA76D5" w:rsidP="00D506F2">
            <w:pPr>
              <w:jc w:val="center"/>
              <w:rPr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(место прохождения практики: наименование юридического лица / Ф.И.О.</w:t>
            </w:r>
            <w:r>
              <w:rPr>
                <w:sz w:val="16"/>
                <w:szCs w:val="16"/>
              </w:rPr>
              <w:t xml:space="preserve"> руководителя организации</w:t>
            </w:r>
            <w:r w:rsidRPr="00F87279">
              <w:rPr>
                <w:sz w:val="16"/>
                <w:szCs w:val="16"/>
              </w:rPr>
              <w:t>)</w:t>
            </w:r>
          </w:p>
          <w:p w14:paraId="2A075C6A" w14:textId="77777777" w:rsidR="00AA76D5" w:rsidRPr="00F87279" w:rsidRDefault="00AA76D5" w:rsidP="00D506F2">
            <w:pPr>
              <w:rPr>
                <w:b/>
                <w:color w:val="000000"/>
                <w:sz w:val="16"/>
                <w:szCs w:val="16"/>
              </w:rPr>
            </w:pPr>
          </w:p>
          <w:p w14:paraId="77712918" w14:textId="10660C12" w:rsidR="00AA76D5" w:rsidRPr="00713E49" w:rsidRDefault="00713E49" w:rsidP="00713E49">
            <w:pPr>
              <w:tabs>
                <w:tab w:val="left" w:pos="3667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</w:r>
            <w:r w:rsidRPr="00713E49">
              <w:rPr>
                <w:bCs/>
                <w:color w:val="000000"/>
                <w:sz w:val="28"/>
                <w:szCs w:val="28"/>
              </w:rPr>
              <w:t>16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713E49">
              <w:rPr>
                <w:bCs/>
                <w:color w:val="000000"/>
                <w:sz w:val="28"/>
                <w:szCs w:val="28"/>
              </w:rPr>
              <w:t>02</w:t>
            </w:r>
            <w:r>
              <w:rPr>
                <w:bCs/>
                <w:color w:val="000000"/>
                <w:sz w:val="28"/>
                <w:szCs w:val="28"/>
              </w:rPr>
              <w:t xml:space="preserve">.2026 </w:t>
            </w:r>
            <w:r w:rsidRPr="00713E49">
              <w:rPr>
                <w:bCs/>
                <w:color w:val="000000"/>
                <w:sz w:val="28"/>
                <w:szCs w:val="28"/>
              </w:rPr>
              <w:t>-13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713E49">
              <w:rPr>
                <w:bCs/>
                <w:color w:val="000000"/>
                <w:sz w:val="28"/>
                <w:szCs w:val="28"/>
              </w:rPr>
              <w:t>03</w:t>
            </w:r>
            <w:r>
              <w:rPr>
                <w:bCs/>
                <w:color w:val="000000"/>
                <w:sz w:val="28"/>
                <w:szCs w:val="28"/>
              </w:rPr>
              <w:t>.2026</w:t>
            </w:r>
          </w:p>
        </w:tc>
      </w:tr>
      <w:tr w:rsidR="00AA76D5" w:rsidRPr="00F87279" w14:paraId="213EAF5E" w14:textId="77777777" w:rsidTr="00D506F2">
        <w:tc>
          <w:tcPr>
            <w:tcW w:w="9536" w:type="dxa"/>
            <w:tcBorders>
              <w:top w:val="single" w:sz="4" w:space="0" w:color="auto"/>
            </w:tcBorders>
          </w:tcPr>
          <w:p w14:paraId="4E9E12A9" w14:textId="77777777" w:rsidR="00AA76D5" w:rsidRPr="00F87279" w:rsidRDefault="00AA76D5" w:rsidP="00D506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87279">
              <w:rPr>
                <w:sz w:val="16"/>
                <w:szCs w:val="16"/>
              </w:rPr>
              <w:t>(период прохождения практики)</w:t>
            </w:r>
          </w:p>
        </w:tc>
      </w:tr>
    </w:tbl>
    <w:p w14:paraId="7CDA780B" w14:textId="77777777" w:rsidR="00AA76D5" w:rsidRDefault="00AA76D5" w:rsidP="00AA76D5">
      <w:pPr>
        <w:jc w:val="center"/>
        <w:rPr>
          <w:sz w:val="16"/>
          <w:szCs w:val="16"/>
        </w:rPr>
      </w:pPr>
    </w:p>
    <w:p w14:paraId="643C4876" w14:textId="77777777" w:rsidR="00AA76D5" w:rsidRDefault="00AA76D5" w:rsidP="00215276">
      <w:pPr>
        <w:rPr>
          <w:sz w:val="16"/>
          <w:szCs w:val="16"/>
        </w:rPr>
      </w:pPr>
    </w:p>
    <w:p w14:paraId="77B4CA7A" w14:textId="77777777" w:rsidR="00AA76D5" w:rsidRPr="00F87279" w:rsidRDefault="00AA76D5" w:rsidP="00AA76D5">
      <w:pPr>
        <w:jc w:val="center"/>
        <w:rPr>
          <w:sz w:val="16"/>
          <w:szCs w:val="16"/>
        </w:rPr>
      </w:pPr>
    </w:p>
    <w:p w14:paraId="6DC8B4EF" w14:textId="77777777" w:rsidR="00AA76D5" w:rsidRDefault="00215276" w:rsidP="00215276">
      <w:pPr>
        <w:ind w:left="1985"/>
        <w:jc w:val="center"/>
        <w:rPr>
          <w:sz w:val="28"/>
          <w:szCs w:val="16"/>
        </w:rPr>
      </w:pPr>
      <w:r w:rsidRPr="00215276">
        <w:rPr>
          <w:sz w:val="28"/>
          <w:szCs w:val="16"/>
        </w:rPr>
        <w:t>Студентки</w:t>
      </w:r>
      <w:r>
        <w:rPr>
          <w:sz w:val="28"/>
          <w:szCs w:val="16"/>
        </w:rPr>
        <w:t xml:space="preserve">___________________________________________ </w:t>
      </w:r>
    </w:p>
    <w:p w14:paraId="47D23686" w14:textId="77777777" w:rsidR="00215276" w:rsidRDefault="00215276" w:rsidP="00215276">
      <w:pPr>
        <w:ind w:left="1985"/>
        <w:jc w:val="center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>(Ф.И.О. полностью)</w:t>
      </w:r>
    </w:p>
    <w:p w14:paraId="66829CB4" w14:textId="77777777" w:rsidR="00215276" w:rsidRDefault="00215276" w:rsidP="00215276">
      <w:pPr>
        <w:ind w:left="1985"/>
        <w:rPr>
          <w:sz w:val="24"/>
          <w:szCs w:val="16"/>
        </w:rPr>
      </w:pPr>
      <w:r>
        <w:rPr>
          <w:sz w:val="28"/>
          <w:szCs w:val="16"/>
        </w:rPr>
        <w:t>к</w:t>
      </w:r>
      <w:r w:rsidRPr="00215276">
        <w:rPr>
          <w:sz w:val="28"/>
          <w:szCs w:val="16"/>
        </w:rPr>
        <w:t>урса</w:t>
      </w:r>
      <w:r>
        <w:rPr>
          <w:sz w:val="24"/>
          <w:szCs w:val="16"/>
        </w:rPr>
        <w:t xml:space="preserve"> __</w:t>
      </w:r>
      <w:r w:rsidRPr="00215276">
        <w:rPr>
          <w:sz w:val="24"/>
          <w:szCs w:val="16"/>
          <w:u w:val="single"/>
        </w:rPr>
        <w:t>4</w:t>
      </w:r>
      <w:r>
        <w:rPr>
          <w:sz w:val="24"/>
          <w:szCs w:val="16"/>
        </w:rPr>
        <w:t xml:space="preserve">_ </w:t>
      </w:r>
    </w:p>
    <w:p w14:paraId="3BC2800E" w14:textId="77777777" w:rsidR="00215276" w:rsidRDefault="00215276" w:rsidP="00215276">
      <w:pPr>
        <w:ind w:left="1985"/>
        <w:rPr>
          <w:sz w:val="28"/>
          <w:szCs w:val="16"/>
          <w:u w:val="single"/>
        </w:rPr>
      </w:pPr>
      <w:r w:rsidRPr="00215276">
        <w:rPr>
          <w:sz w:val="28"/>
          <w:szCs w:val="16"/>
        </w:rPr>
        <w:t>специальности</w:t>
      </w:r>
      <w:r>
        <w:rPr>
          <w:sz w:val="28"/>
          <w:szCs w:val="16"/>
        </w:rPr>
        <w:t xml:space="preserve"> </w:t>
      </w:r>
      <w:r w:rsidRPr="00215276">
        <w:rPr>
          <w:sz w:val="28"/>
          <w:szCs w:val="16"/>
          <w:u w:val="single"/>
        </w:rPr>
        <w:t>44.02.01 Дошкольное образование</w:t>
      </w:r>
      <w:r>
        <w:rPr>
          <w:sz w:val="28"/>
          <w:szCs w:val="16"/>
          <w:u w:val="single"/>
        </w:rPr>
        <w:t xml:space="preserve"> </w:t>
      </w:r>
    </w:p>
    <w:p w14:paraId="2FB76AAF" w14:textId="77777777" w:rsidR="00215276" w:rsidRDefault="00215276" w:rsidP="00215276">
      <w:pPr>
        <w:ind w:left="1985"/>
        <w:rPr>
          <w:sz w:val="28"/>
          <w:szCs w:val="16"/>
          <w:u w:val="single"/>
        </w:rPr>
      </w:pPr>
    </w:p>
    <w:p w14:paraId="2A848DFF" w14:textId="328C2CF1"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Руководитель:</w:t>
      </w:r>
      <w:r>
        <w:rPr>
          <w:sz w:val="28"/>
          <w:szCs w:val="16"/>
        </w:rPr>
        <w:t xml:space="preserve"> _</w:t>
      </w:r>
      <w:r w:rsidR="00713E49" w:rsidRPr="00713E49">
        <w:rPr>
          <w:sz w:val="28"/>
          <w:szCs w:val="16"/>
          <w:u w:val="single"/>
        </w:rPr>
        <w:t>Арбатская Татьяна Анатольевна</w:t>
      </w:r>
      <w:r>
        <w:rPr>
          <w:sz w:val="28"/>
          <w:szCs w:val="16"/>
        </w:rPr>
        <w:t xml:space="preserve">_ </w:t>
      </w:r>
    </w:p>
    <w:p w14:paraId="3A4841FC" w14:textId="77777777"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 xml:space="preserve">                                                                          (Ф.И.О. руководителя полностью)</w:t>
      </w:r>
    </w:p>
    <w:p w14:paraId="01182BEE" w14:textId="77777777" w:rsidR="00215276" w:rsidRDefault="00215276" w:rsidP="00215276">
      <w:pPr>
        <w:ind w:left="1985"/>
        <w:rPr>
          <w:sz w:val="28"/>
          <w:szCs w:val="16"/>
        </w:rPr>
      </w:pPr>
      <w:r w:rsidRPr="00215276">
        <w:rPr>
          <w:sz w:val="28"/>
          <w:szCs w:val="16"/>
        </w:rPr>
        <w:t>Оценка</w:t>
      </w:r>
      <w:r>
        <w:rPr>
          <w:sz w:val="28"/>
          <w:szCs w:val="16"/>
        </w:rPr>
        <w:t xml:space="preserve">___________________  __________________________ </w:t>
      </w:r>
    </w:p>
    <w:p w14:paraId="1759F299" w14:textId="77777777" w:rsidR="00215276" w:rsidRDefault="00215276" w:rsidP="00215276">
      <w:pPr>
        <w:ind w:left="1985"/>
        <w:rPr>
          <w:sz w:val="24"/>
          <w:szCs w:val="16"/>
          <w:vertAlign w:val="superscript"/>
        </w:rPr>
      </w:pPr>
      <w:r>
        <w:rPr>
          <w:sz w:val="28"/>
          <w:szCs w:val="16"/>
        </w:rPr>
        <w:t xml:space="preserve">                                                              </w:t>
      </w:r>
      <w:r>
        <w:rPr>
          <w:sz w:val="24"/>
          <w:szCs w:val="16"/>
          <w:vertAlign w:val="superscript"/>
        </w:rPr>
        <w:t>(подпись руководителя)</w:t>
      </w:r>
    </w:p>
    <w:p w14:paraId="70BCA6B4" w14:textId="77777777" w:rsidR="00215276" w:rsidRPr="00215276" w:rsidRDefault="00215276" w:rsidP="00215276">
      <w:pPr>
        <w:ind w:left="1985"/>
        <w:jc w:val="right"/>
        <w:rPr>
          <w:sz w:val="24"/>
          <w:szCs w:val="16"/>
        </w:rPr>
      </w:pPr>
      <w:r>
        <w:rPr>
          <w:sz w:val="24"/>
          <w:szCs w:val="16"/>
        </w:rPr>
        <w:t>«_____»_________________________ 2025 г.</w:t>
      </w:r>
    </w:p>
    <w:p w14:paraId="10544BE8" w14:textId="77777777" w:rsidR="00817EEE" w:rsidRDefault="00817EEE" w:rsidP="00AA76D5">
      <w:pPr>
        <w:jc w:val="center"/>
        <w:rPr>
          <w:sz w:val="16"/>
          <w:szCs w:val="16"/>
        </w:rPr>
      </w:pPr>
    </w:p>
    <w:p w14:paraId="0CF0AC92" w14:textId="77777777" w:rsidR="00817EEE" w:rsidRDefault="00817EEE" w:rsidP="00AA76D5">
      <w:pPr>
        <w:jc w:val="center"/>
        <w:rPr>
          <w:sz w:val="16"/>
          <w:szCs w:val="16"/>
        </w:rPr>
      </w:pPr>
    </w:p>
    <w:p w14:paraId="081913BE" w14:textId="77777777" w:rsidR="00817EEE" w:rsidRDefault="00817EEE" w:rsidP="00AA76D5">
      <w:pPr>
        <w:jc w:val="center"/>
        <w:rPr>
          <w:sz w:val="16"/>
          <w:szCs w:val="16"/>
        </w:rPr>
      </w:pPr>
    </w:p>
    <w:p w14:paraId="45170410" w14:textId="131A891A" w:rsidR="00817EEE" w:rsidRDefault="00215276" w:rsidP="00215276">
      <w:pPr>
        <w:jc w:val="both"/>
        <w:rPr>
          <w:sz w:val="28"/>
          <w:szCs w:val="16"/>
        </w:rPr>
      </w:pPr>
      <w:r w:rsidRPr="00215276">
        <w:rPr>
          <w:sz w:val="28"/>
          <w:szCs w:val="16"/>
        </w:rPr>
        <w:t>Нормоконтроль:</w:t>
      </w:r>
      <w:r>
        <w:rPr>
          <w:sz w:val="28"/>
          <w:szCs w:val="16"/>
        </w:rPr>
        <w:t xml:space="preserve"> _____________    __________ / _</w:t>
      </w:r>
      <w:r w:rsidR="00713E49" w:rsidRPr="00713E49">
        <w:rPr>
          <w:sz w:val="28"/>
          <w:szCs w:val="16"/>
          <w:u w:val="single"/>
        </w:rPr>
        <w:t>Т. В. Матвеева</w:t>
      </w:r>
      <w:r>
        <w:rPr>
          <w:sz w:val="28"/>
          <w:szCs w:val="16"/>
        </w:rPr>
        <w:t xml:space="preserve">_ </w:t>
      </w:r>
    </w:p>
    <w:p w14:paraId="1F03C1D1" w14:textId="77777777" w:rsidR="00215276" w:rsidRPr="00215276" w:rsidRDefault="00215276" w:rsidP="00215276">
      <w:pPr>
        <w:jc w:val="both"/>
        <w:rPr>
          <w:sz w:val="24"/>
          <w:szCs w:val="16"/>
          <w:vertAlign w:val="superscript"/>
        </w:rPr>
      </w:pPr>
      <w:r w:rsidRPr="00215276">
        <w:rPr>
          <w:sz w:val="24"/>
          <w:szCs w:val="16"/>
          <w:vertAlign w:val="superscript"/>
        </w:rPr>
        <w:t xml:space="preserve">                             </w:t>
      </w:r>
      <w:r>
        <w:rPr>
          <w:sz w:val="24"/>
          <w:szCs w:val="16"/>
          <w:vertAlign w:val="superscript"/>
        </w:rPr>
        <w:t xml:space="preserve">                               </w:t>
      </w:r>
      <w:r w:rsidRPr="00215276">
        <w:rPr>
          <w:sz w:val="24"/>
          <w:szCs w:val="16"/>
          <w:vertAlign w:val="superscript"/>
        </w:rPr>
        <w:t xml:space="preserve">    (оценка)          </w:t>
      </w:r>
      <w:r>
        <w:rPr>
          <w:sz w:val="24"/>
          <w:szCs w:val="16"/>
          <w:vertAlign w:val="superscript"/>
        </w:rPr>
        <w:t xml:space="preserve">                 </w:t>
      </w:r>
      <w:r w:rsidRPr="00215276">
        <w:rPr>
          <w:sz w:val="24"/>
          <w:szCs w:val="16"/>
          <w:vertAlign w:val="superscript"/>
        </w:rPr>
        <w:t xml:space="preserve">    (подпись)                </w:t>
      </w:r>
      <w:r>
        <w:rPr>
          <w:sz w:val="24"/>
          <w:szCs w:val="16"/>
          <w:vertAlign w:val="superscript"/>
        </w:rPr>
        <w:t xml:space="preserve">                         </w:t>
      </w:r>
      <w:r w:rsidRPr="00215276">
        <w:rPr>
          <w:sz w:val="24"/>
          <w:szCs w:val="16"/>
          <w:vertAlign w:val="superscript"/>
        </w:rPr>
        <w:t xml:space="preserve"> (Ф.И.О.)</w:t>
      </w:r>
    </w:p>
    <w:p w14:paraId="6E2F26E5" w14:textId="77777777" w:rsidR="00817EEE" w:rsidRPr="00215276" w:rsidRDefault="00817EEE" w:rsidP="00AA76D5">
      <w:pPr>
        <w:jc w:val="center"/>
        <w:rPr>
          <w:sz w:val="14"/>
          <w:szCs w:val="16"/>
          <w:vertAlign w:val="superscript"/>
        </w:rPr>
      </w:pPr>
    </w:p>
    <w:p w14:paraId="21F41355" w14:textId="77777777" w:rsidR="00817EEE" w:rsidRDefault="00817EEE" w:rsidP="00215276">
      <w:pPr>
        <w:rPr>
          <w:sz w:val="16"/>
          <w:szCs w:val="16"/>
        </w:rPr>
      </w:pPr>
    </w:p>
    <w:p w14:paraId="2B966C56" w14:textId="77777777" w:rsidR="00817EEE" w:rsidRDefault="00817EEE" w:rsidP="00AA76D5">
      <w:pPr>
        <w:jc w:val="center"/>
        <w:rPr>
          <w:sz w:val="16"/>
          <w:szCs w:val="16"/>
        </w:rPr>
      </w:pPr>
    </w:p>
    <w:p w14:paraId="44C6EB85" w14:textId="77777777" w:rsidR="00817EEE" w:rsidRPr="00F87279" w:rsidRDefault="00817EEE" w:rsidP="00AA76D5">
      <w:pPr>
        <w:jc w:val="center"/>
        <w:rPr>
          <w:sz w:val="16"/>
          <w:szCs w:val="16"/>
        </w:rPr>
      </w:pPr>
    </w:p>
    <w:p w14:paraId="1E4623B6" w14:textId="77777777" w:rsidR="00AA76D5" w:rsidRDefault="00AA76D5" w:rsidP="00AA76D5">
      <w:pPr>
        <w:rPr>
          <w:b/>
          <w:i/>
          <w:sz w:val="6"/>
          <w:szCs w:val="6"/>
        </w:rPr>
      </w:pPr>
    </w:p>
    <w:p w14:paraId="03D4C128" w14:textId="77777777" w:rsidR="00AA76D5" w:rsidRPr="00281765" w:rsidRDefault="00AA76D5" w:rsidP="00AA76D5">
      <w:pPr>
        <w:rPr>
          <w:b/>
        </w:rPr>
      </w:pPr>
      <w:r w:rsidRPr="00281765">
        <w:rPr>
          <w:b/>
        </w:rPr>
        <w:t>СОГЛАСОВАНО</w:t>
      </w:r>
      <w:r>
        <w:rPr>
          <w:b/>
        </w:rPr>
        <w:t xml:space="preserve"> </w:t>
      </w:r>
    </w:p>
    <w:p w14:paraId="1402CC50" w14:textId="77777777" w:rsidR="00AA76D5" w:rsidRPr="00281765" w:rsidRDefault="00AA76D5" w:rsidP="00AA76D5"/>
    <w:p w14:paraId="4A64D60E" w14:textId="77777777" w:rsidR="00AA76D5" w:rsidRDefault="00AA76D5" w:rsidP="00AA76D5">
      <w:r>
        <w:t>______________________________</w:t>
      </w:r>
    </w:p>
    <w:p w14:paraId="1974AB62" w14:textId="77777777"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(наименование предприятия, места практики)</w:t>
      </w:r>
    </w:p>
    <w:p w14:paraId="2BDF8F57" w14:textId="77777777" w:rsidR="00AA76D5" w:rsidRDefault="00AA76D5" w:rsidP="00AA76D5">
      <w:r>
        <w:t>________________  /____________</w:t>
      </w:r>
      <w:r w:rsidRPr="00281765">
        <w:t>/</w:t>
      </w:r>
    </w:p>
    <w:p w14:paraId="3A8AD40C" w14:textId="77777777" w:rsidR="00AA76D5" w:rsidRPr="00B17266" w:rsidRDefault="00AA76D5" w:rsidP="00AA76D5">
      <w:pPr>
        <w:rPr>
          <w:vertAlign w:val="superscript"/>
        </w:rPr>
      </w:pPr>
      <w:r>
        <w:rPr>
          <w:vertAlign w:val="superscript"/>
        </w:rPr>
        <w:t>(должностное лицо)</w:t>
      </w:r>
    </w:p>
    <w:p w14:paraId="7AF5A939" w14:textId="34F5B614" w:rsidR="00AA76D5" w:rsidRPr="00281765" w:rsidRDefault="00AA76D5" w:rsidP="00AA76D5">
      <w:r>
        <w:t>«__</w:t>
      </w:r>
      <w:r w:rsidR="00215276">
        <w:t>__</w:t>
      </w:r>
      <w:r>
        <w:t>» ___________20</w:t>
      </w:r>
      <w:r w:rsidR="00215276">
        <w:t>2</w:t>
      </w:r>
      <w:r w:rsidR="00713E49">
        <w:t>6</w:t>
      </w:r>
      <w:r w:rsidRPr="00281765">
        <w:t xml:space="preserve"> г.</w:t>
      </w:r>
    </w:p>
    <w:p w14:paraId="3D69D9E2" w14:textId="77777777" w:rsidR="00AA76D5" w:rsidRPr="00281765" w:rsidRDefault="00AA76D5" w:rsidP="00AA76D5">
      <w:pPr>
        <w:rPr>
          <w:b/>
        </w:rPr>
      </w:pPr>
    </w:p>
    <w:p w14:paraId="20D8756A" w14:textId="77777777" w:rsidR="002348FD" w:rsidRPr="00215276" w:rsidRDefault="00AA76D5" w:rsidP="00215276">
      <w:r w:rsidRPr="00281765">
        <w:rPr>
          <w:b/>
        </w:rPr>
        <w:t>МП</w:t>
      </w:r>
    </w:p>
    <w:p w14:paraId="2B1D33D5" w14:textId="77777777" w:rsidR="00AA76D5" w:rsidRDefault="00AA76D5" w:rsidP="00215276">
      <w:pPr>
        <w:pStyle w:val="ae"/>
        <w:rPr>
          <w:sz w:val="16"/>
          <w:szCs w:val="16"/>
        </w:rPr>
      </w:pPr>
    </w:p>
    <w:p w14:paraId="1A5A416E" w14:textId="77777777" w:rsidR="00AA76D5" w:rsidRDefault="00AA76D5" w:rsidP="00AA76D5">
      <w:pPr>
        <w:pStyle w:val="ae"/>
        <w:jc w:val="center"/>
        <w:rPr>
          <w:sz w:val="16"/>
          <w:szCs w:val="16"/>
        </w:rPr>
      </w:pPr>
    </w:p>
    <w:p w14:paraId="138CE4A4" w14:textId="77777777" w:rsidR="00AA76D5" w:rsidRPr="00E843E7" w:rsidRDefault="00AA76D5" w:rsidP="00AA76D5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3057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43E7">
        <w:rPr>
          <w:sz w:val="24"/>
          <w:szCs w:val="24"/>
        </w:rPr>
        <w:t>20</w:t>
      </w:r>
      <w:r w:rsidR="0030579C">
        <w:rPr>
          <w:sz w:val="24"/>
          <w:szCs w:val="24"/>
        </w:rPr>
        <w:t>2</w:t>
      </w:r>
      <w:r w:rsidR="000A3F98">
        <w:rPr>
          <w:sz w:val="24"/>
          <w:szCs w:val="24"/>
        </w:rPr>
        <w:t>6</w:t>
      </w:r>
    </w:p>
    <w:p w14:paraId="1F2C2C97" w14:textId="77777777" w:rsidR="00AA76D5" w:rsidRPr="00C67B5C" w:rsidRDefault="00AA76D5" w:rsidP="00AA7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4"/>
          <w:szCs w:val="24"/>
        </w:rPr>
      </w:pPr>
      <w:r w:rsidRPr="00402DB1">
        <w:rPr>
          <w:bCs/>
          <w:sz w:val="24"/>
          <w:szCs w:val="24"/>
        </w:rPr>
        <w:br w:type="page"/>
      </w:r>
      <w:r w:rsidRPr="00C67B5C">
        <w:rPr>
          <w:sz w:val="24"/>
          <w:szCs w:val="24"/>
        </w:rPr>
        <w:lastRenderedPageBreak/>
        <w:t>Приложение 2</w:t>
      </w:r>
    </w:p>
    <w:p w14:paraId="7CB75B7E" w14:textId="77777777" w:rsidR="00AA76D5" w:rsidRPr="0030579C" w:rsidRDefault="00AA76D5" w:rsidP="00AA76D5">
      <w:pPr>
        <w:jc w:val="center"/>
        <w:rPr>
          <w:b/>
          <w:sz w:val="28"/>
          <w:szCs w:val="24"/>
        </w:rPr>
      </w:pPr>
      <w:r w:rsidRPr="0030579C">
        <w:rPr>
          <w:b/>
          <w:sz w:val="28"/>
          <w:szCs w:val="24"/>
        </w:rPr>
        <w:t>Дневник практики</w:t>
      </w:r>
    </w:p>
    <w:p w14:paraId="213DEB49" w14:textId="77777777" w:rsidR="00AA76D5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Ф.И.О. студента</w:t>
      </w:r>
    </w:p>
    <w:p w14:paraId="5F780265" w14:textId="77777777" w:rsidR="00AA76D5" w:rsidRPr="00094263" w:rsidRDefault="00AA76D5" w:rsidP="00AA76D5">
      <w:pPr>
        <w:pBdr>
          <w:bottom w:val="single" w:sz="12" w:space="1" w:color="auto"/>
        </w:pBdr>
        <w:tabs>
          <w:tab w:val="right" w:pos="9355"/>
        </w:tabs>
        <w:spacing w:line="360" w:lineRule="auto"/>
        <w:contextualSpacing/>
        <w:rPr>
          <w:sz w:val="24"/>
          <w:szCs w:val="24"/>
        </w:rPr>
      </w:pPr>
    </w:p>
    <w:p w14:paraId="1A00C359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p w14:paraId="2A52DAF7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___________</w:t>
      </w:r>
      <w:r w:rsidR="006D74CD">
        <w:rPr>
          <w:sz w:val="24"/>
          <w:szCs w:val="24"/>
        </w:rPr>
        <w:t xml:space="preserve"> </w:t>
      </w:r>
      <w:r w:rsidRPr="00094263">
        <w:rPr>
          <w:sz w:val="24"/>
          <w:szCs w:val="24"/>
        </w:rPr>
        <w:t>курса, специальности 44.02.01 Дошкольное образование</w:t>
      </w:r>
    </w:p>
    <w:p w14:paraId="47A700F5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  <w:r w:rsidRPr="00094263">
        <w:rPr>
          <w:sz w:val="24"/>
          <w:szCs w:val="24"/>
        </w:rPr>
        <w:t>Период прохождения практики______________________________________</w:t>
      </w:r>
    </w:p>
    <w:p w14:paraId="6CDC9EED" w14:textId="77777777" w:rsidR="00AA76D5" w:rsidRPr="00094263" w:rsidRDefault="00AA76D5" w:rsidP="00AA76D5">
      <w:pPr>
        <w:spacing w:line="360" w:lineRule="auto"/>
        <w:contextualSpacing/>
        <w:rPr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AA76D5" w:rsidRPr="00842575" w14:paraId="40587458" w14:textId="77777777" w:rsidTr="00D506F2">
        <w:tc>
          <w:tcPr>
            <w:tcW w:w="1951" w:type="dxa"/>
            <w:shd w:val="clear" w:color="auto" w:fill="auto"/>
          </w:tcPr>
          <w:p w14:paraId="66C9E7D3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6ACF820F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35BD75AE" w14:textId="77777777" w:rsidR="00AA76D5" w:rsidRPr="00842575" w:rsidRDefault="00AA76D5" w:rsidP="00D506F2">
            <w:pPr>
              <w:jc w:val="center"/>
              <w:rPr>
                <w:sz w:val="28"/>
                <w:szCs w:val="28"/>
              </w:rPr>
            </w:pPr>
            <w:r w:rsidRPr="00842575">
              <w:rPr>
                <w:sz w:val="28"/>
                <w:szCs w:val="28"/>
              </w:rPr>
              <w:t>Оценка/подпись</w:t>
            </w:r>
          </w:p>
        </w:tc>
      </w:tr>
      <w:tr w:rsidR="00AA76D5" w:rsidRPr="00842575" w14:paraId="13A2DAE4" w14:textId="77777777" w:rsidTr="00D506F2">
        <w:tc>
          <w:tcPr>
            <w:tcW w:w="10065" w:type="dxa"/>
            <w:gridSpan w:val="3"/>
            <w:shd w:val="clear" w:color="auto" w:fill="auto"/>
          </w:tcPr>
          <w:p w14:paraId="1C742F89" w14:textId="77777777" w:rsidR="00AA76D5" w:rsidRDefault="00AA76D5" w:rsidP="00D506F2">
            <w:r w:rsidRPr="00842575">
              <w:t>Проведен инструктаж по</w:t>
            </w:r>
            <w:r>
              <w:t xml:space="preserve"> охране жизни и здоровья воспитанников, по </w:t>
            </w:r>
            <w:r w:rsidRPr="00842575">
              <w:t xml:space="preserve"> технике безопасности, в т. ч. по пожарной безопасности и охране труда.   </w:t>
            </w:r>
          </w:p>
          <w:p w14:paraId="30504CE6" w14:textId="77777777" w:rsidR="00AA76D5" w:rsidRPr="00842575" w:rsidRDefault="00AA76D5" w:rsidP="00D506F2">
            <w:r w:rsidRPr="00842575">
              <w:t>Подпись студента:______________________</w:t>
            </w:r>
          </w:p>
        </w:tc>
      </w:tr>
      <w:tr w:rsidR="00AA76D5" w:rsidRPr="00842575" w14:paraId="27CBF504" w14:textId="77777777" w:rsidTr="00D506F2">
        <w:tc>
          <w:tcPr>
            <w:tcW w:w="1951" w:type="dxa"/>
            <w:shd w:val="clear" w:color="auto" w:fill="auto"/>
          </w:tcPr>
          <w:p w14:paraId="69B40D4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3B6F572E" w14:textId="77777777"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14:paraId="3970647D" w14:textId="77777777" w:rsidR="00AA76D5" w:rsidRPr="00842575" w:rsidRDefault="00AA76D5" w:rsidP="00D506F2"/>
        </w:tc>
      </w:tr>
      <w:tr w:rsidR="00AA76D5" w:rsidRPr="00842575" w14:paraId="014A90E2" w14:textId="77777777" w:rsidTr="00D506F2">
        <w:tc>
          <w:tcPr>
            <w:tcW w:w="1951" w:type="dxa"/>
            <w:shd w:val="clear" w:color="auto" w:fill="auto"/>
          </w:tcPr>
          <w:p w14:paraId="5683599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0811E0F6" w14:textId="77777777" w:rsidR="00AA76D5" w:rsidRPr="00F91C01" w:rsidRDefault="00AA76D5" w:rsidP="00D506F2"/>
        </w:tc>
        <w:tc>
          <w:tcPr>
            <w:tcW w:w="2869" w:type="dxa"/>
            <w:shd w:val="clear" w:color="auto" w:fill="auto"/>
          </w:tcPr>
          <w:p w14:paraId="30EFF9B0" w14:textId="77777777" w:rsidR="00AA76D5" w:rsidRPr="00842575" w:rsidRDefault="00AA76D5" w:rsidP="00D506F2"/>
        </w:tc>
      </w:tr>
      <w:tr w:rsidR="00AA76D5" w:rsidRPr="00842575" w14:paraId="4C08A01E" w14:textId="77777777" w:rsidTr="00D506F2">
        <w:tc>
          <w:tcPr>
            <w:tcW w:w="1951" w:type="dxa"/>
            <w:shd w:val="clear" w:color="auto" w:fill="auto"/>
          </w:tcPr>
          <w:p w14:paraId="24A4ED91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663AA7BF" w14:textId="77777777"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73422815" w14:textId="77777777" w:rsidR="00AA76D5" w:rsidRPr="00842575" w:rsidRDefault="00AA76D5" w:rsidP="00D506F2"/>
        </w:tc>
      </w:tr>
      <w:tr w:rsidR="00AA76D5" w:rsidRPr="00842575" w14:paraId="11810F13" w14:textId="77777777" w:rsidTr="00D506F2">
        <w:tc>
          <w:tcPr>
            <w:tcW w:w="1951" w:type="dxa"/>
            <w:shd w:val="clear" w:color="auto" w:fill="auto"/>
          </w:tcPr>
          <w:p w14:paraId="01F38DB9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790981E" w14:textId="77777777" w:rsidR="00AA76D5" w:rsidRPr="00F91C01" w:rsidRDefault="00AA76D5" w:rsidP="00D506F2">
            <w:pPr>
              <w:rPr>
                <w:color w:val="000000"/>
              </w:rPr>
            </w:pPr>
          </w:p>
        </w:tc>
        <w:tc>
          <w:tcPr>
            <w:tcW w:w="2869" w:type="dxa"/>
            <w:shd w:val="clear" w:color="auto" w:fill="auto"/>
          </w:tcPr>
          <w:p w14:paraId="0128B3A9" w14:textId="77777777" w:rsidR="00AA76D5" w:rsidRPr="00842575" w:rsidRDefault="00AA76D5" w:rsidP="00D506F2"/>
        </w:tc>
      </w:tr>
      <w:tr w:rsidR="00AA76D5" w:rsidRPr="00842575" w14:paraId="73EB4EE9" w14:textId="77777777" w:rsidTr="00D506F2">
        <w:tc>
          <w:tcPr>
            <w:tcW w:w="1951" w:type="dxa"/>
            <w:shd w:val="clear" w:color="auto" w:fill="auto"/>
          </w:tcPr>
          <w:p w14:paraId="1F2BF39E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42DBDB7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9D3F85A" w14:textId="77777777" w:rsidR="00AA76D5" w:rsidRPr="00842575" w:rsidRDefault="00AA76D5" w:rsidP="00D506F2"/>
        </w:tc>
      </w:tr>
      <w:tr w:rsidR="00AA76D5" w:rsidRPr="00842575" w14:paraId="7D7FA5D3" w14:textId="77777777" w:rsidTr="00D506F2">
        <w:tc>
          <w:tcPr>
            <w:tcW w:w="1951" w:type="dxa"/>
            <w:shd w:val="clear" w:color="auto" w:fill="auto"/>
          </w:tcPr>
          <w:p w14:paraId="253F4605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076DED96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F4036B6" w14:textId="77777777" w:rsidR="00AA76D5" w:rsidRPr="00842575" w:rsidRDefault="00AA76D5" w:rsidP="00D506F2"/>
        </w:tc>
      </w:tr>
      <w:tr w:rsidR="00AA76D5" w:rsidRPr="00842575" w14:paraId="55DD120D" w14:textId="77777777" w:rsidTr="00D506F2">
        <w:tc>
          <w:tcPr>
            <w:tcW w:w="1951" w:type="dxa"/>
            <w:shd w:val="clear" w:color="auto" w:fill="auto"/>
          </w:tcPr>
          <w:p w14:paraId="25099B52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C986271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7D057817" w14:textId="77777777" w:rsidR="00AA76D5" w:rsidRPr="00842575" w:rsidRDefault="00AA76D5" w:rsidP="00D506F2"/>
        </w:tc>
      </w:tr>
      <w:tr w:rsidR="00AA76D5" w:rsidRPr="00842575" w14:paraId="4489E78C" w14:textId="77777777" w:rsidTr="00D506F2">
        <w:tc>
          <w:tcPr>
            <w:tcW w:w="1951" w:type="dxa"/>
            <w:shd w:val="clear" w:color="auto" w:fill="auto"/>
          </w:tcPr>
          <w:p w14:paraId="1D0A54C4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3062A717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3B0E68F" w14:textId="77777777" w:rsidR="00AA76D5" w:rsidRPr="00842575" w:rsidRDefault="00AA76D5" w:rsidP="00D506F2"/>
        </w:tc>
      </w:tr>
      <w:tr w:rsidR="00AA76D5" w:rsidRPr="00842575" w14:paraId="3B0D40E1" w14:textId="77777777" w:rsidTr="00D506F2">
        <w:tc>
          <w:tcPr>
            <w:tcW w:w="1951" w:type="dxa"/>
            <w:shd w:val="clear" w:color="auto" w:fill="auto"/>
          </w:tcPr>
          <w:p w14:paraId="7984B967" w14:textId="77777777" w:rsidR="00AA76D5" w:rsidRPr="00842575" w:rsidRDefault="00AA76D5" w:rsidP="00D506F2"/>
        </w:tc>
        <w:tc>
          <w:tcPr>
            <w:tcW w:w="5245" w:type="dxa"/>
            <w:shd w:val="clear" w:color="auto" w:fill="auto"/>
          </w:tcPr>
          <w:p w14:paraId="73C9928F" w14:textId="77777777" w:rsidR="00AA76D5" w:rsidRPr="00F91C01" w:rsidRDefault="00AA76D5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70878C1" w14:textId="77777777" w:rsidR="00AA76D5" w:rsidRPr="00842575" w:rsidRDefault="00AA76D5" w:rsidP="00D506F2"/>
        </w:tc>
      </w:tr>
      <w:tr w:rsidR="00CA39FC" w:rsidRPr="00842575" w14:paraId="43C4C3BB" w14:textId="77777777" w:rsidTr="00D506F2">
        <w:tc>
          <w:tcPr>
            <w:tcW w:w="1951" w:type="dxa"/>
            <w:shd w:val="clear" w:color="auto" w:fill="auto"/>
          </w:tcPr>
          <w:p w14:paraId="067EDD7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4C03F7E0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4F4922B1" w14:textId="77777777" w:rsidR="00CA39FC" w:rsidRPr="00842575" w:rsidRDefault="00CA39FC" w:rsidP="00D506F2"/>
        </w:tc>
      </w:tr>
      <w:tr w:rsidR="00CA39FC" w:rsidRPr="00842575" w14:paraId="21C35132" w14:textId="77777777" w:rsidTr="00D506F2">
        <w:tc>
          <w:tcPr>
            <w:tcW w:w="1951" w:type="dxa"/>
            <w:shd w:val="clear" w:color="auto" w:fill="auto"/>
          </w:tcPr>
          <w:p w14:paraId="6E95B832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00C83926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1C451856" w14:textId="77777777" w:rsidR="00CA39FC" w:rsidRPr="00842575" w:rsidRDefault="00CA39FC" w:rsidP="00D506F2"/>
        </w:tc>
      </w:tr>
      <w:tr w:rsidR="00CA39FC" w:rsidRPr="00842575" w14:paraId="4D700548" w14:textId="77777777" w:rsidTr="00D506F2">
        <w:tc>
          <w:tcPr>
            <w:tcW w:w="1951" w:type="dxa"/>
            <w:shd w:val="clear" w:color="auto" w:fill="auto"/>
          </w:tcPr>
          <w:p w14:paraId="5D0EA1B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156015E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2345A11" w14:textId="77777777" w:rsidR="00CA39FC" w:rsidRPr="00842575" w:rsidRDefault="00CA39FC" w:rsidP="00D506F2"/>
        </w:tc>
      </w:tr>
      <w:tr w:rsidR="00CA39FC" w:rsidRPr="00842575" w14:paraId="5BEF33B7" w14:textId="77777777" w:rsidTr="00D506F2">
        <w:tc>
          <w:tcPr>
            <w:tcW w:w="1951" w:type="dxa"/>
            <w:shd w:val="clear" w:color="auto" w:fill="auto"/>
          </w:tcPr>
          <w:p w14:paraId="5D878374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2CAF35A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EE680FD" w14:textId="77777777" w:rsidR="00CA39FC" w:rsidRPr="00842575" w:rsidRDefault="00CA39FC" w:rsidP="00D506F2"/>
        </w:tc>
      </w:tr>
      <w:tr w:rsidR="00CA39FC" w:rsidRPr="00842575" w14:paraId="4078EC7C" w14:textId="77777777" w:rsidTr="00D506F2">
        <w:tc>
          <w:tcPr>
            <w:tcW w:w="1951" w:type="dxa"/>
            <w:shd w:val="clear" w:color="auto" w:fill="auto"/>
          </w:tcPr>
          <w:p w14:paraId="029FCA1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4718FA06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43C82F6" w14:textId="77777777" w:rsidR="00CA39FC" w:rsidRPr="00842575" w:rsidRDefault="00CA39FC" w:rsidP="00D506F2"/>
        </w:tc>
      </w:tr>
      <w:tr w:rsidR="00CA39FC" w:rsidRPr="00842575" w14:paraId="03AE4D77" w14:textId="77777777" w:rsidTr="00D506F2">
        <w:tc>
          <w:tcPr>
            <w:tcW w:w="1951" w:type="dxa"/>
            <w:shd w:val="clear" w:color="auto" w:fill="auto"/>
          </w:tcPr>
          <w:p w14:paraId="7A153812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1B150161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0FE29D04" w14:textId="77777777" w:rsidR="00CA39FC" w:rsidRPr="00842575" w:rsidRDefault="00CA39FC" w:rsidP="00D506F2"/>
        </w:tc>
      </w:tr>
      <w:tr w:rsidR="00CA39FC" w:rsidRPr="00842575" w14:paraId="5DFC274E" w14:textId="77777777" w:rsidTr="00D506F2">
        <w:tc>
          <w:tcPr>
            <w:tcW w:w="1951" w:type="dxa"/>
            <w:shd w:val="clear" w:color="auto" w:fill="auto"/>
          </w:tcPr>
          <w:p w14:paraId="50DE8BBF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04A3FD1A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2317257" w14:textId="77777777" w:rsidR="00CA39FC" w:rsidRPr="00842575" w:rsidRDefault="00CA39FC" w:rsidP="00D506F2"/>
        </w:tc>
      </w:tr>
      <w:tr w:rsidR="00CA39FC" w:rsidRPr="00842575" w14:paraId="47EC2FF3" w14:textId="77777777" w:rsidTr="00D506F2">
        <w:tc>
          <w:tcPr>
            <w:tcW w:w="1951" w:type="dxa"/>
            <w:shd w:val="clear" w:color="auto" w:fill="auto"/>
          </w:tcPr>
          <w:p w14:paraId="2D7CC1E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2627FB09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66D6579E" w14:textId="77777777" w:rsidR="00CA39FC" w:rsidRPr="00842575" w:rsidRDefault="00CA39FC" w:rsidP="00D506F2"/>
        </w:tc>
      </w:tr>
      <w:tr w:rsidR="00CA39FC" w:rsidRPr="00842575" w14:paraId="34FCC207" w14:textId="77777777" w:rsidTr="00D506F2">
        <w:tc>
          <w:tcPr>
            <w:tcW w:w="1951" w:type="dxa"/>
            <w:shd w:val="clear" w:color="auto" w:fill="auto"/>
          </w:tcPr>
          <w:p w14:paraId="4AF8582A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45B29C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85DE3E6" w14:textId="77777777" w:rsidR="00CA39FC" w:rsidRPr="00842575" w:rsidRDefault="00CA39FC" w:rsidP="00D506F2"/>
        </w:tc>
      </w:tr>
      <w:tr w:rsidR="00CA39FC" w:rsidRPr="00842575" w14:paraId="1B0D09DE" w14:textId="77777777" w:rsidTr="00D506F2">
        <w:tc>
          <w:tcPr>
            <w:tcW w:w="1951" w:type="dxa"/>
            <w:shd w:val="clear" w:color="auto" w:fill="auto"/>
          </w:tcPr>
          <w:p w14:paraId="5FAC475B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6F3A4C77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A946C57" w14:textId="77777777" w:rsidR="00CA39FC" w:rsidRPr="00842575" w:rsidRDefault="00CA39FC" w:rsidP="00D506F2"/>
        </w:tc>
      </w:tr>
      <w:tr w:rsidR="00CA39FC" w:rsidRPr="00842575" w14:paraId="5FFF8E7F" w14:textId="77777777" w:rsidTr="00D506F2">
        <w:tc>
          <w:tcPr>
            <w:tcW w:w="1951" w:type="dxa"/>
            <w:shd w:val="clear" w:color="auto" w:fill="auto"/>
          </w:tcPr>
          <w:p w14:paraId="5E404F55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643046DE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B1BAE6E" w14:textId="77777777" w:rsidR="00CA39FC" w:rsidRPr="00842575" w:rsidRDefault="00CA39FC" w:rsidP="00D506F2"/>
        </w:tc>
      </w:tr>
      <w:tr w:rsidR="00CA39FC" w:rsidRPr="00842575" w14:paraId="57F33558" w14:textId="77777777" w:rsidTr="00D506F2">
        <w:tc>
          <w:tcPr>
            <w:tcW w:w="1951" w:type="dxa"/>
            <w:shd w:val="clear" w:color="auto" w:fill="auto"/>
          </w:tcPr>
          <w:p w14:paraId="6A0A847D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30898DE5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281565E8" w14:textId="77777777" w:rsidR="00CA39FC" w:rsidRPr="00842575" w:rsidRDefault="00CA39FC" w:rsidP="00D506F2"/>
        </w:tc>
      </w:tr>
      <w:tr w:rsidR="00CA39FC" w:rsidRPr="00842575" w14:paraId="460BF912" w14:textId="77777777" w:rsidTr="00D506F2">
        <w:tc>
          <w:tcPr>
            <w:tcW w:w="1951" w:type="dxa"/>
            <w:shd w:val="clear" w:color="auto" w:fill="auto"/>
          </w:tcPr>
          <w:p w14:paraId="2852566C" w14:textId="77777777" w:rsidR="00CA39FC" w:rsidRPr="00842575" w:rsidRDefault="00CA39FC" w:rsidP="00D506F2"/>
        </w:tc>
        <w:tc>
          <w:tcPr>
            <w:tcW w:w="5245" w:type="dxa"/>
            <w:shd w:val="clear" w:color="auto" w:fill="auto"/>
          </w:tcPr>
          <w:p w14:paraId="79CA44D3" w14:textId="77777777" w:rsidR="00CA39FC" w:rsidRPr="00F91C01" w:rsidRDefault="00CA39FC" w:rsidP="00D506F2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14:paraId="5FBF3974" w14:textId="77777777" w:rsidR="00CA39FC" w:rsidRPr="00842575" w:rsidRDefault="00CA39FC" w:rsidP="00D506F2"/>
        </w:tc>
      </w:tr>
    </w:tbl>
    <w:p w14:paraId="545F10E3" w14:textId="77777777" w:rsidR="00AA76D5" w:rsidRDefault="00AA76D5" w:rsidP="00AA76D5"/>
    <w:p w14:paraId="5E17BD23" w14:textId="77777777" w:rsidR="00985B4E" w:rsidRPr="00842575" w:rsidRDefault="00985B4E" w:rsidP="00AA76D5"/>
    <w:p w14:paraId="4FBFDE67" w14:textId="77777777" w:rsidR="00AA76D5" w:rsidRPr="00842575" w:rsidRDefault="00AA76D5" w:rsidP="00AA76D5">
      <w:r w:rsidRPr="00842575">
        <w:t>Подпись руководителя: _______________________/_______________/</w:t>
      </w:r>
    </w:p>
    <w:p w14:paraId="0EC3E478" w14:textId="77777777" w:rsidR="00AA76D5" w:rsidRPr="00842575" w:rsidRDefault="00AA76D5" w:rsidP="00AA76D5">
      <w:pPr>
        <w:rPr>
          <w:sz w:val="28"/>
          <w:szCs w:val="28"/>
        </w:rPr>
      </w:pPr>
      <w:r w:rsidRPr="00842575">
        <w:rPr>
          <w:sz w:val="28"/>
          <w:szCs w:val="28"/>
        </w:rPr>
        <w:t>МП</w:t>
      </w:r>
    </w:p>
    <w:p w14:paraId="0C209B46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  <w:r w:rsidRPr="00C67B5C">
        <w:rPr>
          <w:i/>
          <w:iCs/>
          <w:sz w:val="24"/>
          <w:szCs w:val="24"/>
          <w:lang w:eastAsia="ar-SA"/>
        </w:rPr>
        <w:t xml:space="preserve"> </w:t>
      </w:r>
    </w:p>
    <w:p w14:paraId="59F19170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23655AB1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02550C73" w14:textId="77777777" w:rsidR="00AA76D5" w:rsidRDefault="00AA76D5" w:rsidP="00AA76D5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13CB4A95" w14:textId="77777777" w:rsidR="00AA76D5" w:rsidRDefault="00AA76D5" w:rsidP="00AA76D5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14:paraId="78F8EF73" w14:textId="77777777" w:rsidR="00AA76D5" w:rsidRDefault="00AA76D5" w:rsidP="00AA76D5">
      <w:pPr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3</w:t>
      </w:r>
    </w:p>
    <w:p w14:paraId="0106FDE6" w14:textId="77777777" w:rsidR="00AA76D5" w:rsidRPr="00517DF7" w:rsidRDefault="00AA76D5" w:rsidP="00CA39FC">
      <w:pPr>
        <w:jc w:val="center"/>
        <w:rPr>
          <w:sz w:val="24"/>
          <w:szCs w:val="24"/>
          <w:lang w:eastAsia="ar-SA"/>
        </w:rPr>
      </w:pPr>
      <w:r w:rsidRPr="00517DF7">
        <w:rPr>
          <w:sz w:val="24"/>
          <w:szCs w:val="24"/>
          <w:lang w:eastAsia="ar-SA"/>
        </w:rPr>
        <w:t>ЧАСТНОЕ УЧРЕЖДЕНИЕ</w:t>
      </w:r>
      <w:r w:rsidR="00CA39FC">
        <w:rPr>
          <w:sz w:val="24"/>
          <w:szCs w:val="24"/>
          <w:lang w:eastAsia="ar-SA"/>
        </w:rPr>
        <w:t xml:space="preserve"> </w:t>
      </w:r>
      <w:r w:rsidRPr="00517DF7">
        <w:rPr>
          <w:sz w:val="24"/>
          <w:szCs w:val="24"/>
          <w:lang w:eastAsia="ar-SA"/>
        </w:rPr>
        <w:t>ПРОФЕССИОНАЛЬНОГО ОБРАЗОВА</w:t>
      </w:r>
      <w:r w:rsidR="00CA39FC">
        <w:rPr>
          <w:sz w:val="24"/>
          <w:szCs w:val="24"/>
          <w:lang w:eastAsia="ar-SA"/>
        </w:rPr>
        <w:t>НИЯ</w:t>
      </w:r>
    </w:p>
    <w:p w14:paraId="0447226C" w14:textId="77777777" w:rsidR="00AA76D5" w:rsidRPr="00CA39FC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  <w:lang w:eastAsia="ar-SA"/>
        </w:rPr>
      </w:pPr>
      <w:r w:rsidRPr="00CA39FC">
        <w:rPr>
          <w:sz w:val="24"/>
          <w:szCs w:val="24"/>
          <w:lang w:eastAsia="ar-SA"/>
        </w:rPr>
        <w:t>ИРКУТСКИЙ ГУМАНИТАРНО-ТЕХНИЧЕСКИЙ КОЛЛЕДЖ</w:t>
      </w:r>
    </w:p>
    <w:p w14:paraId="38002FC0" w14:textId="77777777"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  <w:r w:rsidRPr="00517DF7">
        <w:rPr>
          <w:sz w:val="24"/>
          <w:szCs w:val="24"/>
        </w:rPr>
        <w:t>(г. УСТЬ-КУТ)</w:t>
      </w:r>
    </w:p>
    <w:p w14:paraId="7A34A5A8" w14:textId="77777777" w:rsidR="00AA76D5" w:rsidRPr="00517DF7" w:rsidRDefault="00AA76D5" w:rsidP="00AA76D5">
      <w:pPr>
        <w:tabs>
          <w:tab w:val="left" w:pos="540"/>
          <w:tab w:val="left" w:pos="2085"/>
        </w:tabs>
        <w:jc w:val="center"/>
        <w:rPr>
          <w:sz w:val="24"/>
          <w:szCs w:val="24"/>
        </w:rPr>
      </w:pPr>
    </w:p>
    <w:p w14:paraId="50C414DE" w14:textId="77777777" w:rsidR="00AA76D5" w:rsidRPr="00842575" w:rsidRDefault="00AA76D5" w:rsidP="00AA76D5">
      <w:pPr>
        <w:contextualSpacing/>
        <w:rPr>
          <w:b/>
        </w:rPr>
      </w:pPr>
      <w:r w:rsidRPr="00842575">
        <w:rPr>
          <w:b/>
        </w:rPr>
        <w:t xml:space="preserve">СОГЛАСОВАНО </w:t>
      </w:r>
    </w:p>
    <w:p w14:paraId="0D6165CA" w14:textId="77777777" w:rsidR="00AA76D5" w:rsidRPr="00842575" w:rsidRDefault="00AA76D5" w:rsidP="00AA76D5">
      <w:pPr>
        <w:contextualSpacing/>
      </w:pPr>
      <w:r w:rsidRPr="00842575">
        <w:t>______________________________</w:t>
      </w:r>
    </w:p>
    <w:p w14:paraId="6C8AA164" w14:textId="77777777"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(наименование предприятия, места практики)</w:t>
      </w:r>
    </w:p>
    <w:p w14:paraId="1D5E5D36" w14:textId="77777777" w:rsidR="00AA76D5" w:rsidRPr="00842575" w:rsidRDefault="00AA76D5" w:rsidP="00AA76D5">
      <w:pPr>
        <w:contextualSpacing/>
      </w:pPr>
      <w:r w:rsidRPr="00842575">
        <w:t>_______________</w:t>
      </w:r>
      <w:r w:rsidR="00CA39FC">
        <w:t>_____</w:t>
      </w:r>
      <w:r w:rsidRPr="00842575">
        <w:t>_  /____________/</w:t>
      </w:r>
    </w:p>
    <w:p w14:paraId="482A990A" w14:textId="77777777" w:rsidR="00AA76D5" w:rsidRPr="00842575" w:rsidRDefault="00AA76D5" w:rsidP="00AA76D5">
      <w:pPr>
        <w:contextualSpacing/>
        <w:rPr>
          <w:vertAlign w:val="superscript"/>
        </w:rPr>
      </w:pPr>
      <w:r w:rsidRPr="00842575">
        <w:rPr>
          <w:vertAlign w:val="superscript"/>
        </w:rPr>
        <w:t>(должностное лицо)</w:t>
      </w:r>
      <w:r w:rsidR="00CA39FC">
        <w:rPr>
          <w:vertAlign w:val="superscript"/>
        </w:rPr>
        <w:t xml:space="preserve">                                             (подпись)</w:t>
      </w:r>
    </w:p>
    <w:p w14:paraId="253DE5DB" w14:textId="10A314DD" w:rsidR="00AA76D5" w:rsidRPr="00842575" w:rsidRDefault="00AA76D5" w:rsidP="00AA76D5">
      <w:pPr>
        <w:contextualSpacing/>
      </w:pPr>
      <w:r w:rsidRPr="00842575">
        <w:t>«_</w:t>
      </w:r>
      <w:r w:rsidR="00CA39FC">
        <w:t>__</w:t>
      </w:r>
      <w:r w:rsidRPr="00842575">
        <w:t>_» ___________20</w:t>
      </w:r>
      <w:r w:rsidR="00CA39FC">
        <w:t>2</w:t>
      </w:r>
      <w:r w:rsidR="00713E49">
        <w:t>6</w:t>
      </w:r>
      <w:r w:rsidRPr="00842575">
        <w:t xml:space="preserve"> г.</w:t>
      </w:r>
    </w:p>
    <w:p w14:paraId="52A7D880" w14:textId="77777777" w:rsidR="00AA76D5" w:rsidRPr="00842575" w:rsidRDefault="00AA76D5" w:rsidP="00AA76D5">
      <w:pPr>
        <w:contextualSpacing/>
        <w:rPr>
          <w:b/>
        </w:rPr>
      </w:pPr>
    </w:p>
    <w:p w14:paraId="0C298D74" w14:textId="77777777" w:rsidR="00AA76D5" w:rsidRPr="00842575" w:rsidRDefault="00AA76D5" w:rsidP="00AA76D5">
      <w:pPr>
        <w:contextualSpacing/>
      </w:pPr>
      <w:r w:rsidRPr="00842575">
        <w:rPr>
          <w:b/>
        </w:rPr>
        <w:t>МП</w:t>
      </w:r>
    </w:p>
    <w:p w14:paraId="312464A6" w14:textId="77777777" w:rsidR="00AA76D5" w:rsidRPr="00842575" w:rsidRDefault="00AA76D5" w:rsidP="00AA76D5">
      <w:pPr>
        <w:contextualSpacing/>
        <w:jc w:val="center"/>
        <w:rPr>
          <w:b/>
          <w:sz w:val="32"/>
          <w:szCs w:val="32"/>
        </w:rPr>
      </w:pPr>
    </w:p>
    <w:p w14:paraId="5C35EF0C" w14:textId="77777777" w:rsidR="00AA76D5" w:rsidRPr="00A03826" w:rsidRDefault="00AA76D5" w:rsidP="00AA76D5">
      <w:pPr>
        <w:contextualSpacing/>
        <w:jc w:val="center"/>
        <w:rPr>
          <w:b/>
          <w:sz w:val="28"/>
          <w:szCs w:val="32"/>
        </w:rPr>
      </w:pPr>
      <w:r w:rsidRPr="00A03826">
        <w:rPr>
          <w:b/>
          <w:sz w:val="28"/>
          <w:szCs w:val="32"/>
        </w:rPr>
        <w:t xml:space="preserve">ЗАДАНИЕ НА </w:t>
      </w:r>
      <w:r w:rsidR="00A03826" w:rsidRPr="00A03826">
        <w:rPr>
          <w:b/>
          <w:sz w:val="28"/>
          <w:szCs w:val="32"/>
        </w:rPr>
        <w:t>ПРОИЗВОДСТВЕННУЮ</w:t>
      </w:r>
      <w:r w:rsidR="00CA39FC" w:rsidRPr="00A03826">
        <w:rPr>
          <w:b/>
          <w:sz w:val="28"/>
          <w:szCs w:val="32"/>
        </w:rPr>
        <w:t xml:space="preserve"> ПРАКТИКУ</w:t>
      </w:r>
      <w:r w:rsidRPr="00A03826">
        <w:rPr>
          <w:b/>
          <w:sz w:val="28"/>
          <w:szCs w:val="32"/>
        </w:rPr>
        <w:t xml:space="preserve"> СТУДЕНТА</w:t>
      </w:r>
    </w:p>
    <w:p w14:paraId="1C2088C9" w14:textId="77777777" w:rsidR="0030579C" w:rsidRDefault="0030579C" w:rsidP="00B873D6">
      <w:pPr>
        <w:tabs>
          <w:tab w:val="left" w:pos="1134"/>
        </w:tabs>
        <w:contextualSpacing/>
        <w:jc w:val="center"/>
        <w:rPr>
          <w:b/>
          <w:sz w:val="24"/>
          <w:szCs w:val="24"/>
          <w:u w:val="single"/>
        </w:rPr>
      </w:pPr>
    </w:p>
    <w:p w14:paraId="78F7FF31" w14:textId="4D2D335E" w:rsidR="00AC401B" w:rsidRPr="00634173" w:rsidRDefault="00AC401B" w:rsidP="00AC401B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634173">
        <w:rPr>
          <w:b/>
          <w:sz w:val="24"/>
          <w:szCs w:val="24"/>
        </w:rPr>
        <w:t>МДК.06.0</w:t>
      </w:r>
      <w:r w:rsidR="00A03826" w:rsidRPr="00634173">
        <w:rPr>
          <w:b/>
          <w:sz w:val="24"/>
          <w:szCs w:val="24"/>
        </w:rPr>
        <w:t>1</w:t>
      </w:r>
      <w:r w:rsidRPr="00634173">
        <w:rPr>
          <w:b/>
          <w:sz w:val="24"/>
          <w:szCs w:val="24"/>
        </w:rPr>
        <w:t xml:space="preserve"> </w:t>
      </w:r>
      <w:r w:rsidR="00A03826" w:rsidRPr="00634173">
        <w:rPr>
          <w:b/>
          <w:sz w:val="24"/>
          <w:szCs w:val="24"/>
        </w:rPr>
        <w:t>Теоретические и прикладные аспекты методической работы воспитателя детей дошкольного возраста</w:t>
      </w:r>
    </w:p>
    <w:p w14:paraId="5D05EEA3" w14:textId="77777777" w:rsidR="00AA76D5" w:rsidRPr="0063034D" w:rsidRDefault="00AA76D5" w:rsidP="00ED5456">
      <w:pPr>
        <w:tabs>
          <w:tab w:val="left" w:pos="1080"/>
        </w:tabs>
        <w:contextualSpacing/>
        <w:jc w:val="both"/>
        <w:rPr>
          <w:sz w:val="24"/>
          <w:szCs w:val="24"/>
        </w:rPr>
      </w:pPr>
    </w:p>
    <w:p w14:paraId="47A0DC86" w14:textId="6F3A2A06" w:rsidR="00AA76D5" w:rsidRDefault="00AC401B" w:rsidP="00D23C4F">
      <w:pPr>
        <w:tabs>
          <w:tab w:val="left" w:pos="1134"/>
          <w:tab w:val="left" w:pos="3915"/>
        </w:tabs>
        <w:rPr>
          <w:b/>
          <w:sz w:val="24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C401B">
        <w:rPr>
          <w:b/>
          <w:sz w:val="24"/>
          <w:szCs w:val="28"/>
          <w:u w:val="single"/>
        </w:rPr>
        <w:t xml:space="preserve">Задание </w:t>
      </w:r>
      <w:r w:rsidR="00713E49">
        <w:rPr>
          <w:b/>
          <w:sz w:val="24"/>
          <w:szCs w:val="28"/>
          <w:u w:val="single"/>
        </w:rPr>
        <w:t>1</w:t>
      </w:r>
    </w:p>
    <w:p w14:paraId="08856281" w14:textId="5A187DF4" w:rsidR="00D23C4F" w:rsidRPr="00D23C4F" w:rsidRDefault="00D23C4F" w:rsidP="00D23C4F">
      <w:pPr>
        <w:tabs>
          <w:tab w:val="left" w:pos="1134"/>
          <w:tab w:val="left" w:pos="3915"/>
        </w:tabs>
        <w:jc w:val="center"/>
        <w:rPr>
          <w:b/>
          <w:sz w:val="24"/>
          <w:szCs w:val="28"/>
          <w:u w:val="single"/>
        </w:rPr>
      </w:pPr>
      <w:r>
        <w:rPr>
          <w:b/>
          <w:sz w:val="24"/>
        </w:rPr>
        <w:t>А</w:t>
      </w:r>
      <w:r w:rsidRPr="00D23C4F">
        <w:rPr>
          <w:b/>
          <w:sz w:val="24"/>
        </w:rPr>
        <w:t>нализ учебно-методических материалов</w:t>
      </w:r>
    </w:p>
    <w:p w14:paraId="7D940CF1" w14:textId="77777777" w:rsidR="00AC401B" w:rsidRPr="00D23C4F" w:rsidRDefault="00AC401B" w:rsidP="00D23C4F">
      <w:pPr>
        <w:tabs>
          <w:tab w:val="left" w:pos="1134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Содержание задания:</w:t>
      </w:r>
    </w:p>
    <w:p w14:paraId="48799F58" w14:textId="11E5D1E7" w:rsidR="00D23C4F" w:rsidRDefault="00D23C4F" w:rsidP="00D23C4F">
      <w:pPr>
        <w:tabs>
          <w:tab w:val="left" w:pos="1080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>
        <w:rPr>
          <w:sz w:val="24"/>
        </w:rPr>
        <w:t>Проанализировать</w:t>
      </w:r>
      <w:r w:rsidRPr="00CF3F13">
        <w:rPr>
          <w:sz w:val="24"/>
        </w:rPr>
        <w:t xml:space="preserve"> учебно-методически</w:t>
      </w:r>
      <w:r>
        <w:rPr>
          <w:sz w:val="24"/>
        </w:rPr>
        <w:t>е</w:t>
      </w:r>
      <w:r w:rsidRPr="00CF3F13">
        <w:rPr>
          <w:sz w:val="24"/>
        </w:rPr>
        <w:t xml:space="preserve"> материал</w:t>
      </w:r>
      <w:r>
        <w:rPr>
          <w:sz w:val="24"/>
        </w:rPr>
        <w:t>ы</w:t>
      </w:r>
      <w:r w:rsidRPr="00CF3F13">
        <w:rPr>
          <w:sz w:val="24"/>
        </w:rPr>
        <w:t>, разработанны</w:t>
      </w:r>
      <w:r>
        <w:rPr>
          <w:sz w:val="24"/>
        </w:rPr>
        <w:t>е</w:t>
      </w:r>
      <w:r w:rsidRPr="00CF3F13">
        <w:rPr>
          <w:sz w:val="24"/>
        </w:rPr>
        <w:t xml:space="preserve"> воспитателями  базового для производственной практики дошкольного  учреждения</w:t>
      </w:r>
      <w:r>
        <w:rPr>
          <w:sz w:val="24"/>
        </w:rPr>
        <w:t>,</w:t>
      </w:r>
      <w:r w:rsidRPr="00CF3F13">
        <w:rPr>
          <w:sz w:val="24"/>
        </w:rPr>
        <w:t xml:space="preserve"> на предмет соответствия нормативным требованиям (рабочие программы, учебно-тематические планы, отчеты и др.);  </w:t>
      </w:r>
    </w:p>
    <w:p w14:paraId="68CDD2A5" w14:textId="77777777" w:rsidR="00AC401B" w:rsidRPr="00D23C4F" w:rsidRDefault="00AC401B" w:rsidP="00D23C4F">
      <w:pPr>
        <w:tabs>
          <w:tab w:val="left" w:pos="1080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Отчетная документация:</w:t>
      </w:r>
    </w:p>
    <w:p w14:paraId="0214ABC8" w14:textId="635204EC" w:rsidR="00937484" w:rsidRDefault="00D23C4F" w:rsidP="00D23C4F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D23C4F">
        <w:rPr>
          <w:color w:val="000000" w:themeColor="text1"/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Аналитическая справка.</w:t>
      </w:r>
    </w:p>
    <w:p w14:paraId="6E0EBDF1" w14:textId="79AECBE5" w:rsidR="00AC401B" w:rsidRPr="00713E49" w:rsidRDefault="00D23C4F" w:rsidP="00713E49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</w:rPr>
      </w:pPr>
      <w:r w:rsidRPr="00D23C4F">
        <w:rPr>
          <w:color w:val="000000" w:themeColor="text1"/>
          <w:sz w:val="24"/>
        </w:rPr>
        <w:t xml:space="preserve">2. Приложить копии </w:t>
      </w:r>
      <w:r>
        <w:rPr>
          <w:color w:val="000000" w:themeColor="text1"/>
          <w:sz w:val="24"/>
        </w:rPr>
        <w:t xml:space="preserve">проанализированных </w:t>
      </w:r>
      <w:r w:rsidRPr="00D23C4F">
        <w:rPr>
          <w:color w:val="000000" w:themeColor="text1"/>
          <w:sz w:val="24"/>
        </w:rPr>
        <w:t>материалов (не более 3)</w:t>
      </w:r>
      <w:r>
        <w:rPr>
          <w:color w:val="000000" w:themeColor="text1"/>
          <w:sz w:val="24"/>
        </w:rPr>
        <w:t>.</w:t>
      </w:r>
    </w:p>
    <w:p w14:paraId="7763B2D8" w14:textId="1AC26BBC" w:rsidR="00D23C4F" w:rsidRDefault="00D23C4F" w:rsidP="00D23C4F">
      <w:pPr>
        <w:tabs>
          <w:tab w:val="left" w:pos="1134"/>
          <w:tab w:val="left" w:pos="3915"/>
        </w:tabs>
        <w:jc w:val="center"/>
        <w:rPr>
          <w:b/>
          <w:sz w:val="24"/>
          <w:szCs w:val="28"/>
          <w:u w:val="single"/>
        </w:rPr>
      </w:pPr>
      <w:r w:rsidRPr="00AC401B">
        <w:rPr>
          <w:b/>
          <w:sz w:val="24"/>
          <w:szCs w:val="28"/>
          <w:u w:val="single"/>
        </w:rPr>
        <w:t xml:space="preserve">Задание </w:t>
      </w:r>
      <w:r w:rsidR="00713E49">
        <w:rPr>
          <w:b/>
          <w:sz w:val="24"/>
          <w:szCs w:val="28"/>
          <w:u w:val="single"/>
        </w:rPr>
        <w:t>2</w:t>
      </w:r>
    </w:p>
    <w:p w14:paraId="7A7398AA" w14:textId="680D08DA" w:rsidR="00D23C4F" w:rsidRPr="00D23C4F" w:rsidRDefault="00D23C4F" w:rsidP="00D23C4F">
      <w:pPr>
        <w:tabs>
          <w:tab w:val="left" w:pos="1134"/>
        </w:tabs>
        <w:ind w:firstLine="567"/>
        <w:contextualSpacing/>
        <w:jc w:val="center"/>
        <w:rPr>
          <w:b/>
          <w:sz w:val="24"/>
        </w:rPr>
      </w:pPr>
      <w:r w:rsidRPr="00D23C4F">
        <w:rPr>
          <w:b/>
          <w:sz w:val="24"/>
        </w:rPr>
        <w:t>Обновление предметно-развивающей среды группы</w:t>
      </w:r>
    </w:p>
    <w:p w14:paraId="58586D7E" w14:textId="77777777" w:rsidR="00D23C4F" w:rsidRDefault="00D23C4F" w:rsidP="00D23C4F">
      <w:pPr>
        <w:tabs>
          <w:tab w:val="left" w:pos="1134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Содержание задания:</w:t>
      </w:r>
    </w:p>
    <w:p w14:paraId="7B1B05EB" w14:textId="569BD535" w:rsidR="00D23C4F" w:rsidRPr="00D23C4F" w:rsidRDefault="00D23C4F" w:rsidP="00D23C4F">
      <w:pPr>
        <w:pStyle w:val="ConsPlusNonformat"/>
        <w:widowControl/>
        <w:ind w:left="-284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Разработать </w:t>
      </w:r>
      <w:r w:rsidRPr="00CF3F13">
        <w:rPr>
          <w:rFonts w:ascii="Times New Roman" w:hAnsi="Times New Roman" w:cs="Times New Roman"/>
          <w:sz w:val="24"/>
        </w:rPr>
        <w:t>рекомендаци</w:t>
      </w:r>
      <w:r>
        <w:rPr>
          <w:rFonts w:ascii="Times New Roman" w:hAnsi="Times New Roman" w:cs="Times New Roman"/>
          <w:sz w:val="24"/>
        </w:rPr>
        <w:t>и</w:t>
      </w:r>
      <w:r w:rsidRPr="00CF3F13">
        <w:rPr>
          <w:rFonts w:ascii="Times New Roman" w:hAnsi="Times New Roman" w:cs="Times New Roman"/>
          <w:sz w:val="24"/>
        </w:rPr>
        <w:t xml:space="preserve">  к  обновлению предметно-развивающей среды группы, в которой студент проходит производственную практику</w:t>
      </w:r>
      <w:r>
        <w:rPr>
          <w:rFonts w:ascii="Times New Roman" w:hAnsi="Times New Roman" w:cs="Times New Roman"/>
          <w:sz w:val="24"/>
        </w:rPr>
        <w:t>.</w:t>
      </w:r>
    </w:p>
    <w:p w14:paraId="28BD89E2" w14:textId="77777777" w:rsidR="00D23C4F" w:rsidRPr="00D23C4F" w:rsidRDefault="00D23C4F" w:rsidP="00D23C4F">
      <w:pPr>
        <w:tabs>
          <w:tab w:val="left" w:pos="1080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Отчетная документация:</w:t>
      </w:r>
    </w:p>
    <w:p w14:paraId="4699BFC9" w14:textId="547956E1" w:rsidR="00AA76D5" w:rsidRPr="00713E49" w:rsidRDefault="00D23C4F" w:rsidP="00713E49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D23C4F">
        <w:rPr>
          <w:color w:val="000000" w:themeColor="text1"/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Оформить рекомендации (не менее 5 пунктов).</w:t>
      </w:r>
    </w:p>
    <w:p w14:paraId="05DD1F7A" w14:textId="6AEDA1A9" w:rsidR="00D23C4F" w:rsidRDefault="00D23C4F" w:rsidP="00D23C4F">
      <w:pPr>
        <w:tabs>
          <w:tab w:val="left" w:pos="1134"/>
          <w:tab w:val="left" w:pos="3915"/>
        </w:tabs>
        <w:jc w:val="center"/>
        <w:rPr>
          <w:b/>
          <w:sz w:val="24"/>
          <w:szCs w:val="28"/>
          <w:u w:val="single"/>
        </w:rPr>
      </w:pPr>
      <w:r w:rsidRPr="00AC401B">
        <w:rPr>
          <w:b/>
          <w:sz w:val="24"/>
          <w:szCs w:val="28"/>
          <w:u w:val="single"/>
        </w:rPr>
        <w:t xml:space="preserve">Задание </w:t>
      </w:r>
      <w:r w:rsidR="00713E49">
        <w:rPr>
          <w:b/>
          <w:sz w:val="24"/>
          <w:szCs w:val="28"/>
          <w:u w:val="single"/>
        </w:rPr>
        <w:t>3</w:t>
      </w:r>
    </w:p>
    <w:p w14:paraId="6A3098DA" w14:textId="78A4ED8D" w:rsidR="00093ABC" w:rsidRPr="00093ABC" w:rsidRDefault="00093ABC" w:rsidP="00093ABC">
      <w:pPr>
        <w:tabs>
          <w:tab w:val="left" w:pos="1134"/>
        </w:tabs>
        <w:ind w:firstLine="567"/>
        <w:contextualSpacing/>
        <w:jc w:val="center"/>
        <w:rPr>
          <w:b/>
          <w:sz w:val="24"/>
        </w:rPr>
      </w:pPr>
      <w:r>
        <w:rPr>
          <w:b/>
          <w:sz w:val="24"/>
        </w:rPr>
        <w:t>А</w:t>
      </w:r>
      <w:r w:rsidRPr="00093ABC">
        <w:rPr>
          <w:b/>
          <w:sz w:val="24"/>
        </w:rPr>
        <w:t>нкетирование педагогов</w:t>
      </w:r>
    </w:p>
    <w:p w14:paraId="0AF540DC" w14:textId="77777777" w:rsidR="00D23C4F" w:rsidRDefault="00D23C4F" w:rsidP="00093ABC">
      <w:pPr>
        <w:tabs>
          <w:tab w:val="left" w:pos="1134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Содержание задания:</w:t>
      </w:r>
    </w:p>
    <w:p w14:paraId="33D414D9" w14:textId="2EE603EB" w:rsidR="00093ABC" w:rsidRPr="00CF3F13" w:rsidRDefault="00093ABC" w:rsidP="00093AB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</w:t>
      </w:r>
      <w:r w:rsidRPr="00CF3F13">
        <w:rPr>
          <w:rFonts w:ascii="Times New Roman" w:hAnsi="Times New Roman" w:cs="Times New Roman"/>
          <w:sz w:val="24"/>
        </w:rPr>
        <w:t xml:space="preserve">анкетирование  педагогов базового  дошкольного образовательного учреждения  на тему «Готовность воспитателей к работе в режиме развивающих технологий, современных форм и методов организации педагогического процесса» (по рекомендациям Виноградовой Н.А., Панковой Е.П.); </w:t>
      </w:r>
    </w:p>
    <w:p w14:paraId="30347394" w14:textId="31C37E61" w:rsidR="00D23C4F" w:rsidRPr="00D23C4F" w:rsidRDefault="00D23C4F" w:rsidP="00D23C4F">
      <w:pPr>
        <w:tabs>
          <w:tab w:val="left" w:pos="1080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CF3F13">
        <w:rPr>
          <w:sz w:val="24"/>
        </w:rPr>
        <w:t xml:space="preserve"> </w:t>
      </w:r>
      <w:r w:rsidRPr="00D23C4F">
        <w:rPr>
          <w:b/>
          <w:i/>
          <w:color w:val="000000" w:themeColor="text1"/>
          <w:sz w:val="24"/>
          <w:szCs w:val="24"/>
        </w:rPr>
        <w:t>Отчетная документация:</w:t>
      </w:r>
    </w:p>
    <w:p w14:paraId="04F7D048" w14:textId="09440EC9" w:rsidR="00D23C4F" w:rsidRDefault="00D23C4F" w:rsidP="00D23C4F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D23C4F">
        <w:rPr>
          <w:color w:val="000000" w:themeColor="text1"/>
          <w:sz w:val="24"/>
          <w:szCs w:val="24"/>
        </w:rPr>
        <w:t xml:space="preserve">1. </w:t>
      </w:r>
      <w:r w:rsidR="00093ABC">
        <w:rPr>
          <w:color w:val="000000" w:themeColor="text1"/>
          <w:sz w:val="24"/>
          <w:szCs w:val="24"/>
        </w:rPr>
        <w:t>Текст анкеты.</w:t>
      </w:r>
    </w:p>
    <w:p w14:paraId="135F6EE5" w14:textId="4E06E5E8" w:rsidR="00AA76D5" w:rsidRPr="00713E49" w:rsidRDefault="00093ABC" w:rsidP="00713E49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 Аналитическая справка с обработанными результатами анкеты и выводами.</w:t>
      </w:r>
    </w:p>
    <w:p w14:paraId="68A2A8C6" w14:textId="283D5883" w:rsidR="00093ABC" w:rsidRDefault="00093ABC" w:rsidP="00093ABC">
      <w:pPr>
        <w:tabs>
          <w:tab w:val="left" w:pos="1134"/>
          <w:tab w:val="left" w:pos="3915"/>
        </w:tabs>
        <w:jc w:val="center"/>
        <w:rPr>
          <w:b/>
          <w:sz w:val="24"/>
          <w:szCs w:val="28"/>
          <w:u w:val="single"/>
        </w:rPr>
      </w:pPr>
      <w:r w:rsidRPr="00AC401B">
        <w:rPr>
          <w:b/>
          <w:sz w:val="24"/>
          <w:szCs w:val="28"/>
          <w:u w:val="single"/>
        </w:rPr>
        <w:t xml:space="preserve">Задание </w:t>
      </w:r>
      <w:r w:rsidR="00713E49">
        <w:rPr>
          <w:b/>
          <w:sz w:val="24"/>
          <w:szCs w:val="28"/>
          <w:u w:val="single"/>
        </w:rPr>
        <w:t>4</w:t>
      </w:r>
    </w:p>
    <w:p w14:paraId="4331B3C2" w14:textId="5B1A320C" w:rsidR="00093ABC" w:rsidRPr="00093ABC" w:rsidRDefault="00093ABC" w:rsidP="00093ABC">
      <w:pPr>
        <w:tabs>
          <w:tab w:val="left" w:pos="1134"/>
        </w:tabs>
        <w:ind w:firstLine="567"/>
        <w:contextualSpacing/>
        <w:jc w:val="center"/>
        <w:rPr>
          <w:b/>
          <w:sz w:val="24"/>
        </w:rPr>
      </w:pPr>
      <w:r>
        <w:rPr>
          <w:b/>
          <w:sz w:val="24"/>
        </w:rPr>
        <w:t>Инновационная деятельность ДОО</w:t>
      </w:r>
    </w:p>
    <w:p w14:paraId="64C9EEAB" w14:textId="77777777" w:rsidR="00093ABC" w:rsidRDefault="00093ABC" w:rsidP="00093ABC">
      <w:pPr>
        <w:tabs>
          <w:tab w:val="left" w:pos="1134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D23C4F">
        <w:rPr>
          <w:b/>
          <w:i/>
          <w:color w:val="000000" w:themeColor="text1"/>
          <w:sz w:val="24"/>
          <w:szCs w:val="24"/>
        </w:rPr>
        <w:t>Содержание задания:</w:t>
      </w:r>
    </w:p>
    <w:p w14:paraId="1DEF2DD5" w14:textId="77777777" w:rsidR="00093ABC" w:rsidRDefault="00093ABC" w:rsidP="00093ABC">
      <w:pPr>
        <w:pStyle w:val="ConsPlusNonformat"/>
        <w:widowControl/>
        <w:numPr>
          <w:ilvl w:val="0"/>
          <w:numId w:val="30"/>
        </w:numPr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</w:t>
      </w:r>
      <w:r w:rsidRPr="00CF3F13">
        <w:rPr>
          <w:rFonts w:ascii="Times New Roman" w:hAnsi="Times New Roman" w:cs="Times New Roman"/>
          <w:sz w:val="24"/>
        </w:rPr>
        <w:t>анализ</w:t>
      </w:r>
      <w:r>
        <w:rPr>
          <w:rFonts w:ascii="Times New Roman" w:hAnsi="Times New Roman" w:cs="Times New Roman"/>
          <w:sz w:val="24"/>
        </w:rPr>
        <w:t>ировать</w:t>
      </w:r>
      <w:r w:rsidRPr="00CF3F13">
        <w:rPr>
          <w:rFonts w:ascii="Times New Roman" w:hAnsi="Times New Roman" w:cs="Times New Roman"/>
          <w:sz w:val="24"/>
        </w:rPr>
        <w:t xml:space="preserve"> направлени</w:t>
      </w:r>
      <w:r>
        <w:rPr>
          <w:rFonts w:ascii="Times New Roman" w:hAnsi="Times New Roman" w:cs="Times New Roman"/>
          <w:sz w:val="24"/>
        </w:rPr>
        <w:t>я</w:t>
      </w:r>
      <w:r w:rsidRPr="00CF3F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инновационной деятельности ДОО.</w:t>
      </w:r>
      <w:r w:rsidRPr="00CF3F13">
        <w:rPr>
          <w:rFonts w:ascii="Times New Roman" w:hAnsi="Times New Roman" w:cs="Times New Roman"/>
          <w:sz w:val="24"/>
        </w:rPr>
        <w:t xml:space="preserve"> </w:t>
      </w:r>
    </w:p>
    <w:p w14:paraId="1325C21C" w14:textId="77777777" w:rsidR="00093ABC" w:rsidRDefault="00093ABC" w:rsidP="00093ABC">
      <w:pPr>
        <w:pStyle w:val="ConsPlusNonformat"/>
        <w:widowControl/>
        <w:numPr>
          <w:ilvl w:val="0"/>
          <w:numId w:val="30"/>
        </w:numPr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Подготовить</w:t>
      </w:r>
      <w:r w:rsidRPr="00CF3F13">
        <w:rPr>
          <w:rFonts w:ascii="Times New Roman" w:hAnsi="Times New Roman" w:cs="Times New Roman"/>
          <w:sz w:val="24"/>
        </w:rPr>
        <w:t xml:space="preserve"> информационн</w:t>
      </w:r>
      <w:r>
        <w:rPr>
          <w:rFonts w:ascii="Times New Roman" w:hAnsi="Times New Roman" w:cs="Times New Roman"/>
          <w:sz w:val="24"/>
        </w:rPr>
        <w:t>ую</w:t>
      </w:r>
      <w:r w:rsidRPr="00CF3F13">
        <w:rPr>
          <w:rFonts w:ascii="Times New Roman" w:hAnsi="Times New Roman" w:cs="Times New Roman"/>
          <w:sz w:val="24"/>
        </w:rPr>
        <w:t xml:space="preserve"> карт</w:t>
      </w:r>
      <w:r>
        <w:rPr>
          <w:rFonts w:ascii="Times New Roman" w:hAnsi="Times New Roman" w:cs="Times New Roman"/>
          <w:sz w:val="24"/>
        </w:rPr>
        <w:t>у</w:t>
      </w:r>
      <w:r w:rsidRPr="00CF3F13">
        <w:rPr>
          <w:rFonts w:ascii="Times New Roman" w:hAnsi="Times New Roman" w:cs="Times New Roman"/>
          <w:sz w:val="24"/>
        </w:rPr>
        <w:t xml:space="preserve">  е</w:t>
      </w:r>
      <w:r>
        <w:rPr>
          <w:rFonts w:ascii="Times New Roman" w:hAnsi="Times New Roman" w:cs="Times New Roman"/>
          <w:sz w:val="24"/>
        </w:rPr>
        <w:t>ё</w:t>
      </w:r>
      <w:r w:rsidRPr="00CF3F13">
        <w:rPr>
          <w:rFonts w:ascii="Times New Roman" w:hAnsi="Times New Roman" w:cs="Times New Roman"/>
          <w:sz w:val="24"/>
        </w:rPr>
        <w:t xml:space="preserve"> содержания</w:t>
      </w:r>
      <w:r>
        <w:rPr>
          <w:rFonts w:ascii="Times New Roman" w:hAnsi="Times New Roman" w:cs="Times New Roman"/>
          <w:sz w:val="24"/>
        </w:rPr>
        <w:t>.</w:t>
      </w:r>
      <w:r w:rsidRPr="00CF3F13">
        <w:rPr>
          <w:rFonts w:ascii="Times New Roman" w:hAnsi="Times New Roman" w:cs="Times New Roman"/>
          <w:sz w:val="24"/>
        </w:rPr>
        <w:t xml:space="preserve"> </w:t>
      </w:r>
    </w:p>
    <w:p w14:paraId="434429A3" w14:textId="45B3AFE3" w:rsidR="00093ABC" w:rsidRPr="00CF3F13" w:rsidRDefault="00093ABC" w:rsidP="00093ABC">
      <w:pPr>
        <w:pStyle w:val="ConsPlusNonformat"/>
        <w:widowControl/>
        <w:numPr>
          <w:ilvl w:val="0"/>
          <w:numId w:val="30"/>
        </w:numPr>
        <w:tabs>
          <w:tab w:val="left" w:pos="851"/>
        </w:tabs>
        <w:ind w:left="-284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Представить презентацию информационной карты на защите практики. </w:t>
      </w:r>
    </w:p>
    <w:p w14:paraId="7A68BF3F" w14:textId="77777777" w:rsidR="00093ABC" w:rsidRPr="00D23C4F" w:rsidRDefault="00093ABC" w:rsidP="00093ABC">
      <w:pPr>
        <w:tabs>
          <w:tab w:val="left" w:pos="1080"/>
        </w:tabs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CF3F13">
        <w:rPr>
          <w:sz w:val="24"/>
        </w:rPr>
        <w:t xml:space="preserve"> </w:t>
      </w:r>
      <w:r w:rsidRPr="00D23C4F">
        <w:rPr>
          <w:b/>
          <w:i/>
          <w:color w:val="000000" w:themeColor="text1"/>
          <w:sz w:val="24"/>
          <w:szCs w:val="24"/>
        </w:rPr>
        <w:t>Отчетная документация:</w:t>
      </w:r>
    </w:p>
    <w:p w14:paraId="1F7DD79D" w14:textId="644C0424" w:rsidR="00093ABC" w:rsidRDefault="00093ABC" w:rsidP="00093ABC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D23C4F">
        <w:rPr>
          <w:color w:val="000000" w:themeColor="text1"/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Аналитическая справка.</w:t>
      </w:r>
    </w:p>
    <w:p w14:paraId="39C56219" w14:textId="0633B329" w:rsidR="00093ABC" w:rsidRDefault="00093ABC" w:rsidP="00093ABC">
      <w:pPr>
        <w:tabs>
          <w:tab w:val="left" w:pos="1080"/>
        </w:tabs>
        <w:ind w:firstLine="567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2. Информационная карта инновационной деятельности ДОО.</w:t>
      </w:r>
    </w:p>
    <w:p w14:paraId="0FD89833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</w:t>
      </w:r>
    </w:p>
    <w:p w14:paraId="03538990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right"/>
        <w:rPr>
          <w:sz w:val="24"/>
          <w:szCs w:val="28"/>
        </w:rPr>
      </w:pPr>
    </w:p>
    <w:p w14:paraId="36D1132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  <w:r w:rsidRPr="00B04049">
        <w:rPr>
          <w:sz w:val="24"/>
          <w:szCs w:val="28"/>
        </w:rPr>
        <w:t>ЧАСТНОЕ УЧРЕЖДЕНИЕ ПРОФЕССИОНАЛЬНОГО ОБРАЗОВАНИЯ</w:t>
      </w:r>
      <w:r>
        <w:rPr>
          <w:sz w:val="24"/>
          <w:szCs w:val="28"/>
        </w:rPr>
        <w:t xml:space="preserve"> ИРКУТСКИЙ ГУМАНИТАРНО-ТЕХНИЧЕСКИЙ КОЛЛЕДЖ (г. УСТЬ-КУТ)</w:t>
      </w:r>
    </w:p>
    <w:p w14:paraId="0DD8C811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</w:p>
    <w:p w14:paraId="507FF92F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  <w:r w:rsidRPr="00B04049">
        <w:rPr>
          <w:b/>
          <w:sz w:val="24"/>
          <w:szCs w:val="28"/>
        </w:rPr>
        <w:t>АТТЕСТАЦИОННЫЙ ЛИСТ СТУДЕНТА-ПРАКТИКАНТА</w:t>
      </w:r>
    </w:p>
    <w:p w14:paraId="58876514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</w:p>
    <w:p w14:paraId="5D3D8469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________________________________________________________________________ </w:t>
      </w:r>
    </w:p>
    <w:p w14:paraId="1C0D8950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  <w:vertAlign w:val="superscript"/>
        </w:rPr>
      </w:pPr>
      <w:r w:rsidRPr="00B04049">
        <w:rPr>
          <w:sz w:val="24"/>
          <w:szCs w:val="28"/>
          <w:vertAlign w:val="superscript"/>
        </w:rPr>
        <w:t>ФИО в родительном падеже</w:t>
      </w:r>
    </w:p>
    <w:p w14:paraId="4E597B62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по направлению подготовки 44.02.01 Дошкольное образование</w:t>
      </w:r>
    </w:p>
    <w:p w14:paraId="1BBEC71D" w14:textId="77777777" w:rsidR="00B04049" w:rsidRPr="009C5561" w:rsidRDefault="00B04049" w:rsidP="00713E49">
      <w:pPr>
        <w:tabs>
          <w:tab w:val="left" w:pos="1134"/>
        </w:tabs>
        <w:contextualSpacing/>
        <w:rPr>
          <w:sz w:val="24"/>
          <w:szCs w:val="24"/>
        </w:rPr>
      </w:pPr>
    </w:p>
    <w:p w14:paraId="00E96926" w14:textId="0C4C45FE" w:rsidR="00B04049" w:rsidRPr="009C5561" w:rsidRDefault="00B04049" w:rsidP="00B04049">
      <w:pPr>
        <w:tabs>
          <w:tab w:val="left" w:pos="1134"/>
        </w:tabs>
        <w:contextualSpacing/>
        <w:jc w:val="center"/>
        <w:rPr>
          <w:sz w:val="24"/>
          <w:szCs w:val="24"/>
        </w:rPr>
      </w:pPr>
      <w:r w:rsidRPr="009C5561">
        <w:rPr>
          <w:sz w:val="24"/>
          <w:szCs w:val="24"/>
        </w:rPr>
        <w:t>МДК.06.01 Теоретические и прикладные аспекты методической работы воспитателя детей дошкольного возраста</w:t>
      </w:r>
    </w:p>
    <w:p w14:paraId="1573807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jc w:val="center"/>
        <w:rPr>
          <w:sz w:val="24"/>
          <w:szCs w:val="28"/>
        </w:rPr>
      </w:pPr>
    </w:p>
    <w:p w14:paraId="0B142EC6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 w:firstLine="567"/>
        <w:rPr>
          <w:sz w:val="24"/>
          <w:szCs w:val="28"/>
        </w:rPr>
      </w:pPr>
      <w:r>
        <w:rPr>
          <w:sz w:val="24"/>
          <w:szCs w:val="28"/>
        </w:rPr>
        <w:t xml:space="preserve">Практика проходила ___________________________________________________________ </w:t>
      </w:r>
    </w:p>
    <w:p w14:paraId="2053233B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 w:firstLine="567"/>
        <w:rPr>
          <w:sz w:val="24"/>
          <w:szCs w:val="28"/>
        </w:rPr>
      </w:pPr>
    </w:p>
    <w:p w14:paraId="307B6098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  <w:r w:rsidRPr="00B04049">
        <w:rPr>
          <w:b/>
          <w:sz w:val="24"/>
          <w:szCs w:val="28"/>
        </w:rPr>
        <w:t>Оценка выполнения работ в соответствии с общими и профессиональными компетенциями</w:t>
      </w:r>
    </w:p>
    <w:p w14:paraId="0835745C" w14:textId="77777777" w:rsid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</w:p>
    <w:tbl>
      <w:tblPr>
        <w:tblStyle w:val="af9"/>
        <w:tblW w:w="10173" w:type="dxa"/>
        <w:tblInd w:w="-567" w:type="dxa"/>
        <w:tblLook w:val="04A0" w:firstRow="1" w:lastRow="0" w:firstColumn="1" w:lastColumn="0" w:noHBand="0" w:noVBand="1"/>
      </w:tblPr>
      <w:tblGrid>
        <w:gridCol w:w="2235"/>
        <w:gridCol w:w="6649"/>
        <w:gridCol w:w="1289"/>
      </w:tblGrid>
      <w:tr w:rsidR="007D1182" w14:paraId="08D11BF1" w14:textId="77777777" w:rsidTr="007D1182">
        <w:tc>
          <w:tcPr>
            <w:tcW w:w="2235" w:type="dxa"/>
          </w:tcPr>
          <w:p w14:paraId="05BDB40C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Направления</w:t>
            </w:r>
          </w:p>
        </w:tc>
        <w:tc>
          <w:tcPr>
            <w:tcW w:w="6649" w:type="dxa"/>
          </w:tcPr>
          <w:p w14:paraId="59B0D82F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Критерии</w:t>
            </w:r>
          </w:p>
        </w:tc>
        <w:tc>
          <w:tcPr>
            <w:tcW w:w="1289" w:type="dxa"/>
          </w:tcPr>
          <w:p w14:paraId="70625E86" w14:textId="77777777" w:rsidR="00B04049" w:rsidRP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sz w:val="22"/>
                <w:szCs w:val="28"/>
              </w:rPr>
            </w:pPr>
            <w:r w:rsidRPr="00B04049">
              <w:rPr>
                <w:sz w:val="22"/>
                <w:szCs w:val="28"/>
              </w:rPr>
              <w:t>Освоено/не освоено</w:t>
            </w:r>
          </w:p>
        </w:tc>
      </w:tr>
      <w:tr w:rsidR="00B04049" w14:paraId="56312E9C" w14:textId="77777777" w:rsidTr="007D1182">
        <w:tc>
          <w:tcPr>
            <w:tcW w:w="2235" w:type="dxa"/>
            <w:vMerge w:val="restart"/>
          </w:tcPr>
          <w:p w14:paraId="59299755" w14:textId="77777777" w:rsidR="007D1182" w:rsidRPr="007D1182" w:rsidRDefault="00B04049" w:rsidP="007D1182">
            <w:pPr>
              <w:tabs>
                <w:tab w:val="left" w:pos="255"/>
                <w:tab w:val="left" w:pos="960"/>
                <w:tab w:val="left" w:pos="1134"/>
                <w:tab w:val="left" w:pos="1429"/>
              </w:tabs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 xml:space="preserve">Общие компетенции </w:t>
            </w:r>
          </w:p>
          <w:p w14:paraId="2B9F8D38" w14:textId="77777777" w:rsidR="00B04049" w:rsidRPr="007D1182" w:rsidRDefault="007D1182" w:rsidP="00B04049">
            <w:pPr>
              <w:tabs>
                <w:tab w:val="left" w:pos="255"/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 xml:space="preserve">в </w:t>
            </w:r>
            <w:r w:rsidR="00B04049" w:rsidRPr="007D1182">
              <w:rPr>
                <w:sz w:val="22"/>
                <w:szCs w:val="22"/>
              </w:rPr>
              <w:t>профессиональной деятельности -педагогического образования</w:t>
            </w:r>
            <w:r w:rsidR="00B04049" w:rsidRPr="007D1182">
              <w:rPr>
                <w:b/>
                <w:sz w:val="22"/>
                <w:szCs w:val="22"/>
              </w:rPr>
              <w:tab/>
            </w:r>
            <w:r w:rsidRPr="007D1182">
              <w:rPr>
                <w:sz w:val="22"/>
                <w:szCs w:val="22"/>
              </w:rPr>
              <w:t>(ОК)</w:t>
            </w:r>
          </w:p>
        </w:tc>
        <w:tc>
          <w:tcPr>
            <w:tcW w:w="6649" w:type="dxa"/>
          </w:tcPr>
          <w:p w14:paraId="22F9620E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289" w:type="dxa"/>
          </w:tcPr>
          <w:p w14:paraId="54337C37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11953048" w14:textId="77777777" w:rsidTr="007D1182">
        <w:tc>
          <w:tcPr>
            <w:tcW w:w="2235" w:type="dxa"/>
            <w:vMerge/>
          </w:tcPr>
          <w:p w14:paraId="37D5EE57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25254704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289" w:type="dxa"/>
          </w:tcPr>
          <w:p w14:paraId="22221BE7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2F6EBE62" w14:textId="77777777" w:rsidTr="007D1182">
        <w:tc>
          <w:tcPr>
            <w:tcW w:w="2235" w:type="dxa"/>
            <w:vMerge/>
          </w:tcPr>
          <w:p w14:paraId="2369F8F3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33803DFF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1289" w:type="dxa"/>
          </w:tcPr>
          <w:p w14:paraId="59D7308F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7B34A915" w14:textId="77777777" w:rsidTr="007D1182">
        <w:tc>
          <w:tcPr>
            <w:tcW w:w="2235" w:type="dxa"/>
            <w:vMerge/>
          </w:tcPr>
          <w:p w14:paraId="468A86AD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4B5D62DA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1289" w:type="dxa"/>
          </w:tcPr>
          <w:p w14:paraId="58A63463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B04049" w14:paraId="45749C74" w14:textId="77777777" w:rsidTr="007D1182">
        <w:tc>
          <w:tcPr>
            <w:tcW w:w="2235" w:type="dxa"/>
            <w:vMerge/>
          </w:tcPr>
          <w:p w14:paraId="2E4772C8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9" w:type="dxa"/>
          </w:tcPr>
          <w:p w14:paraId="060B28B8" w14:textId="77777777" w:rsidR="00B04049" w:rsidRPr="007D1182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2"/>
              </w:rPr>
            </w:pPr>
            <w:r w:rsidRPr="007D1182">
              <w:rPr>
                <w:iCs/>
                <w:color w:val="000000"/>
                <w:sz w:val="22"/>
                <w:szCs w:val="22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289" w:type="dxa"/>
          </w:tcPr>
          <w:p w14:paraId="7525C7F3" w14:textId="77777777" w:rsidR="00B04049" w:rsidRDefault="00B04049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5853A52B" w14:textId="77777777" w:rsidTr="00040465">
        <w:tc>
          <w:tcPr>
            <w:tcW w:w="10173" w:type="dxa"/>
            <w:gridSpan w:val="3"/>
          </w:tcPr>
          <w:p w14:paraId="25A2ECA1" w14:textId="77777777" w:rsidR="007D1182" w:rsidRPr="007D1182" w:rsidRDefault="007D1182" w:rsidP="007D1182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Профессиональные компетенции (ПК)</w:t>
            </w:r>
          </w:p>
          <w:p w14:paraId="765C91D6" w14:textId="77777777" w:rsidR="007D1182" w:rsidRP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2"/>
              </w:rPr>
            </w:pPr>
            <w:r w:rsidRPr="007D1182">
              <w:rPr>
                <w:sz w:val="22"/>
                <w:szCs w:val="22"/>
              </w:rPr>
              <w:t>В области педагогической деятельности в дошкольном образовании</w:t>
            </w:r>
          </w:p>
        </w:tc>
      </w:tr>
      <w:tr w:rsidR="007D1182" w14:paraId="0D55DDF3" w14:textId="77777777" w:rsidTr="007D1182">
        <w:tc>
          <w:tcPr>
            <w:tcW w:w="2235" w:type="dxa"/>
            <w:vMerge w:val="restart"/>
          </w:tcPr>
          <w:p w14:paraId="3CD38AEB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4"/>
                <w:szCs w:val="28"/>
              </w:rPr>
            </w:pPr>
            <w:r w:rsidRPr="007D1182">
              <w:rPr>
                <w:sz w:val="22"/>
                <w:szCs w:val="24"/>
              </w:rPr>
              <w:t xml:space="preserve">МДК.06.01 </w:t>
            </w:r>
            <w:proofErr w:type="gramStart"/>
            <w:r w:rsidRPr="007D1182">
              <w:rPr>
                <w:sz w:val="22"/>
                <w:szCs w:val="24"/>
              </w:rPr>
              <w:t>Теоретические  и</w:t>
            </w:r>
            <w:proofErr w:type="gramEnd"/>
            <w:r w:rsidRPr="007D1182">
              <w:rPr>
                <w:sz w:val="22"/>
                <w:szCs w:val="24"/>
              </w:rPr>
              <w:t xml:space="preserve"> прикладные аспекты методической работы воспитателя детей дошкольного возраста</w:t>
            </w:r>
          </w:p>
        </w:tc>
        <w:tc>
          <w:tcPr>
            <w:tcW w:w="6649" w:type="dxa"/>
          </w:tcPr>
          <w:p w14:paraId="1A853370" w14:textId="77777777" w:rsidR="007D1182" w:rsidRPr="009C5561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4"/>
                <w:szCs w:val="24"/>
              </w:rPr>
            </w:pPr>
            <w:r w:rsidRPr="009C5561">
              <w:rPr>
                <w:sz w:val="24"/>
                <w:szCs w:val="24"/>
              </w:rPr>
              <w:t>ПК 6.1.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1289" w:type="dxa"/>
          </w:tcPr>
          <w:p w14:paraId="03130FE8" w14:textId="77777777" w:rsid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7D1182" w14:paraId="4165B42A" w14:textId="77777777" w:rsidTr="007D1182">
        <w:tc>
          <w:tcPr>
            <w:tcW w:w="2235" w:type="dxa"/>
            <w:vMerge/>
          </w:tcPr>
          <w:p w14:paraId="32305C44" w14:textId="77777777" w:rsidR="007D1182" w:rsidRP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rPr>
                <w:b/>
                <w:sz w:val="22"/>
                <w:szCs w:val="28"/>
              </w:rPr>
            </w:pPr>
          </w:p>
        </w:tc>
        <w:tc>
          <w:tcPr>
            <w:tcW w:w="6649" w:type="dxa"/>
          </w:tcPr>
          <w:p w14:paraId="045074E3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4"/>
              </w:rPr>
            </w:pPr>
            <w:r w:rsidRPr="009C5561">
              <w:rPr>
                <w:sz w:val="24"/>
                <w:szCs w:val="24"/>
              </w:rPr>
              <w:t>ПК 6.2. Создавать в группе предметно-развивающую среду.</w:t>
            </w:r>
          </w:p>
        </w:tc>
        <w:tc>
          <w:tcPr>
            <w:tcW w:w="1289" w:type="dxa"/>
          </w:tcPr>
          <w:p w14:paraId="1DA0EB0B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</w:tr>
      <w:tr w:rsidR="007D1182" w14:paraId="4F3B6DB6" w14:textId="77777777" w:rsidTr="007D1182">
        <w:tc>
          <w:tcPr>
            <w:tcW w:w="2235" w:type="dxa"/>
            <w:vMerge/>
          </w:tcPr>
          <w:p w14:paraId="75BD8310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49" w:type="dxa"/>
          </w:tcPr>
          <w:p w14:paraId="0259F035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4"/>
              </w:rPr>
            </w:pPr>
            <w:r w:rsidRPr="009C5561">
              <w:rPr>
                <w:sz w:val="24"/>
                <w:szCs w:val="24"/>
              </w:rPr>
              <w:t>ПК 6.3.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1289" w:type="dxa"/>
          </w:tcPr>
          <w:p w14:paraId="4F60CA3D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</w:tr>
      <w:tr w:rsidR="007D1182" w14:paraId="64EBD179" w14:textId="77777777" w:rsidTr="007D1182">
        <w:tc>
          <w:tcPr>
            <w:tcW w:w="2235" w:type="dxa"/>
            <w:vMerge/>
          </w:tcPr>
          <w:p w14:paraId="35ECD102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49" w:type="dxa"/>
          </w:tcPr>
          <w:p w14:paraId="591B1729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4"/>
              </w:rPr>
            </w:pPr>
            <w:r w:rsidRPr="009C5561">
              <w:rPr>
                <w:sz w:val="24"/>
                <w:szCs w:val="24"/>
              </w:rPr>
              <w:t>ПК 6.4. Оформлять педагогические разработки в виде отчетов, рефератов, выступлений.</w:t>
            </w:r>
          </w:p>
        </w:tc>
        <w:tc>
          <w:tcPr>
            <w:tcW w:w="1289" w:type="dxa"/>
          </w:tcPr>
          <w:p w14:paraId="7F546D23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</w:tr>
      <w:tr w:rsidR="007D1182" w14:paraId="2CE31906" w14:textId="77777777" w:rsidTr="007D1182">
        <w:tc>
          <w:tcPr>
            <w:tcW w:w="2235" w:type="dxa"/>
            <w:vMerge/>
          </w:tcPr>
          <w:p w14:paraId="45CFEF3D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649" w:type="dxa"/>
          </w:tcPr>
          <w:p w14:paraId="5519E0A9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rPr>
                <w:iCs/>
                <w:color w:val="000000"/>
                <w:sz w:val="22"/>
                <w:szCs w:val="24"/>
              </w:rPr>
            </w:pPr>
            <w:r w:rsidRPr="009C5561">
              <w:rPr>
                <w:sz w:val="24"/>
                <w:szCs w:val="24"/>
              </w:rPr>
              <w:t>ПК 6.5.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1289" w:type="dxa"/>
          </w:tcPr>
          <w:p w14:paraId="5CCC83A4" w14:textId="77777777" w:rsidR="007D1182" w:rsidRPr="007D1182" w:rsidRDefault="007D1182" w:rsidP="00B04049">
            <w:pPr>
              <w:tabs>
                <w:tab w:val="left" w:pos="960"/>
                <w:tab w:val="left" w:pos="1134"/>
                <w:tab w:val="left" w:pos="1429"/>
              </w:tabs>
              <w:jc w:val="center"/>
              <w:rPr>
                <w:b/>
                <w:sz w:val="22"/>
                <w:szCs w:val="28"/>
              </w:rPr>
            </w:pPr>
          </w:p>
        </w:tc>
      </w:tr>
    </w:tbl>
    <w:p w14:paraId="1F43CAFB" w14:textId="77777777" w:rsidR="00B04049" w:rsidRPr="00B04049" w:rsidRDefault="00B04049" w:rsidP="00B04049">
      <w:pPr>
        <w:tabs>
          <w:tab w:val="left" w:pos="960"/>
          <w:tab w:val="left" w:pos="1134"/>
          <w:tab w:val="left" w:pos="1429"/>
        </w:tabs>
        <w:ind w:left="-567"/>
        <w:jc w:val="center"/>
        <w:rPr>
          <w:b/>
          <w:sz w:val="24"/>
          <w:szCs w:val="28"/>
        </w:rPr>
      </w:pPr>
    </w:p>
    <w:p w14:paraId="7A031D07" w14:textId="77777777" w:rsidR="00713E49" w:rsidRDefault="00713E49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3F6E0300" w14:textId="77777777" w:rsidR="00713E49" w:rsidRDefault="00713E49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19FE55C5" w14:textId="77777777" w:rsidR="00713E49" w:rsidRDefault="00713E49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06CEC3D2" w14:textId="7A75F329" w:rsidR="00B04049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*Критерии оценки освоения профессиональных компетенций:</w:t>
      </w:r>
    </w:p>
    <w:tbl>
      <w:tblPr>
        <w:tblStyle w:val="af9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8753"/>
      </w:tblGrid>
      <w:tr w:rsidR="007D1182" w14:paraId="14597F56" w14:textId="77777777" w:rsidTr="007D1182">
        <w:tc>
          <w:tcPr>
            <w:tcW w:w="1418" w:type="dxa"/>
          </w:tcPr>
          <w:p w14:paraId="453B1173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Освоено</w:t>
            </w:r>
          </w:p>
        </w:tc>
        <w:tc>
          <w:tcPr>
            <w:tcW w:w="8753" w:type="dxa"/>
          </w:tcPr>
          <w:p w14:paraId="06195188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both"/>
              <w:rPr>
                <w:sz w:val="24"/>
                <w:szCs w:val="28"/>
              </w:rPr>
            </w:pPr>
            <w:r w:rsidRPr="007D1182">
              <w:rPr>
                <w:sz w:val="22"/>
              </w:rPr>
              <w:t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</w:t>
            </w:r>
          </w:p>
        </w:tc>
      </w:tr>
      <w:tr w:rsidR="007D1182" w14:paraId="5E88AE1E" w14:textId="77777777" w:rsidTr="007D1182">
        <w:tc>
          <w:tcPr>
            <w:tcW w:w="1418" w:type="dxa"/>
          </w:tcPr>
          <w:p w14:paraId="4876D12C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spacing w:line="36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 освоено</w:t>
            </w:r>
          </w:p>
        </w:tc>
        <w:tc>
          <w:tcPr>
            <w:tcW w:w="8753" w:type="dxa"/>
          </w:tcPr>
          <w:p w14:paraId="1143510A" w14:textId="77777777" w:rsidR="007D1182" w:rsidRDefault="007D1182" w:rsidP="007D1182">
            <w:pPr>
              <w:tabs>
                <w:tab w:val="left" w:pos="960"/>
                <w:tab w:val="left" w:pos="1134"/>
                <w:tab w:val="left" w:pos="1429"/>
              </w:tabs>
              <w:jc w:val="both"/>
              <w:rPr>
                <w:sz w:val="24"/>
                <w:szCs w:val="28"/>
              </w:rPr>
            </w:pPr>
            <w:r w:rsidRPr="007D1182">
              <w:rPr>
                <w:sz w:val="22"/>
              </w:rPr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3C8CABA9" w14:textId="77777777" w:rsidR="007D1182" w:rsidRPr="00B04049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jc w:val="both"/>
        <w:rPr>
          <w:sz w:val="24"/>
          <w:szCs w:val="28"/>
        </w:rPr>
      </w:pPr>
    </w:p>
    <w:p w14:paraId="7BA24869" w14:textId="77777777" w:rsidR="00AA76D5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>Дополнительная х</w:t>
      </w:r>
      <w:r w:rsidRPr="007D1182">
        <w:rPr>
          <w:sz w:val="24"/>
          <w:szCs w:val="28"/>
        </w:rPr>
        <w:t>ара</w:t>
      </w:r>
      <w:r>
        <w:rPr>
          <w:sz w:val="24"/>
          <w:szCs w:val="28"/>
        </w:rPr>
        <w:t>к</w:t>
      </w:r>
      <w:r w:rsidRPr="007D1182">
        <w:rPr>
          <w:sz w:val="24"/>
          <w:szCs w:val="28"/>
        </w:rPr>
        <w:t>теристика на обучающегося</w:t>
      </w:r>
      <w:r>
        <w:rPr>
          <w:sz w:val="24"/>
          <w:szCs w:val="28"/>
        </w:rPr>
        <w:t xml:space="preserve"> по освоению профессиональных и общих компетенций в период прохождения практики:</w:t>
      </w:r>
    </w:p>
    <w:p w14:paraId="1BC0D21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F479BA2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092A7E4E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Итоговая оценка по практике (на основании оценённых профессиональных и общих компетенций): _______________________________________ </w:t>
      </w:r>
    </w:p>
    <w:p w14:paraId="3E3C31C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264D9487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  <w:r>
        <w:rPr>
          <w:sz w:val="24"/>
          <w:szCs w:val="28"/>
        </w:rPr>
        <w:t>Дата «_______»_________________ 20____ г.</w:t>
      </w:r>
    </w:p>
    <w:p w14:paraId="0947C99A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sz w:val="24"/>
          <w:szCs w:val="28"/>
        </w:rPr>
      </w:pPr>
    </w:p>
    <w:p w14:paraId="220DC228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>Подпись руководителя практики:</w:t>
      </w:r>
    </w:p>
    <w:p w14:paraId="04DE4EA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_________________/__________________________________ </w:t>
      </w:r>
    </w:p>
    <w:p w14:paraId="5F7B1EA6" w14:textId="77777777" w:rsidR="007D1182" w:rsidRP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Pr="007D1182">
        <w:rPr>
          <w:sz w:val="24"/>
          <w:szCs w:val="28"/>
          <w:vertAlign w:val="superscript"/>
        </w:rPr>
        <w:t>ФИО, должность</w:t>
      </w:r>
    </w:p>
    <w:p w14:paraId="1153ADEF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>Подпись ответственного лица организации (базы практики):</w:t>
      </w:r>
    </w:p>
    <w:p w14:paraId="52446551" w14:textId="77777777" w:rsid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_________________/__________________________________ </w:t>
      </w:r>
    </w:p>
    <w:p w14:paraId="24EFB6CF" w14:textId="77777777" w:rsidR="007D1182" w:rsidRPr="007D1182" w:rsidRDefault="007D1182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Pr="007D1182">
        <w:rPr>
          <w:sz w:val="24"/>
          <w:szCs w:val="28"/>
          <w:vertAlign w:val="superscript"/>
        </w:rPr>
        <w:t>ФИО, должность</w:t>
      </w:r>
    </w:p>
    <w:p w14:paraId="1B44E9A2" w14:textId="77777777" w:rsidR="00AA76D5" w:rsidRDefault="00AA76D5" w:rsidP="007D1182">
      <w:pPr>
        <w:tabs>
          <w:tab w:val="left" w:pos="960"/>
          <w:tab w:val="left" w:pos="1134"/>
          <w:tab w:val="left" w:pos="1429"/>
        </w:tabs>
        <w:ind w:left="-567" w:firstLine="567"/>
        <w:jc w:val="center"/>
        <w:rPr>
          <w:b/>
          <w:sz w:val="28"/>
          <w:szCs w:val="28"/>
        </w:rPr>
      </w:pPr>
    </w:p>
    <w:p w14:paraId="3DC3BBCD" w14:textId="77777777" w:rsidR="00AA76D5" w:rsidRPr="007D1182" w:rsidRDefault="007D1182" w:rsidP="007D1182">
      <w:pPr>
        <w:tabs>
          <w:tab w:val="left" w:pos="960"/>
          <w:tab w:val="left" w:pos="1134"/>
          <w:tab w:val="left" w:pos="1429"/>
        </w:tabs>
        <w:spacing w:line="360" w:lineRule="auto"/>
        <w:rPr>
          <w:sz w:val="28"/>
          <w:szCs w:val="28"/>
        </w:rPr>
      </w:pPr>
      <w:r w:rsidRPr="007D1182">
        <w:rPr>
          <w:sz w:val="28"/>
          <w:szCs w:val="28"/>
        </w:rPr>
        <w:t>МП</w:t>
      </w:r>
    </w:p>
    <w:p w14:paraId="19087A0C" w14:textId="77777777" w:rsidR="00AA76D5" w:rsidRDefault="00AA76D5" w:rsidP="00AA76D5">
      <w:pPr>
        <w:tabs>
          <w:tab w:val="left" w:pos="960"/>
          <w:tab w:val="left" w:pos="1134"/>
          <w:tab w:val="left" w:pos="1429"/>
        </w:tabs>
        <w:spacing w:line="360" w:lineRule="auto"/>
        <w:jc w:val="center"/>
        <w:rPr>
          <w:b/>
          <w:sz w:val="28"/>
          <w:szCs w:val="28"/>
        </w:rPr>
      </w:pPr>
    </w:p>
    <w:p w14:paraId="753ED847" w14:textId="77777777" w:rsidR="00AA76D5" w:rsidRDefault="00AA76D5" w:rsidP="00AA76D5">
      <w:pPr>
        <w:spacing w:line="360" w:lineRule="auto"/>
        <w:contextualSpacing/>
        <w:rPr>
          <w:sz w:val="24"/>
          <w:szCs w:val="24"/>
        </w:rPr>
      </w:pPr>
    </w:p>
    <w:p w14:paraId="06FC054C" w14:textId="77777777" w:rsidR="00AA76D5" w:rsidRPr="008104FB" w:rsidRDefault="00AA76D5" w:rsidP="00AA76D5">
      <w:pPr>
        <w:rPr>
          <w:vanish/>
        </w:rPr>
      </w:pPr>
    </w:p>
    <w:sectPr w:rsidR="00AA76D5" w:rsidRPr="008104FB" w:rsidSect="0030579C">
      <w:footerReference w:type="default" r:id="rId7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F36E" w14:textId="77777777" w:rsidR="00040465" w:rsidRDefault="00040465" w:rsidP="00D2638E">
      <w:r>
        <w:separator/>
      </w:r>
    </w:p>
  </w:endnote>
  <w:endnote w:type="continuationSeparator" w:id="0">
    <w:p w14:paraId="38347EA0" w14:textId="77777777" w:rsidR="00040465" w:rsidRDefault="00040465" w:rsidP="00D2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6423" w14:textId="77777777" w:rsidR="00040465" w:rsidRDefault="0004046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DE7F" w14:textId="77777777" w:rsidR="00040465" w:rsidRDefault="00040465" w:rsidP="00D2638E">
      <w:r>
        <w:separator/>
      </w:r>
    </w:p>
  </w:footnote>
  <w:footnote w:type="continuationSeparator" w:id="0">
    <w:p w14:paraId="0ED31225" w14:textId="77777777" w:rsidR="00040465" w:rsidRDefault="00040465" w:rsidP="00D2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1050"/>
      </w:pPr>
      <w:rPr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/>
        <w:i w:val="0"/>
        <w:sz w:val="28"/>
        <w:szCs w:val="28"/>
        <w:lang w:val="ru-RU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i w:val="0"/>
        <w:iCs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."/>
      <w:lvlJc w:val="left"/>
      <w:pPr>
        <w:tabs>
          <w:tab w:val="num" w:pos="1854"/>
        </w:tabs>
        <w:ind w:left="720" w:firstLine="709"/>
      </w:pPr>
      <w:rPr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."/>
      <w:lvlJc w:val="left"/>
      <w:pPr>
        <w:tabs>
          <w:tab w:val="num" w:pos="1505"/>
        </w:tabs>
        <w:ind w:left="371" w:firstLine="709"/>
      </w:pPr>
      <w:rPr>
        <w:i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115302F"/>
    <w:multiLevelType w:val="hybridMultilevel"/>
    <w:tmpl w:val="5F5A5888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23D0115"/>
    <w:multiLevelType w:val="hybridMultilevel"/>
    <w:tmpl w:val="5C0CC486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C4BDE"/>
    <w:multiLevelType w:val="hybridMultilevel"/>
    <w:tmpl w:val="B7282FAE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B3B88"/>
    <w:multiLevelType w:val="hybridMultilevel"/>
    <w:tmpl w:val="ECCC00AC"/>
    <w:lvl w:ilvl="0" w:tplc="390A95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09803251"/>
    <w:multiLevelType w:val="hybridMultilevel"/>
    <w:tmpl w:val="2C981CDC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79365E"/>
    <w:multiLevelType w:val="hybridMultilevel"/>
    <w:tmpl w:val="60A65C2C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366572F"/>
    <w:multiLevelType w:val="hybridMultilevel"/>
    <w:tmpl w:val="B6CE8CB4"/>
    <w:lvl w:ilvl="0" w:tplc="11180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6C657AC"/>
    <w:multiLevelType w:val="hybridMultilevel"/>
    <w:tmpl w:val="31063D4E"/>
    <w:lvl w:ilvl="0" w:tplc="1946D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CEA72B1"/>
    <w:multiLevelType w:val="hybridMultilevel"/>
    <w:tmpl w:val="629C8C62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E25E4"/>
    <w:multiLevelType w:val="hybridMultilevel"/>
    <w:tmpl w:val="A5BCBDD0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35088"/>
    <w:multiLevelType w:val="hybridMultilevel"/>
    <w:tmpl w:val="0B4A7834"/>
    <w:lvl w:ilvl="0" w:tplc="1946DE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49D1DD0"/>
    <w:multiLevelType w:val="hybridMultilevel"/>
    <w:tmpl w:val="93DCF1E0"/>
    <w:lvl w:ilvl="0" w:tplc="AF0CFEA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C56AA2"/>
    <w:multiLevelType w:val="hybridMultilevel"/>
    <w:tmpl w:val="3820883C"/>
    <w:lvl w:ilvl="0" w:tplc="900CB8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B26"/>
    <w:multiLevelType w:val="hybridMultilevel"/>
    <w:tmpl w:val="7904104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E45E5"/>
    <w:multiLevelType w:val="hybridMultilevel"/>
    <w:tmpl w:val="17F0BB2C"/>
    <w:lvl w:ilvl="0" w:tplc="BEC8705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E5D0FCF"/>
    <w:multiLevelType w:val="hybridMultilevel"/>
    <w:tmpl w:val="9DB6F77A"/>
    <w:lvl w:ilvl="0" w:tplc="CAE68EE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51498"/>
    <w:multiLevelType w:val="hybridMultilevel"/>
    <w:tmpl w:val="5B3C8030"/>
    <w:lvl w:ilvl="0" w:tplc="F6387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5503BD"/>
    <w:multiLevelType w:val="hybridMultilevel"/>
    <w:tmpl w:val="41FA6E28"/>
    <w:lvl w:ilvl="0" w:tplc="5E3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713EA"/>
    <w:multiLevelType w:val="hybridMultilevel"/>
    <w:tmpl w:val="22E282C4"/>
    <w:lvl w:ilvl="0" w:tplc="35B23FC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F466C6"/>
    <w:multiLevelType w:val="hybridMultilevel"/>
    <w:tmpl w:val="18CA6140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35A53"/>
    <w:multiLevelType w:val="hybridMultilevel"/>
    <w:tmpl w:val="BC6ACAA0"/>
    <w:lvl w:ilvl="0" w:tplc="E29067D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9841110"/>
    <w:multiLevelType w:val="hybridMultilevel"/>
    <w:tmpl w:val="92485BB2"/>
    <w:lvl w:ilvl="0" w:tplc="C336A4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1"/>
  </w:num>
  <w:num w:numId="11">
    <w:abstractNumId w:val="10"/>
  </w:num>
  <w:num w:numId="12">
    <w:abstractNumId w:val="19"/>
  </w:num>
  <w:num w:numId="13">
    <w:abstractNumId w:val="15"/>
  </w:num>
  <w:num w:numId="14">
    <w:abstractNumId w:val="18"/>
  </w:num>
  <w:num w:numId="15">
    <w:abstractNumId w:val="13"/>
  </w:num>
  <w:num w:numId="16">
    <w:abstractNumId w:val="8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16"/>
  </w:num>
  <w:num w:numId="22">
    <w:abstractNumId w:val="24"/>
  </w:num>
  <w:num w:numId="23">
    <w:abstractNumId w:val="20"/>
  </w:num>
  <w:num w:numId="24">
    <w:abstractNumId w:val="23"/>
  </w:num>
  <w:num w:numId="25">
    <w:abstractNumId w:val="26"/>
  </w:num>
  <w:num w:numId="26">
    <w:abstractNumId w:val="22"/>
  </w:num>
  <w:num w:numId="27">
    <w:abstractNumId w:val="29"/>
  </w:num>
  <w:num w:numId="28">
    <w:abstractNumId w:val="28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6D5"/>
    <w:rsid w:val="00002513"/>
    <w:rsid w:val="000128F2"/>
    <w:rsid w:val="00036124"/>
    <w:rsid w:val="00040465"/>
    <w:rsid w:val="00093ABC"/>
    <w:rsid w:val="000A3F98"/>
    <w:rsid w:val="000B3DBD"/>
    <w:rsid w:val="00173E01"/>
    <w:rsid w:val="00186590"/>
    <w:rsid w:val="001A5529"/>
    <w:rsid w:val="001D5270"/>
    <w:rsid w:val="001E7DCF"/>
    <w:rsid w:val="002023F4"/>
    <w:rsid w:val="00214FEC"/>
    <w:rsid w:val="00215276"/>
    <w:rsid w:val="002348FD"/>
    <w:rsid w:val="00240C08"/>
    <w:rsid w:val="002B6B2D"/>
    <w:rsid w:val="0030579C"/>
    <w:rsid w:val="00323813"/>
    <w:rsid w:val="0033581D"/>
    <w:rsid w:val="0035557A"/>
    <w:rsid w:val="00367742"/>
    <w:rsid w:val="0037298D"/>
    <w:rsid w:val="00374CD5"/>
    <w:rsid w:val="003A0F4D"/>
    <w:rsid w:val="003C23BD"/>
    <w:rsid w:val="003F076A"/>
    <w:rsid w:val="00434D5E"/>
    <w:rsid w:val="00437300"/>
    <w:rsid w:val="005A6CF7"/>
    <w:rsid w:val="005E4311"/>
    <w:rsid w:val="00626625"/>
    <w:rsid w:val="00634173"/>
    <w:rsid w:val="00676D65"/>
    <w:rsid w:val="006B2984"/>
    <w:rsid w:val="006D4F90"/>
    <w:rsid w:val="006D74CD"/>
    <w:rsid w:val="006F06F8"/>
    <w:rsid w:val="006F748B"/>
    <w:rsid w:val="00713E49"/>
    <w:rsid w:val="007D1182"/>
    <w:rsid w:val="007E2AF2"/>
    <w:rsid w:val="00817EEE"/>
    <w:rsid w:val="008C4347"/>
    <w:rsid w:val="00937484"/>
    <w:rsid w:val="009375D4"/>
    <w:rsid w:val="00985B4E"/>
    <w:rsid w:val="009C5561"/>
    <w:rsid w:val="009E5BAB"/>
    <w:rsid w:val="00A03826"/>
    <w:rsid w:val="00A04399"/>
    <w:rsid w:val="00A45BE4"/>
    <w:rsid w:val="00A75849"/>
    <w:rsid w:val="00AA76D5"/>
    <w:rsid w:val="00AC401B"/>
    <w:rsid w:val="00AD0C4B"/>
    <w:rsid w:val="00AF33D8"/>
    <w:rsid w:val="00B04049"/>
    <w:rsid w:val="00B660BF"/>
    <w:rsid w:val="00B873D6"/>
    <w:rsid w:val="00BD7DE1"/>
    <w:rsid w:val="00BF0F1C"/>
    <w:rsid w:val="00C7161B"/>
    <w:rsid w:val="00CA39FC"/>
    <w:rsid w:val="00D23C4F"/>
    <w:rsid w:val="00D2638E"/>
    <w:rsid w:val="00D506F2"/>
    <w:rsid w:val="00D62EED"/>
    <w:rsid w:val="00DA7AB6"/>
    <w:rsid w:val="00E13EA2"/>
    <w:rsid w:val="00E46741"/>
    <w:rsid w:val="00E86097"/>
    <w:rsid w:val="00EC0D79"/>
    <w:rsid w:val="00EC1E4C"/>
    <w:rsid w:val="00ED5456"/>
    <w:rsid w:val="00F10EF3"/>
    <w:rsid w:val="00F21602"/>
    <w:rsid w:val="00F37D0C"/>
    <w:rsid w:val="00F553B2"/>
    <w:rsid w:val="00FC2D4C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01E04B"/>
  <w15:docId w15:val="{BA4449D8-4A10-461E-AA9B-FBEF45CA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B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76D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6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6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6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6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76D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nhideWhenUsed/>
    <w:rsid w:val="00AA76D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A76D5"/>
    <w:pPr>
      <w:tabs>
        <w:tab w:val="right" w:leader="dot" w:pos="9214"/>
      </w:tabs>
      <w:spacing w:after="100" w:line="360" w:lineRule="auto"/>
    </w:p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5"/>
    <w:qFormat/>
    <w:rsid w:val="00AA76D5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2">
    <w:name w:val="Маркированный список1"/>
    <w:basedOn w:val="a"/>
    <w:rsid w:val="00AA76D5"/>
    <w:pPr>
      <w:tabs>
        <w:tab w:val="left" w:pos="284"/>
      </w:tabs>
      <w:spacing w:line="360" w:lineRule="auto"/>
      <w:ind w:firstLine="720"/>
      <w:jc w:val="both"/>
    </w:pPr>
    <w:rPr>
      <w:kern w:val="1"/>
      <w:sz w:val="28"/>
      <w:szCs w:val="28"/>
      <w:lang w:eastAsia="ar-SA"/>
    </w:rPr>
  </w:style>
  <w:style w:type="paragraph" w:styleId="a6">
    <w:name w:val="Body Text Indent"/>
    <w:basedOn w:val="a"/>
    <w:link w:val="a7"/>
    <w:rsid w:val="00AA76D5"/>
    <w:pPr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A76D5"/>
    <w:rPr>
      <w:rFonts w:ascii="Calibri" w:eastAsia="Calibri" w:hAnsi="Calibri" w:cs="Times New Roman"/>
      <w:kern w:val="1"/>
      <w:lang w:eastAsia="ar-SA"/>
    </w:rPr>
  </w:style>
  <w:style w:type="paragraph" w:styleId="a8">
    <w:name w:val="Title"/>
    <w:basedOn w:val="a"/>
    <w:next w:val="a9"/>
    <w:link w:val="aa"/>
    <w:qFormat/>
    <w:rsid w:val="00AA76D5"/>
    <w:pPr>
      <w:widowControl w:val="0"/>
      <w:suppressAutoHyphens/>
      <w:jc w:val="center"/>
    </w:pPr>
    <w:rPr>
      <w:b/>
      <w:kern w:val="1"/>
      <w:sz w:val="32"/>
      <w:lang w:eastAsia="ar-SA"/>
    </w:rPr>
  </w:style>
  <w:style w:type="character" w:customStyle="1" w:styleId="aa">
    <w:name w:val="Заголовок Знак"/>
    <w:basedOn w:val="a0"/>
    <w:link w:val="a8"/>
    <w:rsid w:val="00AA76D5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AA76D5"/>
    <w:pPr>
      <w:spacing w:after="60" w:line="276" w:lineRule="auto"/>
      <w:jc w:val="center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9"/>
    <w:rsid w:val="00AA76D5"/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13">
    <w:name w:val="Абзац списка1"/>
    <w:basedOn w:val="a"/>
    <w:rsid w:val="00AA76D5"/>
    <w:pPr>
      <w:ind w:left="720"/>
    </w:pPr>
    <w:rPr>
      <w:rFonts w:eastAsia="Calibri"/>
      <w:kern w:val="1"/>
      <w:sz w:val="24"/>
      <w:szCs w:val="24"/>
      <w:lang w:eastAsia="ar-SA"/>
    </w:rPr>
  </w:style>
  <w:style w:type="paragraph" w:customStyle="1" w:styleId="P9">
    <w:name w:val="P9"/>
    <w:basedOn w:val="a"/>
    <w:rsid w:val="00AA76D5"/>
    <w:pPr>
      <w:widowControl w:val="0"/>
      <w:autoSpaceDE w:val="0"/>
      <w:jc w:val="center"/>
    </w:pPr>
    <w:rPr>
      <w:rFonts w:ascii="Times New Roman CYR" w:hAnsi="Times New Roman CYR" w:cs="Times New Roman CYR"/>
      <w:b/>
      <w:kern w:val="1"/>
      <w:sz w:val="24"/>
      <w:lang w:eastAsia="ar-SA"/>
    </w:rPr>
  </w:style>
  <w:style w:type="paragraph" w:styleId="ac">
    <w:name w:val="Body Text"/>
    <w:basedOn w:val="a"/>
    <w:link w:val="ad"/>
    <w:unhideWhenUsed/>
    <w:rsid w:val="00AA76D5"/>
    <w:pPr>
      <w:spacing w:after="120"/>
    </w:pPr>
  </w:style>
  <w:style w:type="character" w:customStyle="1" w:styleId="ad">
    <w:name w:val="Основной текст Знак"/>
    <w:basedOn w:val="a0"/>
    <w:link w:val="ac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AA76D5"/>
    <w:pPr>
      <w:widowControl w:val="0"/>
      <w:autoSpaceDE w:val="0"/>
      <w:autoSpaceDN w:val="0"/>
      <w:ind w:left="724"/>
      <w:outlineLvl w:val="1"/>
    </w:pPr>
    <w:rPr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A76D5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76D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e">
    <w:name w:val="No Spacing"/>
    <w:uiPriority w:val="1"/>
    <w:qFormat/>
    <w:rsid w:val="00AA76D5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A76D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AA76D5"/>
    <w:pPr>
      <w:suppressLineNumbers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AA76D5"/>
  </w:style>
  <w:style w:type="character" w:customStyle="1" w:styleId="af1">
    <w:name w:val="Текст сноски Знак"/>
    <w:basedOn w:val="a0"/>
    <w:link w:val="af0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AA76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A76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A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A76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76D5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rmal (Web)"/>
    <w:basedOn w:val="a"/>
    <w:uiPriority w:val="99"/>
    <w:unhideWhenUsed/>
    <w:rsid w:val="00AA76D5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A76D5"/>
    <w:pPr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59"/>
    <w:rsid w:val="00AA76D5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Прижатый влево"/>
    <w:basedOn w:val="a"/>
    <w:next w:val="a"/>
    <w:uiPriority w:val="99"/>
    <w:rsid w:val="00E860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qFormat/>
    <w:locked/>
    <w:rsid w:val="001D5270"/>
    <w:rPr>
      <w:rFonts w:ascii="Calibri" w:eastAsia="Times New Roman" w:hAnsi="Calibri" w:cs="Times New Roman"/>
      <w:kern w:val="1"/>
      <w:lang w:eastAsia="ar-SA"/>
    </w:rPr>
  </w:style>
  <w:style w:type="paragraph" w:customStyle="1" w:styleId="ConsPlusNonformat">
    <w:name w:val="ConsPlusNonformat"/>
    <w:uiPriority w:val="99"/>
    <w:rsid w:val="00D23C4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41</cp:revision>
  <cp:lastPrinted>2026-01-30T02:35:00Z</cp:lastPrinted>
  <dcterms:created xsi:type="dcterms:W3CDTF">2021-01-30T02:34:00Z</dcterms:created>
  <dcterms:modified xsi:type="dcterms:W3CDTF">2026-01-31T10:17:00Z</dcterms:modified>
</cp:coreProperties>
</file>