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88AB" w14:textId="77777777" w:rsidR="00AA76D5" w:rsidRPr="00402DB1" w:rsidRDefault="00AA76D5" w:rsidP="00A75849">
      <w:pPr>
        <w:jc w:val="center"/>
        <w:rPr>
          <w:sz w:val="24"/>
          <w:szCs w:val="24"/>
          <w:lang w:eastAsia="ar-SA"/>
        </w:rPr>
      </w:pPr>
      <w:bookmarkStart w:id="0" w:name="_Toc315707998"/>
      <w:r w:rsidRPr="00402DB1">
        <w:rPr>
          <w:sz w:val="24"/>
          <w:szCs w:val="24"/>
          <w:lang w:eastAsia="ar-SA"/>
        </w:rPr>
        <w:t xml:space="preserve">ЧАСТНОЕ УЧРЕЖДЕНИЕ ПРОФЕССИОНАЛЬНОГО ОБРАЗОВАНИЯ </w:t>
      </w:r>
    </w:p>
    <w:p w14:paraId="421CEA0D" w14:textId="77777777" w:rsidR="00AA76D5" w:rsidRPr="00A75849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  <w:lang w:eastAsia="ar-SA"/>
        </w:rPr>
      </w:pPr>
      <w:r w:rsidRPr="00A75849">
        <w:rPr>
          <w:sz w:val="24"/>
          <w:szCs w:val="24"/>
          <w:lang w:eastAsia="ar-SA"/>
        </w:rPr>
        <w:t>ИРКУТСКИЙ ГУМАНИТАРНО-ТЕХНИЧЕСКИЙ КОЛЛЕДЖ</w:t>
      </w:r>
    </w:p>
    <w:p w14:paraId="6A4BDE12" w14:textId="77777777" w:rsidR="00AA76D5" w:rsidRPr="00402DB1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  <w:r w:rsidRPr="00402DB1">
        <w:rPr>
          <w:sz w:val="24"/>
          <w:szCs w:val="24"/>
        </w:rPr>
        <w:t>(г. УСТЬ-КУТ)</w:t>
      </w:r>
    </w:p>
    <w:p w14:paraId="7B934136" w14:textId="77777777" w:rsidR="00AA76D5" w:rsidRPr="00402DB1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</w:p>
    <w:p w14:paraId="5B39AB4D" w14:textId="77777777" w:rsidR="00AA76D5" w:rsidRPr="00402DB1" w:rsidRDefault="00AA76D5" w:rsidP="00AA76D5">
      <w:pPr>
        <w:jc w:val="center"/>
        <w:rPr>
          <w:sz w:val="24"/>
          <w:szCs w:val="24"/>
        </w:rPr>
      </w:pPr>
    </w:p>
    <w:p w14:paraId="4E6D9E62" w14:textId="77777777" w:rsidR="00AA76D5" w:rsidRDefault="00AA76D5" w:rsidP="00AA76D5">
      <w:pPr>
        <w:jc w:val="center"/>
        <w:rPr>
          <w:sz w:val="24"/>
          <w:szCs w:val="24"/>
        </w:rPr>
      </w:pPr>
    </w:p>
    <w:p w14:paraId="5E6207A4" w14:textId="77777777" w:rsidR="00AA76D5" w:rsidRDefault="00AA76D5" w:rsidP="00AA76D5">
      <w:pPr>
        <w:jc w:val="center"/>
        <w:rPr>
          <w:sz w:val="28"/>
          <w:szCs w:val="28"/>
        </w:rPr>
      </w:pPr>
    </w:p>
    <w:p w14:paraId="71CC09F3" w14:textId="77777777" w:rsidR="00AA76D5" w:rsidRDefault="00AA76D5" w:rsidP="00AA76D5">
      <w:pPr>
        <w:jc w:val="center"/>
        <w:rPr>
          <w:sz w:val="28"/>
          <w:szCs w:val="28"/>
        </w:rPr>
      </w:pPr>
    </w:p>
    <w:p w14:paraId="3BA69448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0093624E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312EFD23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72B20766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32D2B7AC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58DD1B06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35629158" w14:textId="77777777" w:rsidR="00AA76D5" w:rsidRPr="00C67B5C" w:rsidRDefault="00AA76D5" w:rsidP="00AA76D5">
      <w:pPr>
        <w:jc w:val="center"/>
        <w:rPr>
          <w:sz w:val="24"/>
          <w:szCs w:val="24"/>
        </w:rPr>
      </w:pPr>
    </w:p>
    <w:p w14:paraId="216EA07B" w14:textId="77777777" w:rsidR="00AA76D5" w:rsidRPr="008B212B" w:rsidRDefault="00AA76D5" w:rsidP="00AA76D5">
      <w:pPr>
        <w:spacing w:line="276" w:lineRule="auto"/>
        <w:jc w:val="center"/>
        <w:rPr>
          <w:b/>
          <w:bCs/>
          <w:i/>
          <w:iCs/>
          <w:sz w:val="28"/>
          <w:szCs w:val="24"/>
        </w:rPr>
      </w:pPr>
      <w:r w:rsidRPr="008B212B">
        <w:rPr>
          <w:b/>
          <w:sz w:val="28"/>
          <w:szCs w:val="24"/>
        </w:rPr>
        <w:t>МЕТОДИЧЕСКИЕ РЕКОМЕНДАЦИИ</w:t>
      </w:r>
    </w:p>
    <w:p w14:paraId="2C0F5B69" w14:textId="77777777" w:rsidR="00AA76D5" w:rsidRPr="008B212B" w:rsidRDefault="00AA76D5" w:rsidP="00AA76D5">
      <w:pPr>
        <w:jc w:val="center"/>
        <w:rPr>
          <w:b/>
          <w:caps/>
          <w:sz w:val="28"/>
          <w:szCs w:val="24"/>
        </w:rPr>
      </w:pPr>
      <w:r w:rsidRPr="008B212B">
        <w:rPr>
          <w:b/>
          <w:caps/>
          <w:sz w:val="28"/>
          <w:szCs w:val="24"/>
        </w:rPr>
        <w:t xml:space="preserve">по </w:t>
      </w:r>
      <w:r w:rsidR="005E4311">
        <w:rPr>
          <w:b/>
          <w:caps/>
          <w:sz w:val="28"/>
          <w:szCs w:val="24"/>
        </w:rPr>
        <w:t>ПРОИЗВОДСТВЕННОЙ</w:t>
      </w:r>
      <w:r>
        <w:rPr>
          <w:b/>
          <w:caps/>
          <w:sz w:val="28"/>
          <w:szCs w:val="24"/>
        </w:rPr>
        <w:t xml:space="preserve"> </w:t>
      </w:r>
      <w:r w:rsidRPr="008B212B">
        <w:rPr>
          <w:b/>
          <w:caps/>
          <w:sz w:val="28"/>
          <w:szCs w:val="24"/>
        </w:rPr>
        <w:t>практике</w:t>
      </w:r>
    </w:p>
    <w:p w14:paraId="6432A4FB" w14:textId="77777777"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14:paraId="05F02939" w14:textId="77777777"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696A22BB" w14:textId="77777777" w:rsidR="00AA76D5" w:rsidRPr="003C137D" w:rsidRDefault="00AA76D5" w:rsidP="00AA76D5">
      <w:pPr>
        <w:jc w:val="center"/>
        <w:rPr>
          <w:sz w:val="28"/>
          <w:szCs w:val="28"/>
        </w:rPr>
      </w:pPr>
      <w:r w:rsidRPr="003C137D">
        <w:rPr>
          <w:sz w:val="28"/>
          <w:szCs w:val="28"/>
        </w:rPr>
        <w:t>профессионального модуля</w:t>
      </w:r>
      <w:r w:rsidR="00A75849">
        <w:rPr>
          <w:sz w:val="28"/>
          <w:szCs w:val="28"/>
        </w:rPr>
        <w:t xml:space="preserve"> ПМ.0</w:t>
      </w:r>
      <w:r w:rsidR="005E4311">
        <w:rPr>
          <w:sz w:val="28"/>
          <w:szCs w:val="28"/>
        </w:rPr>
        <w:t>5</w:t>
      </w:r>
    </w:p>
    <w:p w14:paraId="27C35486" w14:textId="77777777" w:rsidR="005E4311" w:rsidRDefault="005E4311" w:rsidP="00AA76D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Взаимодействие с родителями (законными представителями) детей </w:t>
      </w:r>
    </w:p>
    <w:p w14:paraId="0B8E6470" w14:textId="77777777" w:rsidR="00AA76D5" w:rsidRDefault="005E4311" w:rsidP="00AA76D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 сотрудниками образовательной организации</w:t>
      </w:r>
    </w:p>
    <w:p w14:paraId="70AFC24D" w14:textId="77777777" w:rsidR="00A75849" w:rsidRDefault="00A75849" w:rsidP="00AA76D5">
      <w:pPr>
        <w:jc w:val="center"/>
        <w:rPr>
          <w:sz w:val="28"/>
          <w:szCs w:val="28"/>
          <w:u w:val="single"/>
        </w:rPr>
      </w:pPr>
    </w:p>
    <w:p w14:paraId="0CB806C8" w14:textId="77777777" w:rsidR="005E4311" w:rsidRPr="005E4311" w:rsidRDefault="005E4311" w:rsidP="00AA76D5">
      <w:pPr>
        <w:jc w:val="center"/>
        <w:rPr>
          <w:sz w:val="28"/>
          <w:szCs w:val="28"/>
          <w:u w:val="single"/>
        </w:rPr>
      </w:pPr>
    </w:p>
    <w:p w14:paraId="0AE8ED9E" w14:textId="77777777" w:rsidR="00A75849" w:rsidRDefault="00A75849" w:rsidP="00AA76D5">
      <w:pPr>
        <w:jc w:val="center"/>
        <w:rPr>
          <w:sz w:val="28"/>
          <w:szCs w:val="28"/>
          <w:u w:val="single"/>
        </w:rPr>
      </w:pPr>
    </w:p>
    <w:p w14:paraId="24F07A67" w14:textId="77777777" w:rsidR="00A75849" w:rsidRPr="00A75849" w:rsidRDefault="00A75849" w:rsidP="00E86097">
      <w:pPr>
        <w:ind w:firstLine="426"/>
        <w:jc w:val="both"/>
        <w:rPr>
          <w:sz w:val="24"/>
          <w:szCs w:val="28"/>
        </w:rPr>
      </w:pPr>
      <w:r w:rsidRPr="00A75849">
        <w:rPr>
          <w:sz w:val="24"/>
          <w:szCs w:val="28"/>
        </w:rPr>
        <w:t>МДК.0</w:t>
      </w:r>
      <w:r w:rsidR="005E4311">
        <w:rPr>
          <w:sz w:val="24"/>
          <w:szCs w:val="28"/>
        </w:rPr>
        <w:t>5</w:t>
      </w:r>
      <w:r w:rsidRPr="00A75849">
        <w:rPr>
          <w:sz w:val="24"/>
          <w:szCs w:val="28"/>
        </w:rPr>
        <w:t>.0</w:t>
      </w:r>
      <w:r w:rsidR="005E4311">
        <w:rPr>
          <w:sz w:val="24"/>
          <w:szCs w:val="28"/>
        </w:rPr>
        <w:t>1</w:t>
      </w:r>
      <w:r w:rsidRPr="00A75849">
        <w:rPr>
          <w:sz w:val="24"/>
          <w:szCs w:val="28"/>
        </w:rPr>
        <w:t xml:space="preserve"> </w:t>
      </w:r>
      <w:r w:rsidR="005E4311">
        <w:rPr>
          <w:sz w:val="24"/>
          <w:szCs w:val="28"/>
        </w:rPr>
        <w:t>Теоретические и методические основы взаимодействия воспитателя с родителями (законными представителями) и сотрудниками дошкольной образовательной организации.</w:t>
      </w:r>
    </w:p>
    <w:p w14:paraId="32AB82FC" w14:textId="77777777" w:rsidR="00AA76D5" w:rsidRPr="00150A02" w:rsidRDefault="00AA76D5" w:rsidP="005E4311">
      <w:pPr>
        <w:rPr>
          <w:sz w:val="28"/>
          <w:szCs w:val="28"/>
          <w:u w:val="single"/>
        </w:rPr>
      </w:pPr>
    </w:p>
    <w:p w14:paraId="78CCCE64" w14:textId="77777777" w:rsidR="00AA76D5" w:rsidRPr="00E86097" w:rsidRDefault="00A75849" w:rsidP="00AA76D5">
      <w:pPr>
        <w:jc w:val="center"/>
        <w:rPr>
          <w:sz w:val="28"/>
          <w:szCs w:val="28"/>
        </w:rPr>
      </w:pPr>
      <w:r w:rsidRPr="00E86097">
        <w:rPr>
          <w:sz w:val="28"/>
          <w:szCs w:val="28"/>
        </w:rPr>
        <w:t>по специальности</w:t>
      </w:r>
    </w:p>
    <w:p w14:paraId="6416D227" w14:textId="77777777" w:rsidR="00AA76D5" w:rsidRPr="00E86097" w:rsidRDefault="00AA76D5" w:rsidP="00AA76D5">
      <w:pPr>
        <w:jc w:val="center"/>
        <w:rPr>
          <w:sz w:val="28"/>
          <w:szCs w:val="28"/>
          <w:u w:val="single"/>
        </w:rPr>
      </w:pPr>
      <w:r w:rsidRPr="00E86097">
        <w:rPr>
          <w:sz w:val="28"/>
          <w:szCs w:val="28"/>
          <w:u w:val="single"/>
        </w:rPr>
        <w:t>44.02.01 Дошкольное образование</w:t>
      </w:r>
    </w:p>
    <w:p w14:paraId="5A891DE0" w14:textId="77777777" w:rsidR="00AA76D5" w:rsidRPr="00E86097" w:rsidRDefault="00AA76D5" w:rsidP="00AA76D5">
      <w:pPr>
        <w:jc w:val="center"/>
        <w:rPr>
          <w:sz w:val="32"/>
          <w:szCs w:val="28"/>
        </w:rPr>
      </w:pPr>
    </w:p>
    <w:p w14:paraId="594BEFF1" w14:textId="77777777" w:rsidR="00AA76D5" w:rsidRPr="008B212B" w:rsidRDefault="00AA76D5" w:rsidP="00AA76D5">
      <w:pPr>
        <w:jc w:val="center"/>
        <w:rPr>
          <w:b/>
          <w:sz w:val="32"/>
          <w:szCs w:val="24"/>
          <w:lang w:eastAsia="ar-SA"/>
        </w:rPr>
      </w:pPr>
    </w:p>
    <w:p w14:paraId="5140DB06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401F534A" w14:textId="1CB1B93D" w:rsidR="00AA76D5" w:rsidRDefault="00A75849" w:rsidP="00A7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4"/>
          <w:szCs w:val="24"/>
        </w:rPr>
      </w:pPr>
      <w:r w:rsidRPr="00A75849">
        <w:rPr>
          <w:sz w:val="24"/>
          <w:szCs w:val="24"/>
        </w:rPr>
        <w:t xml:space="preserve">Объём: </w:t>
      </w:r>
      <w:r w:rsidR="007031C7">
        <w:rPr>
          <w:sz w:val="24"/>
          <w:szCs w:val="24"/>
        </w:rPr>
        <w:t>72</w:t>
      </w:r>
      <w:r w:rsidRPr="00A75849">
        <w:rPr>
          <w:sz w:val="24"/>
          <w:szCs w:val="24"/>
        </w:rPr>
        <w:t xml:space="preserve"> часа</w:t>
      </w:r>
    </w:p>
    <w:p w14:paraId="691C26B5" w14:textId="6CCDCE61" w:rsidR="007031C7" w:rsidRPr="00A75849" w:rsidRDefault="007031C7" w:rsidP="00A7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(19.01-13.02)</w:t>
      </w:r>
    </w:p>
    <w:p w14:paraId="0CCB1D1F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6728DC91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25A28A42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79EC8CF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18AAE4D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04D988A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BE1B46F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2CD3D90C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63A6937" w14:textId="2E735A7F" w:rsidR="00AA76D5" w:rsidRDefault="00AA76D5" w:rsidP="00AA76D5">
      <w:pPr>
        <w:jc w:val="center"/>
        <w:rPr>
          <w:b/>
          <w:sz w:val="24"/>
          <w:szCs w:val="24"/>
        </w:rPr>
      </w:pPr>
    </w:p>
    <w:p w14:paraId="1A638C56" w14:textId="77777777" w:rsidR="007031C7" w:rsidRPr="00C67B5C" w:rsidRDefault="007031C7" w:rsidP="00AA76D5">
      <w:pPr>
        <w:jc w:val="center"/>
        <w:rPr>
          <w:b/>
          <w:sz w:val="24"/>
          <w:szCs w:val="24"/>
        </w:rPr>
      </w:pPr>
    </w:p>
    <w:p w14:paraId="19E3443D" w14:textId="77777777" w:rsidR="00AA76D5" w:rsidRDefault="00AA76D5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Усть-Кут</w:t>
      </w:r>
    </w:p>
    <w:p w14:paraId="3EBDA928" w14:textId="77777777" w:rsidR="00AA76D5" w:rsidRDefault="003A0F4D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437300">
        <w:rPr>
          <w:bCs/>
          <w:sz w:val="24"/>
          <w:szCs w:val="24"/>
        </w:rPr>
        <w:t>2</w:t>
      </w:r>
      <w:r w:rsidR="005E4311">
        <w:rPr>
          <w:bCs/>
          <w:sz w:val="24"/>
          <w:szCs w:val="24"/>
        </w:rPr>
        <w:t>6</w:t>
      </w:r>
    </w:p>
    <w:p w14:paraId="0D0F4AF0" w14:textId="77777777" w:rsidR="00AA76D5" w:rsidRDefault="00AA76D5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EBA7FC7" w14:textId="77777777" w:rsidR="00367742" w:rsidRDefault="00367742" w:rsidP="00AA76D5">
      <w:pPr>
        <w:spacing w:after="200" w:line="276" w:lineRule="auto"/>
        <w:rPr>
          <w:sz w:val="24"/>
          <w:szCs w:val="24"/>
        </w:rPr>
      </w:pPr>
    </w:p>
    <w:p w14:paraId="73C4BDAC" w14:textId="77777777" w:rsidR="00AA76D5" w:rsidRPr="00425242" w:rsidRDefault="00AA76D5" w:rsidP="00AA76D5">
      <w:pPr>
        <w:spacing w:after="200" w:line="276" w:lineRule="auto"/>
        <w:jc w:val="center"/>
        <w:rPr>
          <w:b/>
          <w:sz w:val="24"/>
          <w:szCs w:val="24"/>
        </w:rPr>
      </w:pPr>
      <w:bookmarkStart w:id="1" w:name="_Toc532574514"/>
      <w:bookmarkEnd w:id="0"/>
      <w:r w:rsidRPr="00425242">
        <w:rPr>
          <w:b/>
          <w:sz w:val="24"/>
          <w:szCs w:val="24"/>
        </w:rPr>
        <w:lastRenderedPageBreak/>
        <w:t>ПОЯСНИТЕЛЬНАЯ ЗАПИСКА</w:t>
      </w:r>
      <w:bookmarkEnd w:id="1"/>
    </w:p>
    <w:p w14:paraId="5DAD5B28" w14:textId="77777777" w:rsidR="00AA76D5" w:rsidRPr="00425242" w:rsidRDefault="00AA76D5" w:rsidP="00AA76D5">
      <w:pPr>
        <w:ind w:firstLine="709"/>
        <w:contextualSpacing/>
        <w:jc w:val="both"/>
        <w:rPr>
          <w:sz w:val="24"/>
          <w:szCs w:val="24"/>
        </w:rPr>
      </w:pPr>
    </w:p>
    <w:p w14:paraId="5E8EE81E" w14:textId="77777777" w:rsidR="00AA76D5" w:rsidRDefault="00AA76D5" w:rsidP="00E86097">
      <w:pPr>
        <w:ind w:firstLine="709"/>
        <w:contextualSpacing/>
        <w:jc w:val="center"/>
        <w:rPr>
          <w:sz w:val="24"/>
          <w:szCs w:val="24"/>
        </w:rPr>
      </w:pPr>
      <w:r w:rsidRPr="00C37F37">
        <w:rPr>
          <w:sz w:val="24"/>
          <w:szCs w:val="24"/>
        </w:rPr>
        <w:t>Уважаемые студенты!</w:t>
      </w:r>
    </w:p>
    <w:p w14:paraId="2B6BB7E4" w14:textId="77777777" w:rsidR="00E86097" w:rsidRPr="00C37F37" w:rsidRDefault="00E86097" w:rsidP="00E86097">
      <w:pPr>
        <w:ind w:firstLine="709"/>
        <w:contextualSpacing/>
        <w:jc w:val="center"/>
        <w:rPr>
          <w:sz w:val="24"/>
          <w:szCs w:val="24"/>
        </w:rPr>
      </w:pPr>
    </w:p>
    <w:p w14:paraId="5E7A7C5E" w14:textId="780B7CAE" w:rsidR="00AA76D5" w:rsidRPr="00E86097" w:rsidRDefault="00AA76D5" w:rsidP="00E86097">
      <w:pPr>
        <w:ind w:left="-567" w:firstLine="567"/>
        <w:jc w:val="both"/>
        <w:rPr>
          <w:sz w:val="24"/>
          <w:szCs w:val="28"/>
        </w:rPr>
      </w:pPr>
      <w:r w:rsidRPr="00C37F37">
        <w:rPr>
          <w:sz w:val="24"/>
          <w:szCs w:val="24"/>
        </w:rPr>
        <w:t xml:space="preserve">Вы приступаете к изучению методических рекомендаций по </w:t>
      </w:r>
      <w:r w:rsidR="00E86097">
        <w:rPr>
          <w:sz w:val="24"/>
          <w:szCs w:val="24"/>
        </w:rPr>
        <w:t>производственной</w:t>
      </w:r>
      <w:r w:rsidRPr="00C37F37">
        <w:rPr>
          <w:sz w:val="24"/>
          <w:szCs w:val="24"/>
        </w:rPr>
        <w:t xml:space="preserve"> практике</w:t>
      </w:r>
      <w:r w:rsidR="00374CD5" w:rsidRPr="00374CD5">
        <w:rPr>
          <w:bCs/>
          <w:iCs/>
          <w:color w:val="000000" w:themeColor="text1"/>
          <w:sz w:val="24"/>
          <w:szCs w:val="24"/>
        </w:rPr>
        <w:t xml:space="preserve"> </w:t>
      </w:r>
      <w:r w:rsidR="00E86097" w:rsidRPr="00E86097">
        <w:rPr>
          <w:sz w:val="24"/>
          <w:szCs w:val="28"/>
        </w:rPr>
        <w:t>профессионального модуля П</w:t>
      </w:r>
      <w:r w:rsidR="00E86097">
        <w:rPr>
          <w:sz w:val="24"/>
          <w:szCs w:val="28"/>
        </w:rPr>
        <w:t>М</w:t>
      </w:r>
      <w:r w:rsidR="00E86097" w:rsidRPr="00E86097">
        <w:rPr>
          <w:sz w:val="24"/>
          <w:szCs w:val="28"/>
        </w:rPr>
        <w:t>.05</w:t>
      </w:r>
      <w:r w:rsidR="00E86097">
        <w:rPr>
          <w:sz w:val="24"/>
          <w:szCs w:val="28"/>
        </w:rPr>
        <w:t xml:space="preserve"> </w:t>
      </w:r>
      <w:r w:rsidR="00E86097" w:rsidRPr="00E86097">
        <w:rPr>
          <w:sz w:val="24"/>
          <w:szCs w:val="28"/>
        </w:rPr>
        <w:t>Взаимодействие с родителями (законными представителями) детей</w:t>
      </w:r>
      <w:r w:rsidR="00E86097">
        <w:rPr>
          <w:sz w:val="24"/>
          <w:szCs w:val="28"/>
        </w:rPr>
        <w:t xml:space="preserve"> </w:t>
      </w:r>
      <w:r w:rsidR="00E86097" w:rsidRPr="00E86097">
        <w:rPr>
          <w:sz w:val="24"/>
          <w:szCs w:val="28"/>
        </w:rPr>
        <w:t>и сотрудниками образовательной организации</w:t>
      </w:r>
      <w:r w:rsidRPr="00E86097">
        <w:rPr>
          <w:sz w:val="24"/>
          <w:szCs w:val="24"/>
        </w:rPr>
        <w:t>, которая является частью основной профессиональной</w:t>
      </w:r>
      <w:r w:rsidRPr="00C37F37">
        <w:rPr>
          <w:sz w:val="24"/>
          <w:szCs w:val="24"/>
        </w:rPr>
        <w:t xml:space="preserve"> образовательной программы в соответствии с ФГОС по специальности СПО </w:t>
      </w:r>
      <w:r w:rsidRPr="00C37F37">
        <w:rPr>
          <w:color w:val="000000" w:themeColor="text1"/>
          <w:sz w:val="24"/>
          <w:szCs w:val="24"/>
        </w:rPr>
        <w:t>44.02.01 «Дошкольное образование»</w:t>
      </w:r>
      <w:r w:rsidRPr="00C37F37">
        <w:rPr>
          <w:sz w:val="24"/>
          <w:szCs w:val="24"/>
        </w:rPr>
        <w:t>.</w:t>
      </w:r>
    </w:p>
    <w:p w14:paraId="1C021A7C" w14:textId="77777777" w:rsidR="00AA76D5" w:rsidRPr="00374CD5" w:rsidRDefault="00E86097" w:rsidP="00E86097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Производственная</w:t>
      </w:r>
      <w:r w:rsidR="00AA76D5" w:rsidRPr="00374CD5">
        <w:rPr>
          <w:bCs/>
          <w:iCs/>
          <w:sz w:val="24"/>
          <w:szCs w:val="24"/>
        </w:rPr>
        <w:t xml:space="preserve"> практика (практика по профилю специальности)</w:t>
      </w:r>
      <w:r w:rsidR="00374CD5" w:rsidRPr="00374CD5">
        <w:rPr>
          <w:bCs/>
          <w:iCs/>
          <w:color w:val="000000" w:themeColor="text1"/>
          <w:sz w:val="24"/>
          <w:szCs w:val="24"/>
        </w:rPr>
        <w:t xml:space="preserve"> </w:t>
      </w:r>
      <w:r w:rsidR="00AA76D5" w:rsidRPr="00374CD5">
        <w:rPr>
          <w:bCs/>
          <w:iCs/>
          <w:sz w:val="24"/>
          <w:szCs w:val="24"/>
        </w:rPr>
        <w:t>способствует формированию у обучающегося общих и профессиональных компетенций, приобретению практического опыта по специальности.</w:t>
      </w:r>
    </w:p>
    <w:p w14:paraId="17BED5F3" w14:textId="77777777" w:rsidR="00AA76D5" w:rsidRDefault="00AA76D5" w:rsidP="00E86097">
      <w:pPr>
        <w:pStyle w:val="ac"/>
        <w:spacing w:after="0"/>
        <w:ind w:left="-567" w:firstLine="567"/>
        <w:contextualSpacing/>
        <w:jc w:val="both"/>
        <w:rPr>
          <w:sz w:val="24"/>
          <w:szCs w:val="24"/>
        </w:rPr>
      </w:pPr>
      <w:r w:rsidRPr="00C37F37">
        <w:rPr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учебной практики должен:</w:t>
      </w:r>
    </w:p>
    <w:p w14:paraId="3AEF5211" w14:textId="77777777" w:rsidR="00374CD5" w:rsidRPr="00374CD5" w:rsidRDefault="00374CD5" w:rsidP="00E86097">
      <w:pPr>
        <w:pStyle w:val="110"/>
        <w:ind w:left="-567" w:firstLine="567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иметь практический опыт:</w:t>
      </w:r>
    </w:p>
    <w:p w14:paraId="0A2C3A6F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планирования работы с родителями (лицами, их заменяющими);</w:t>
      </w:r>
    </w:p>
    <w:p w14:paraId="5DCA6926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наблюдения за детьми и обсуждения с родителями (лицами, их заменяющими) достижений и трудностей в развитии ребенка;</w:t>
      </w:r>
    </w:p>
    <w:p w14:paraId="3930B2D1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14:paraId="1C48D7DE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сотрудниками;</w:t>
      </w:r>
    </w:p>
    <w:p w14:paraId="318E0E41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руководства работой помощника воспитателя;</w:t>
      </w:r>
    </w:p>
    <w:p w14:paraId="31C5ACB4" w14:textId="77777777" w:rsidR="00E86097" w:rsidRPr="00F553B2" w:rsidRDefault="00E86097" w:rsidP="00F553B2">
      <w:pPr>
        <w:pStyle w:val="afa"/>
        <w:tabs>
          <w:tab w:val="left" w:pos="284"/>
        </w:tabs>
        <w:jc w:val="both"/>
        <w:rPr>
          <w:b/>
        </w:rPr>
      </w:pPr>
      <w:r w:rsidRPr="00F553B2">
        <w:rPr>
          <w:b/>
        </w:rPr>
        <w:t>уметь:</w:t>
      </w:r>
    </w:p>
    <w:p w14:paraId="077F4E1C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планировать работу с родителями (лицами, их заменяющими);</w:t>
      </w:r>
    </w:p>
    <w:p w14:paraId="39E43E0C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изучать особенности семейного воспитания дошкольников, взаимоотношения родителей и детей в семье;</w:t>
      </w:r>
    </w:p>
    <w:p w14:paraId="042D1CD8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формулировать цели и задачи работы с семьей;</w:t>
      </w:r>
    </w:p>
    <w:p w14:paraId="51B82CB6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семьей (родительские собрания, посещение детей на дому, беседы), привлекать родителей к проведению совместных мероприятий;</w:t>
      </w:r>
    </w:p>
    <w:p w14:paraId="21981C55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консультировать родителей по вопросам семейного воспитания, социального, психического и физического развития ребенка;</w:t>
      </w:r>
    </w:p>
    <w:p w14:paraId="6383B707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анализировать процесс и результаты работы с родителями (лицами, их заменяющими);</w:t>
      </w:r>
    </w:p>
    <w:p w14:paraId="4F1172B1" w14:textId="77777777" w:rsidR="00E86097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взаимодействовать с работниками дошкольной образовательной организации по вопросам воспитания, обучения и развития дошкольников;</w:t>
      </w:r>
    </w:p>
    <w:p w14:paraId="6B69C066" w14:textId="77777777" w:rsidR="00F553B2" w:rsidRDefault="00E86097" w:rsidP="00F553B2">
      <w:pPr>
        <w:pStyle w:val="afa"/>
        <w:numPr>
          <w:ilvl w:val="0"/>
          <w:numId w:val="17"/>
        </w:numPr>
        <w:tabs>
          <w:tab w:val="left" w:pos="284"/>
        </w:tabs>
        <w:ind w:left="-567" w:firstLine="567"/>
        <w:jc w:val="both"/>
      </w:pPr>
      <w:r>
        <w:t>руководить работой помощника воспитателя;</w:t>
      </w:r>
    </w:p>
    <w:p w14:paraId="5306E990" w14:textId="77777777" w:rsidR="00374CD5" w:rsidRPr="00374CD5" w:rsidRDefault="00374CD5" w:rsidP="00E86097">
      <w:pPr>
        <w:pStyle w:val="110"/>
        <w:ind w:left="-567" w:firstLine="567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знать:</w:t>
      </w:r>
    </w:p>
    <w:p w14:paraId="4B3B115A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основные документы о правах ребенка и обязанности взрослых по отношению к детям;</w:t>
      </w:r>
    </w:p>
    <w:p w14:paraId="341593F2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сущность и своеобразие процесса социализации дошкольников;</w:t>
      </w:r>
    </w:p>
    <w:p w14:paraId="3AD9741F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основы планирования работы с родителями (лицами, их заменяющими);</w:t>
      </w:r>
    </w:p>
    <w:p w14:paraId="43488E7F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задачи и содержание семейного воспитания;</w:t>
      </w:r>
    </w:p>
    <w:p w14:paraId="518F71AE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особенности современной семьи, ее функция;</w:t>
      </w:r>
    </w:p>
    <w:p w14:paraId="07090E5C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содержание и формы работы с семьей;</w:t>
      </w:r>
    </w:p>
    <w:p w14:paraId="0178935A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особенности проведения индивидуальной работы с семьей;</w:t>
      </w:r>
    </w:p>
    <w:p w14:paraId="09B99274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методы и приемы оказания педагогической помощи семье;</w:t>
      </w:r>
    </w:p>
    <w:p w14:paraId="2F342CCE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методы изучения особенностей семейного воспитания;</w:t>
      </w:r>
    </w:p>
    <w:p w14:paraId="7FA7B6CF" w14:textId="77777777" w:rsidR="00002513" w:rsidRPr="00F553B2" w:rsidRDefault="00002513" w:rsidP="00F553B2">
      <w:pPr>
        <w:pStyle w:val="afa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F553B2">
        <w:rPr>
          <w:rFonts w:ascii="Times New Roman" w:hAnsi="Times New Roman" w:cs="Times New Roman"/>
        </w:rPr>
        <w:t>должностные обязанности помощника воспитателя;</w:t>
      </w:r>
    </w:p>
    <w:p w14:paraId="601D0ED5" w14:textId="77777777" w:rsidR="00002513" w:rsidRPr="00F553B2" w:rsidRDefault="00002513" w:rsidP="00F553B2">
      <w:pPr>
        <w:pStyle w:val="a4"/>
        <w:numPr>
          <w:ilvl w:val="0"/>
          <w:numId w:val="18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553B2">
        <w:rPr>
          <w:rFonts w:ascii="Times New Roman" w:hAnsi="Times New Roman"/>
          <w:sz w:val="24"/>
          <w:szCs w:val="24"/>
        </w:rPr>
        <w:t>формы, методы и приемы взаимодействия и организации профессионального общения с сотрудниками образовательной организации, работающими с группой.</w:t>
      </w:r>
    </w:p>
    <w:p w14:paraId="5C72DDEE" w14:textId="77777777" w:rsidR="00AA76D5" w:rsidRDefault="00374CD5" w:rsidP="00E86097">
      <w:pPr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AA76D5" w:rsidRPr="00F35AD9">
        <w:rPr>
          <w:sz w:val="24"/>
          <w:szCs w:val="24"/>
        </w:rPr>
        <w:t>Результатом</w:t>
      </w:r>
      <w:r w:rsidR="00AA76D5">
        <w:rPr>
          <w:sz w:val="24"/>
          <w:szCs w:val="24"/>
        </w:rPr>
        <w:t xml:space="preserve"> </w:t>
      </w:r>
      <w:r w:rsidR="00F553B2">
        <w:rPr>
          <w:sz w:val="24"/>
          <w:szCs w:val="24"/>
        </w:rPr>
        <w:t xml:space="preserve">производственной практики </w:t>
      </w:r>
      <w:r w:rsidR="00AA76D5" w:rsidRPr="00F35AD9">
        <w:rPr>
          <w:sz w:val="24"/>
          <w:szCs w:val="24"/>
        </w:rPr>
        <w:t>являе</w:t>
      </w:r>
      <w:r w:rsidR="00AA76D5">
        <w:rPr>
          <w:sz w:val="24"/>
          <w:szCs w:val="24"/>
        </w:rPr>
        <w:t>тся овладение студентом видом</w:t>
      </w:r>
      <w:r w:rsidR="00AA76D5" w:rsidRPr="00F35AD9">
        <w:rPr>
          <w:sz w:val="24"/>
          <w:szCs w:val="24"/>
        </w:rPr>
        <w:t xml:space="preserve"> профессиональной деятельности - в том числе профессиональными (ПК) и общими (ОК) компетенциями:</w:t>
      </w:r>
    </w:p>
    <w:p w14:paraId="3DB8CA01" w14:textId="77777777" w:rsidR="00374CD5" w:rsidRDefault="00374CD5" w:rsidP="00374CD5">
      <w:pPr>
        <w:contextualSpacing/>
        <w:jc w:val="both"/>
        <w:rPr>
          <w:sz w:val="24"/>
          <w:szCs w:val="24"/>
        </w:rPr>
      </w:pP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081"/>
      </w:tblGrid>
      <w:tr w:rsidR="00374CD5" w14:paraId="4C425B2B" w14:textId="77777777" w:rsidTr="000A3F98">
        <w:trPr>
          <w:trHeight w:val="635"/>
          <w:jc w:val="center"/>
        </w:trPr>
        <w:tc>
          <w:tcPr>
            <w:tcW w:w="1279" w:type="dxa"/>
          </w:tcPr>
          <w:p w14:paraId="752A5A55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Код</w:t>
            </w:r>
          </w:p>
          <w:p w14:paraId="74D86424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8081" w:type="dxa"/>
          </w:tcPr>
          <w:p w14:paraId="2C869D42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Наименование результата обучения</w:t>
            </w:r>
          </w:p>
          <w:p w14:paraId="434BC145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(компетенции)</w:t>
            </w:r>
          </w:p>
        </w:tc>
      </w:tr>
      <w:tr w:rsidR="00374CD5" w14:paraId="7E517504" w14:textId="77777777" w:rsidTr="000A3F98">
        <w:trPr>
          <w:trHeight w:val="172"/>
          <w:jc w:val="center"/>
        </w:trPr>
        <w:tc>
          <w:tcPr>
            <w:tcW w:w="1279" w:type="dxa"/>
          </w:tcPr>
          <w:p w14:paraId="28B05810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ПК 5.1.</w:t>
            </w:r>
          </w:p>
        </w:tc>
        <w:tc>
          <w:tcPr>
            <w:tcW w:w="8081" w:type="dxa"/>
          </w:tcPr>
          <w:p w14:paraId="102F36AE" w14:textId="77777777" w:rsidR="00374CD5" w:rsidRPr="00DA7AB6" w:rsidRDefault="00DA7AB6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DA7AB6">
              <w:rPr>
                <w:lang w:val="ru-RU"/>
              </w:rPr>
              <w:t>Определять цели, задачи и планировать работу с родителями.</w:t>
            </w:r>
          </w:p>
        </w:tc>
      </w:tr>
      <w:tr w:rsidR="00374CD5" w14:paraId="7079FF3D" w14:textId="77777777" w:rsidTr="000A3F98">
        <w:trPr>
          <w:trHeight w:val="318"/>
          <w:jc w:val="center"/>
        </w:trPr>
        <w:tc>
          <w:tcPr>
            <w:tcW w:w="1279" w:type="dxa"/>
          </w:tcPr>
          <w:p w14:paraId="1603296B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ПК 5.2.</w:t>
            </w:r>
          </w:p>
        </w:tc>
        <w:tc>
          <w:tcPr>
            <w:tcW w:w="8081" w:type="dxa"/>
          </w:tcPr>
          <w:p w14:paraId="1258B73B" w14:textId="77777777" w:rsidR="00374CD5" w:rsidRPr="00DA7AB6" w:rsidRDefault="00DA7AB6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DA7AB6">
              <w:rPr>
                <w:lang w:val="ru-RU"/>
              </w:rPr>
              <w:t>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</w:tr>
      <w:tr w:rsidR="00374CD5" w14:paraId="02B35EFB" w14:textId="77777777" w:rsidTr="000A3F98">
        <w:trPr>
          <w:trHeight w:val="650"/>
          <w:jc w:val="center"/>
        </w:trPr>
        <w:tc>
          <w:tcPr>
            <w:tcW w:w="1279" w:type="dxa"/>
          </w:tcPr>
          <w:p w14:paraId="1341B8D4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ПК 5.3.</w:t>
            </w:r>
          </w:p>
        </w:tc>
        <w:tc>
          <w:tcPr>
            <w:tcW w:w="8081" w:type="dxa"/>
          </w:tcPr>
          <w:p w14:paraId="5B5C659F" w14:textId="77777777" w:rsidR="00374CD5" w:rsidRPr="00DA7AB6" w:rsidRDefault="00DA7AB6" w:rsidP="00DA7AB6">
            <w:pPr>
              <w:pStyle w:val="TableParagraph"/>
              <w:ind w:left="113" w:right="11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A7AB6">
              <w:rPr>
                <w:lang w:val="ru-RU"/>
              </w:rPr>
              <w:t>Проводить родительские собрания, привлекать родителей (</w:t>
            </w:r>
            <w:r>
              <w:rPr>
                <w:lang w:val="ru-RU"/>
              </w:rPr>
              <w:t>законных представителей</w:t>
            </w:r>
            <w:r w:rsidRPr="00DA7AB6">
              <w:rPr>
                <w:lang w:val="ru-RU"/>
              </w:rPr>
              <w:t>) к организации и проведению мероприятий в группе и в образовательной организации.</w:t>
            </w:r>
          </w:p>
        </w:tc>
      </w:tr>
      <w:tr w:rsidR="00DA7AB6" w14:paraId="47020CA0" w14:textId="77777777" w:rsidTr="000A3F98">
        <w:trPr>
          <w:trHeight w:val="434"/>
          <w:jc w:val="center"/>
        </w:trPr>
        <w:tc>
          <w:tcPr>
            <w:tcW w:w="1279" w:type="dxa"/>
          </w:tcPr>
          <w:p w14:paraId="364F6AF9" w14:textId="77777777" w:rsidR="00DA7AB6" w:rsidRPr="00DA7AB6" w:rsidRDefault="00DA7AB6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5.4</w:t>
            </w:r>
          </w:p>
        </w:tc>
        <w:tc>
          <w:tcPr>
            <w:tcW w:w="8081" w:type="dxa"/>
          </w:tcPr>
          <w:p w14:paraId="1FC7973F" w14:textId="77777777" w:rsidR="00DA7AB6" w:rsidRPr="00DA7AB6" w:rsidRDefault="00DA7AB6" w:rsidP="00DA7AB6">
            <w:pPr>
              <w:pStyle w:val="TableParagraph"/>
              <w:ind w:left="113" w:right="113"/>
              <w:contextualSpacing/>
              <w:jc w:val="both"/>
              <w:rPr>
                <w:lang w:val="ru-RU"/>
              </w:rPr>
            </w:pPr>
            <w:r w:rsidRPr="00DA7AB6">
              <w:rPr>
                <w:lang w:val="ru-RU"/>
              </w:rPr>
              <w:t>Оценивать и анализировать результаты работы с родителями, корректировать процесс взаимодействия с ними.</w:t>
            </w:r>
          </w:p>
        </w:tc>
      </w:tr>
      <w:tr w:rsidR="00DA7AB6" w14:paraId="6622544E" w14:textId="77777777" w:rsidTr="000A3F98">
        <w:trPr>
          <w:trHeight w:val="498"/>
          <w:jc w:val="center"/>
        </w:trPr>
        <w:tc>
          <w:tcPr>
            <w:tcW w:w="1279" w:type="dxa"/>
          </w:tcPr>
          <w:p w14:paraId="34AB2D91" w14:textId="77777777" w:rsidR="00DA7AB6" w:rsidRPr="00DA7AB6" w:rsidRDefault="00DA7AB6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5.5</w:t>
            </w:r>
          </w:p>
        </w:tc>
        <w:tc>
          <w:tcPr>
            <w:tcW w:w="8081" w:type="dxa"/>
          </w:tcPr>
          <w:p w14:paraId="25FFEC8B" w14:textId="77777777" w:rsidR="00DA7AB6" w:rsidRPr="00DA7AB6" w:rsidRDefault="00DA7AB6" w:rsidP="00DA7AB6">
            <w:pPr>
              <w:pStyle w:val="TableParagraph"/>
              <w:ind w:left="113" w:right="113"/>
              <w:contextualSpacing/>
              <w:jc w:val="both"/>
              <w:rPr>
                <w:lang w:val="ru-RU"/>
              </w:rPr>
            </w:pPr>
            <w:r w:rsidRPr="00DA7AB6">
              <w:rPr>
                <w:lang w:val="ru-RU"/>
              </w:rPr>
              <w:t>Координировать деятельность сотрудников образовательной организации, работающих с группой.</w:t>
            </w:r>
          </w:p>
        </w:tc>
      </w:tr>
      <w:tr w:rsidR="000A3F98" w14:paraId="7B42DEDD" w14:textId="77777777" w:rsidTr="000A3F98">
        <w:trPr>
          <w:trHeight w:val="476"/>
          <w:jc w:val="center"/>
        </w:trPr>
        <w:tc>
          <w:tcPr>
            <w:tcW w:w="1279" w:type="dxa"/>
          </w:tcPr>
          <w:p w14:paraId="2FC02040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1</w:t>
            </w:r>
          </w:p>
        </w:tc>
        <w:tc>
          <w:tcPr>
            <w:tcW w:w="8081" w:type="dxa"/>
          </w:tcPr>
          <w:p w14:paraId="78A20912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 xml:space="preserve">Понимать сущность и социальную </w:t>
            </w:r>
            <w:r>
              <w:rPr>
                <w:sz w:val="24"/>
                <w:szCs w:val="24"/>
                <w:lang w:val="ru-RU"/>
              </w:rPr>
              <w:t>значимость своей будущей профес</w:t>
            </w:r>
            <w:r w:rsidRPr="00824615">
              <w:rPr>
                <w:sz w:val="24"/>
                <w:szCs w:val="24"/>
                <w:lang w:val="ru-RU"/>
              </w:rPr>
              <w:t>сии, проявлять к ней устойчивый интерес</w:t>
            </w:r>
          </w:p>
        </w:tc>
      </w:tr>
      <w:tr w:rsidR="000A3F98" w14:paraId="50F3C8C1" w14:textId="77777777" w:rsidTr="000A3F98">
        <w:trPr>
          <w:trHeight w:val="470"/>
          <w:jc w:val="center"/>
        </w:trPr>
        <w:tc>
          <w:tcPr>
            <w:tcW w:w="1279" w:type="dxa"/>
          </w:tcPr>
          <w:p w14:paraId="4F6CB0B5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2</w:t>
            </w:r>
          </w:p>
        </w:tc>
        <w:tc>
          <w:tcPr>
            <w:tcW w:w="8081" w:type="dxa"/>
          </w:tcPr>
          <w:p w14:paraId="17C3E34D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Организовывать собственную деяте</w:t>
            </w:r>
            <w:r>
              <w:rPr>
                <w:sz w:val="24"/>
                <w:szCs w:val="24"/>
                <w:lang w:val="ru-RU"/>
              </w:rPr>
              <w:t>льность, определять методы реше</w:t>
            </w:r>
            <w:r w:rsidRPr="00824615">
              <w:rPr>
                <w:sz w:val="24"/>
                <w:szCs w:val="24"/>
                <w:lang w:val="ru-RU"/>
              </w:rPr>
              <w:t>ния профессиональных задач, оценивать их эффективность и качество</w:t>
            </w:r>
          </w:p>
        </w:tc>
      </w:tr>
      <w:tr w:rsidR="000A3F98" w14:paraId="6C7B80CB" w14:textId="77777777" w:rsidTr="000A3F98">
        <w:trPr>
          <w:trHeight w:val="318"/>
          <w:jc w:val="center"/>
        </w:trPr>
        <w:tc>
          <w:tcPr>
            <w:tcW w:w="1279" w:type="dxa"/>
          </w:tcPr>
          <w:p w14:paraId="33696E67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3</w:t>
            </w:r>
          </w:p>
        </w:tc>
        <w:tc>
          <w:tcPr>
            <w:tcW w:w="8081" w:type="dxa"/>
          </w:tcPr>
          <w:p w14:paraId="6EBD3A8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Оценивать риски и принимать решения в нестандартных ситуациях</w:t>
            </w:r>
          </w:p>
        </w:tc>
      </w:tr>
      <w:tr w:rsidR="000A3F98" w14:paraId="3E484018" w14:textId="77777777" w:rsidTr="000A3F98">
        <w:trPr>
          <w:trHeight w:val="717"/>
          <w:jc w:val="center"/>
        </w:trPr>
        <w:tc>
          <w:tcPr>
            <w:tcW w:w="1279" w:type="dxa"/>
          </w:tcPr>
          <w:p w14:paraId="5908E2A8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4</w:t>
            </w:r>
          </w:p>
        </w:tc>
        <w:tc>
          <w:tcPr>
            <w:tcW w:w="8081" w:type="dxa"/>
          </w:tcPr>
          <w:p w14:paraId="44EC2B0F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</w:t>
            </w:r>
          </w:p>
          <w:p w14:paraId="333CCB1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личностного развития</w:t>
            </w:r>
          </w:p>
        </w:tc>
      </w:tr>
      <w:tr w:rsidR="000A3F98" w14:paraId="00FFB2CF" w14:textId="77777777" w:rsidTr="000A3F98">
        <w:trPr>
          <w:trHeight w:val="580"/>
          <w:jc w:val="center"/>
        </w:trPr>
        <w:tc>
          <w:tcPr>
            <w:tcW w:w="1279" w:type="dxa"/>
          </w:tcPr>
          <w:p w14:paraId="74CFB387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5</w:t>
            </w:r>
          </w:p>
        </w:tc>
        <w:tc>
          <w:tcPr>
            <w:tcW w:w="8081" w:type="dxa"/>
          </w:tcPr>
          <w:p w14:paraId="5F2747F0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Использовать информационно-коммуника</w:t>
            </w:r>
            <w:r>
              <w:rPr>
                <w:sz w:val="24"/>
                <w:szCs w:val="24"/>
                <w:lang w:val="ru-RU"/>
              </w:rPr>
              <w:t>ционные технологии для совершен</w:t>
            </w:r>
            <w:r w:rsidRPr="00824615">
              <w:rPr>
                <w:sz w:val="24"/>
                <w:szCs w:val="24"/>
                <w:lang w:val="ru-RU"/>
              </w:rPr>
              <w:t>ствования профессиональной деятельности</w:t>
            </w:r>
          </w:p>
        </w:tc>
      </w:tr>
      <w:tr w:rsidR="000A3F98" w14:paraId="657508FD" w14:textId="77777777" w:rsidTr="000A3F98">
        <w:trPr>
          <w:trHeight w:val="635"/>
          <w:jc w:val="center"/>
        </w:trPr>
        <w:tc>
          <w:tcPr>
            <w:tcW w:w="1279" w:type="dxa"/>
          </w:tcPr>
          <w:p w14:paraId="6C7B62E6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6</w:t>
            </w:r>
          </w:p>
        </w:tc>
        <w:tc>
          <w:tcPr>
            <w:tcW w:w="8081" w:type="dxa"/>
          </w:tcPr>
          <w:p w14:paraId="548DF822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Работать в коллективе и команде, взаимодей</w:t>
            </w:r>
            <w:r>
              <w:rPr>
                <w:sz w:val="24"/>
                <w:szCs w:val="24"/>
                <w:lang w:val="ru-RU"/>
              </w:rPr>
              <w:t>ствовать с руководством, колле</w:t>
            </w:r>
            <w:r w:rsidRPr="00824615">
              <w:rPr>
                <w:sz w:val="24"/>
                <w:szCs w:val="24"/>
                <w:lang w:val="ru-RU"/>
              </w:rPr>
              <w:t>гами и социальными партнерами</w:t>
            </w:r>
          </w:p>
        </w:tc>
      </w:tr>
      <w:tr w:rsidR="000A3F98" w14:paraId="3F0AB350" w14:textId="77777777" w:rsidTr="000A3F98">
        <w:trPr>
          <w:trHeight w:val="760"/>
          <w:jc w:val="center"/>
        </w:trPr>
        <w:tc>
          <w:tcPr>
            <w:tcW w:w="1279" w:type="dxa"/>
          </w:tcPr>
          <w:p w14:paraId="55E6CD8A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7</w:t>
            </w:r>
          </w:p>
        </w:tc>
        <w:tc>
          <w:tcPr>
            <w:tcW w:w="8081" w:type="dxa"/>
          </w:tcPr>
          <w:p w14:paraId="12681C1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4615">
              <w:rPr>
                <w:sz w:val="24"/>
                <w:szCs w:val="24"/>
                <w:lang w:val="ru-RU"/>
              </w:rPr>
              <w:t>образовательного процесса</w:t>
            </w:r>
          </w:p>
        </w:tc>
      </w:tr>
      <w:tr w:rsidR="000A3F98" w14:paraId="52B1D48F" w14:textId="77777777" w:rsidTr="000A3F98">
        <w:trPr>
          <w:trHeight w:val="870"/>
          <w:jc w:val="center"/>
        </w:trPr>
        <w:tc>
          <w:tcPr>
            <w:tcW w:w="1279" w:type="dxa"/>
          </w:tcPr>
          <w:p w14:paraId="188DE1CD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8</w:t>
            </w:r>
          </w:p>
        </w:tc>
        <w:tc>
          <w:tcPr>
            <w:tcW w:w="8081" w:type="dxa"/>
          </w:tcPr>
          <w:p w14:paraId="161C31DE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Самостоятельно определять задачи професс</w:t>
            </w:r>
            <w:r>
              <w:rPr>
                <w:sz w:val="24"/>
                <w:szCs w:val="24"/>
                <w:lang w:val="ru-RU"/>
              </w:rPr>
              <w:t>ионального и личностного разви</w:t>
            </w:r>
            <w:r w:rsidRPr="00824615">
              <w:rPr>
                <w:sz w:val="24"/>
                <w:szCs w:val="24"/>
                <w:lang w:val="ru-RU"/>
              </w:rPr>
              <w:t>тия, заниматься самообразованием, осозна</w:t>
            </w:r>
            <w:r>
              <w:rPr>
                <w:sz w:val="24"/>
                <w:szCs w:val="24"/>
                <w:lang w:val="ru-RU"/>
              </w:rPr>
              <w:t>нно планировать повышение квали</w:t>
            </w:r>
            <w:r w:rsidRPr="00824615">
              <w:rPr>
                <w:sz w:val="24"/>
                <w:szCs w:val="24"/>
                <w:lang w:val="ru-RU"/>
              </w:rPr>
              <w:t>фикации</w:t>
            </w:r>
          </w:p>
        </w:tc>
      </w:tr>
      <w:tr w:rsidR="000A3F98" w14:paraId="766F9EFE" w14:textId="77777777" w:rsidTr="000A3F98">
        <w:trPr>
          <w:trHeight w:val="582"/>
          <w:jc w:val="center"/>
        </w:trPr>
        <w:tc>
          <w:tcPr>
            <w:tcW w:w="1279" w:type="dxa"/>
          </w:tcPr>
          <w:p w14:paraId="0B3453A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9</w:t>
            </w:r>
          </w:p>
        </w:tc>
        <w:tc>
          <w:tcPr>
            <w:tcW w:w="8081" w:type="dxa"/>
          </w:tcPr>
          <w:p w14:paraId="717A287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Осуществлять профессиональную деятельно</w:t>
            </w:r>
            <w:r>
              <w:rPr>
                <w:sz w:val="24"/>
                <w:szCs w:val="24"/>
                <w:lang w:val="ru-RU"/>
              </w:rPr>
              <w:t>сть в условиях обновления ее це</w:t>
            </w:r>
            <w:r w:rsidRPr="00824615">
              <w:rPr>
                <w:sz w:val="24"/>
                <w:szCs w:val="24"/>
                <w:lang w:val="ru-RU"/>
              </w:rPr>
              <w:t>лей, содержания, смены технологий</w:t>
            </w:r>
          </w:p>
        </w:tc>
      </w:tr>
      <w:tr w:rsidR="000A3F98" w14:paraId="003B9BD8" w14:textId="77777777" w:rsidTr="000A3F98">
        <w:trPr>
          <w:trHeight w:val="582"/>
          <w:jc w:val="center"/>
        </w:trPr>
        <w:tc>
          <w:tcPr>
            <w:tcW w:w="1279" w:type="dxa"/>
          </w:tcPr>
          <w:p w14:paraId="33336BFD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10</w:t>
            </w:r>
          </w:p>
        </w:tc>
        <w:tc>
          <w:tcPr>
            <w:tcW w:w="8081" w:type="dxa"/>
          </w:tcPr>
          <w:p w14:paraId="56C28A2C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 xml:space="preserve">Осуществлять профилактику травматизма, </w:t>
            </w:r>
            <w:r>
              <w:rPr>
                <w:sz w:val="24"/>
                <w:szCs w:val="24"/>
                <w:lang w:val="ru-RU"/>
              </w:rPr>
              <w:t>обеспечивать охрану жизни и здо</w:t>
            </w:r>
            <w:r w:rsidRPr="00824615">
              <w:rPr>
                <w:sz w:val="24"/>
                <w:szCs w:val="24"/>
                <w:lang w:val="ru-RU"/>
              </w:rPr>
              <w:t>ровья детей</w:t>
            </w:r>
          </w:p>
        </w:tc>
      </w:tr>
      <w:tr w:rsidR="000A3F98" w14:paraId="7EA28ACA" w14:textId="77777777" w:rsidTr="000A3F98">
        <w:trPr>
          <w:trHeight w:val="580"/>
          <w:jc w:val="center"/>
        </w:trPr>
        <w:tc>
          <w:tcPr>
            <w:tcW w:w="1279" w:type="dxa"/>
          </w:tcPr>
          <w:p w14:paraId="09D6697D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11</w:t>
            </w:r>
          </w:p>
        </w:tc>
        <w:tc>
          <w:tcPr>
            <w:tcW w:w="8081" w:type="dxa"/>
          </w:tcPr>
          <w:p w14:paraId="0199A6D9" w14:textId="77777777" w:rsidR="000A3F98" w:rsidRPr="001B3BDF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Строить профессиональную деятельность с соблюдением регулирующих 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3BDF">
              <w:rPr>
                <w:sz w:val="24"/>
                <w:szCs w:val="24"/>
                <w:lang w:val="ru-RU"/>
              </w:rPr>
              <w:t>правовых норм</w:t>
            </w:r>
          </w:p>
        </w:tc>
      </w:tr>
    </w:tbl>
    <w:p w14:paraId="3CB372A1" w14:textId="77777777" w:rsidR="00374CD5" w:rsidRDefault="00374CD5" w:rsidP="00374CD5">
      <w:pPr>
        <w:contextualSpacing/>
        <w:jc w:val="both"/>
        <w:rPr>
          <w:b/>
          <w:sz w:val="24"/>
          <w:szCs w:val="24"/>
        </w:rPr>
      </w:pPr>
    </w:p>
    <w:p w14:paraId="4B4163BA" w14:textId="0456C41D" w:rsidR="000A3F98" w:rsidRPr="00A75849" w:rsidRDefault="000A3F98" w:rsidP="00B04049">
      <w:pPr>
        <w:ind w:left="-567" w:firstLine="425"/>
        <w:jc w:val="both"/>
        <w:rPr>
          <w:sz w:val="24"/>
          <w:szCs w:val="28"/>
        </w:rPr>
      </w:pPr>
      <w:r>
        <w:rPr>
          <w:sz w:val="24"/>
          <w:szCs w:val="24"/>
        </w:rPr>
        <w:t>Производственная</w:t>
      </w:r>
      <w:r w:rsidR="00AA76D5">
        <w:rPr>
          <w:sz w:val="24"/>
          <w:szCs w:val="24"/>
        </w:rPr>
        <w:t xml:space="preserve">   </w:t>
      </w:r>
      <w:r w:rsidR="00AA76D5" w:rsidRPr="00FE1655">
        <w:rPr>
          <w:sz w:val="24"/>
          <w:szCs w:val="24"/>
        </w:rPr>
        <w:t>практика проводится после изуч</w:t>
      </w:r>
      <w:r w:rsidR="00AA76D5">
        <w:rPr>
          <w:sz w:val="24"/>
          <w:szCs w:val="24"/>
        </w:rPr>
        <w:t xml:space="preserve">ения теоретического </w:t>
      </w:r>
      <w:r w:rsidR="00AA76D5" w:rsidRPr="00323813">
        <w:rPr>
          <w:sz w:val="24"/>
          <w:szCs w:val="24"/>
        </w:rPr>
        <w:t xml:space="preserve">курса </w:t>
      </w:r>
      <w:r w:rsidRPr="00A75849">
        <w:rPr>
          <w:sz w:val="24"/>
          <w:szCs w:val="28"/>
        </w:rPr>
        <w:t>МДК.0</w:t>
      </w:r>
      <w:r>
        <w:rPr>
          <w:sz w:val="24"/>
          <w:szCs w:val="28"/>
        </w:rPr>
        <w:t>5</w:t>
      </w:r>
      <w:r w:rsidRPr="00A75849">
        <w:rPr>
          <w:sz w:val="24"/>
          <w:szCs w:val="28"/>
        </w:rPr>
        <w:t>.0</w:t>
      </w:r>
      <w:r>
        <w:rPr>
          <w:sz w:val="24"/>
          <w:szCs w:val="28"/>
        </w:rPr>
        <w:t>1</w:t>
      </w:r>
      <w:r w:rsidRPr="00A75849">
        <w:rPr>
          <w:sz w:val="24"/>
          <w:szCs w:val="28"/>
        </w:rPr>
        <w:t xml:space="preserve"> </w:t>
      </w:r>
      <w:r>
        <w:rPr>
          <w:sz w:val="24"/>
          <w:szCs w:val="28"/>
        </w:rPr>
        <w:t>Теоретические и методические основы взаимодействия воспитателя с родителями (законными представителями) и сотрудниками дошкольной образовательной организации</w:t>
      </w:r>
      <w:r w:rsidR="007031C7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</w:p>
    <w:p w14:paraId="269BBD39" w14:textId="6773B854" w:rsidR="00AA76D5" w:rsidRPr="00374CD5" w:rsidRDefault="00AA76D5" w:rsidP="00B04049">
      <w:pPr>
        <w:pStyle w:val="a4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74CD5">
        <w:rPr>
          <w:rFonts w:ascii="Times New Roman" w:hAnsi="Times New Roman"/>
          <w:sz w:val="24"/>
          <w:szCs w:val="24"/>
        </w:rPr>
        <w:t>Продолжительность практики составляет –</w:t>
      </w:r>
      <w:r w:rsidR="007031C7">
        <w:rPr>
          <w:rFonts w:ascii="Times New Roman" w:hAnsi="Times New Roman"/>
          <w:sz w:val="24"/>
          <w:szCs w:val="24"/>
          <w:u w:val="single"/>
        </w:rPr>
        <w:t>72</w:t>
      </w:r>
      <w:r w:rsidRPr="00374CD5">
        <w:rPr>
          <w:rFonts w:ascii="Times New Roman" w:hAnsi="Times New Roman"/>
          <w:sz w:val="24"/>
          <w:szCs w:val="24"/>
          <w:u w:val="single"/>
        </w:rPr>
        <w:t xml:space="preserve">  час</w:t>
      </w:r>
      <w:r w:rsidR="00374CD5" w:rsidRPr="00374CD5">
        <w:rPr>
          <w:rFonts w:ascii="Times New Roman" w:hAnsi="Times New Roman"/>
          <w:sz w:val="24"/>
          <w:szCs w:val="24"/>
          <w:u w:val="single"/>
        </w:rPr>
        <w:t>а</w:t>
      </w:r>
      <w:r w:rsidRPr="00374CD5">
        <w:rPr>
          <w:rFonts w:ascii="Times New Roman" w:hAnsi="Times New Roman"/>
          <w:sz w:val="24"/>
          <w:szCs w:val="24"/>
        </w:rPr>
        <w:t>.</w:t>
      </w:r>
    </w:p>
    <w:p w14:paraId="3FB707B4" w14:textId="77777777" w:rsidR="00AA76D5" w:rsidRPr="00FE1655" w:rsidRDefault="00AA76D5" w:rsidP="00B04049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425"/>
        <w:contextualSpacing/>
        <w:jc w:val="both"/>
        <w:rPr>
          <w:sz w:val="24"/>
          <w:szCs w:val="24"/>
        </w:rPr>
      </w:pPr>
      <w:r w:rsidRPr="00FE1655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6BAF4F9E" w14:textId="77777777" w:rsidR="00AA76D5" w:rsidRPr="00FE1655" w:rsidRDefault="00AA76D5" w:rsidP="00B04049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425"/>
        <w:contextualSpacing/>
        <w:jc w:val="both"/>
        <w:rPr>
          <w:sz w:val="24"/>
          <w:szCs w:val="24"/>
        </w:rPr>
      </w:pPr>
      <w:r w:rsidRPr="00FE1655">
        <w:rPr>
          <w:sz w:val="24"/>
          <w:szCs w:val="24"/>
        </w:rPr>
        <w:t>В установленный срок, согласно расписани</w:t>
      </w:r>
      <w:r w:rsidR="000A3F98">
        <w:rPr>
          <w:sz w:val="24"/>
          <w:szCs w:val="24"/>
        </w:rPr>
        <w:t>ю</w:t>
      </w:r>
      <w:r w:rsidRPr="00FE1655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14:paraId="3F8E4853" w14:textId="77777777" w:rsidR="00AA76D5" w:rsidRDefault="00AA76D5" w:rsidP="00B04049">
      <w:pPr>
        <w:ind w:left="-567" w:firstLine="425"/>
        <w:contextualSpacing/>
        <w:rPr>
          <w:sz w:val="24"/>
          <w:szCs w:val="24"/>
        </w:rPr>
      </w:pPr>
    </w:p>
    <w:p w14:paraId="50796F98" w14:textId="77777777" w:rsidR="00AA76D5" w:rsidRPr="00F67646" w:rsidRDefault="00AA76D5" w:rsidP="00B04049">
      <w:pPr>
        <w:pStyle w:val="ac"/>
        <w:spacing w:after="0"/>
        <w:ind w:left="-567" w:firstLine="425"/>
        <w:contextualSpacing/>
        <w:jc w:val="both"/>
      </w:pPr>
    </w:p>
    <w:p w14:paraId="5DBAF315" w14:textId="77777777" w:rsidR="00AA76D5" w:rsidRPr="00C67B5C" w:rsidRDefault="00AA76D5" w:rsidP="00B04049">
      <w:pPr>
        <w:pStyle w:val="1"/>
        <w:ind w:left="-567" w:firstLine="425"/>
        <w:rPr>
          <w:szCs w:val="24"/>
        </w:rPr>
      </w:pPr>
      <w:r>
        <w:rPr>
          <w:szCs w:val="24"/>
        </w:rPr>
        <w:lastRenderedPageBreak/>
        <w:t xml:space="preserve">ОРГАНИЗАЦИЯ И РУКОВОДСТВО </w:t>
      </w:r>
      <w:r w:rsidR="000A3F98">
        <w:rPr>
          <w:szCs w:val="24"/>
        </w:rPr>
        <w:t xml:space="preserve">ПРОИЗВОДСТВЕННОЙ </w:t>
      </w:r>
      <w:r w:rsidR="0030579C">
        <w:rPr>
          <w:szCs w:val="24"/>
        </w:rPr>
        <w:t>ПРАКТИКОЙ</w:t>
      </w:r>
    </w:p>
    <w:p w14:paraId="680C56CD" w14:textId="77777777" w:rsidR="00AA76D5" w:rsidRPr="00C67B5C" w:rsidRDefault="00AA76D5" w:rsidP="00B0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425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</w:t>
      </w:r>
      <w:r>
        <w:rPr>
          <w:sz w:val="24"/>
          <w:szCs w:val="24"/>
        </w:rPr>
        <w:t xml:space="preserve"> образовательные учреждения,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14:paraId="3C6ADF13" w14:textId="77777777" w:rsidR="00AA76D5" w:rsidRPr="00C67B5C" w:rsidRDefault="00AA76D5" w:rsidP="00B0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425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>
        <w:rPr>
          <w:bCs/>
          <w:sz w:val="24"/>
          <w:szCs w:val="24"/>
        </w:rPr>
        <w:t>ЧУ ПО ИГТК (г.УСТЬ-КУТ).</w:t>
      </w:r>
    </w:p>
    <w:p w14:paraId="6AFCA541" w14:textId="77777777" w:rsidR="00AA76D5" w:rsidRPr="00C67B5C" w:rsidRDefault="00AA76D5" w:rsidP="00B0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425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72AB8541" w14:textId="5B6E41D3" w:rsidR="00AA76D5" w:rsidRPr="00C67B5C" w:rsidRDefault="00AA76D5" w:rsidP="007031C7">
      <w:pPr>
        <w:autoSpaceDE w:val="0"/>
        <w:autoSpaceDN w:val="0"/>
        <w:adjustRightInd w:val="0"/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39240B85" w14:textId="77777777" w:rsidR="00AA76D5" w:rsidRPr="00C67B5C" w:rsidRDefault="00AA76D5" w:rsidP="007031C7">
      <w:pPr>
        <w:ind w:left="-567" w:firstLine="425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14:paraId="36DABF5D" w14:textId="77777777" w:rsidR="00AA76D5" w:rsidRPr="00C67B5C" w:rsidRDefault="00AA76D5" w:rsidP="007031C7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подчиняться действующим </w:t>
      </w:r>
      <w:r>
        <w:rPr>
          <w:sz w:val="24"/>
          <w:szCs w:val="24"/>
        </w:rPr>
        <w:t xml:space="preserve">в организации </w:t>
      </w:r>
      <w:r w:rsidRPr="00C67B5C">
        <w:rPr>
          <w:sz w:val="24"/>
          <w:szCs w:val="24"/>
        </w:rPr>
        <w:t>правилам внутреннего распорядка;</w:t>
      </w:r>
    </w:p>
    <w:p w14:paraId="00EC28A8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безопасности, производственной санитарии, действующие</w:t>
      </w:r>
      <w:r>
        <w:rPr>
          <w:sz w:val="24"/>
          <w:szCs w:val="24"/>
        </w:rPr>
        <w:t xml:space="preserve"> в учреждении</w:t>
      </w:r>
      <w:r w:rsidRPr="00C67B5C">
        <w:rPr>
          <w:sz w:val="24"/>
          <w:szCs w:val="24"/>
        </w:rPr>
        <w:t>;</w:t>
      </w:r>
    </w:p>
    <w:p w14:paraId="7EE06EA6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</w:t>
      </w:r>
      <w:r>
        <w:rPr>
          <w:sz w:val="24"/>
          <w:szCs w:val="24"/>
        </w:rPr>
        <w:t>й жизни коллектива организации</w:t>
      </w:r>
      <w:r w:rsidRPr="00C67B5C">
        <w:rPr>
          <w:sz w:val="24"/>
          <w:szCs w:val="24"/>
        </w:rPr>
        <w:t>;</w:t>
      </w:r>
    </w:p>
    <w:p w14:paraId="0301CA4D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14:paraId="76BA8B84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14:paraId="6D8732DA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</w:t>
      </w:r>
      <w:r>
        <w:rPr>
          <w:sz w:val="24"/>
          <w:szCs w:val="24"/>
        </w:rPr>
        <w:t xml:space="preserve">оводителя практики и учреждения </w:t>
      </w:r>
      <w:r w:rsidRPr="00C67B5C">
        <w:rPr>
          <w:sz w:val="24"/>
          <w:szCs w:val="24"/>
        </w:rPr>
        <w:t>, связанные с основной деятельностью организации;</w:t>
      </w:r>
    </w:p>
    <w:p w14:paraId="76B6B553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14:paraId="5A573327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своевременно сдать руководителю практики от </w:t>
      </w:r>
      <w:r>
        <w:rPr>
          <w:sz w:val="24"/>
          <w:szCs w:val="24"/>
        </w:rPr>
        <w:t xml:space="preserve">учреждения </w:t>
      </w:r>
      <w:r w:rsidRPr="00C67B5C">
        <w:rPr>
          <w:sz w:val="24"/>
          <w:szCs w:val="24"/>
        </w:rPr>
        <w:t xml:space="preserve">правильно оформленные </w:t>
      </w:r>
      <w:r>
        <w:rPr>
          <w:sz w:val="24"/>
          <w:szCs w:val="24"/>
        </w:rPr>
        <w:t xml:space="preserve">документы </w:t>
      </w:r>
      <w:r w:rsidRPr="00C67B5C">
        <w:rPr>
          <w:sz w:val="24"/>
          <w:szCs w:val="24"/>
        </w:rPr>
        <w:t>на проверку и подпись;</w:t>
      </w:r>
    </w:p>
    <w:p w14:paraId="5E523EB3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составить отчет о практике</w:t>
      </w:r>
      <w:r>
        <w:rPr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 (обязательными приложениями к отчету являются: </w:t>
      </w:r>
    </w:p>
    <w:p w14:paraId="143C4993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аттестационный лист, </w:t>
      </w:r>
      <w:r w:rsidRPr="00C67B5C">
        <w:rPr>
          <w:sz w:val="24"/>
          <w:szCs w:val="24"/>
        </w:rPr>
        <w:t>договор о прохождении практики).</w:t>
      </w:r>
    </w:p>
    <w:p w14:paraId="67DF3922" w14:textId="77777777" w:rsidR="00AA76D5" w:rsidRDefault="00AA76D5" w:rsidP="00B04049">
      <w:pPr>
        <w:ind w:left="-567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защитить отчет по практике</w:t>
      </w:r>
      <w:r w:rsidRPr="00C67B5C">
        <w:rPr>
          <w:sz w:val="24"/>
          <w:szCs w:val="24"/>
        </w:rPr>
        <w:t xml:space="preserve"> в установленные расписанием сроки.</w:t>
      </w:r>
    </w:p>
    <w:p w14:paraId="799FB80C" w14:textId="77777777" w:rsidR="00817EEE" w:rsidRDefault="00817EEE" w:rsidP="00B04049">
      <w:pPr>
        <w:ind w:left="-567" w:firstLine="425"/>
        <w:rPr>
          <w:b/>
          <w:caps/>
          <w:sz w:val="24"/>
          <w:szCs w:val="24"/>
        </w:rPr>
      </w:pPr>
    </w:p>
    <w:p w14:paraId="7F64975F" w14:textId="77777777" w:rsidR="000A3F98" w:rsidRDefault="00AA76D5" w:rsidP="00B04049">
      <w:pPr>
        <w:ind w:left="-567" w:firstLine="425"/>
        <w:jc w:val="center"/>
        <w:rPr>
          <w:b/>
          <w:caps/>
          <w:sz w:val="24"/>
          <w:szCs w:val="24"/>
        </w:rPr>
      </w:pPr>
      <w:r w:rsidRPr="00E463FA">
        <w:rPr>
          <w:b/>
          <w:caps/>
          <w:sz w:val="24"/>
          <w:szCs w:val="24"/>
        </w:rPr>
        <w:t xml:space="preserve">Контроль и оценка результатов освоения </w:t>
      </w:r>
    </w:p>
    <w:p w14:paraId="511010D2" w14:textId="77777777" w:rsidR="00AA76D5" w:rsidRPr="0030579C" w:rsidRDefault="00AA76D5" w:rsidP="00B04049">
      <w:pPr>
        <w:ind w:left="-567" w:firstLine="425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0A3F98">
        <w:rPr>
          <w:b/>
          <w:caps/>
          <w:sz w:val="24"/>
          <w:szCs w:val="24"/>
        </w:rPr>
        <w:t>ПРОИЗВОДСТВЕННОЙ</w:t>
      </w:r>
      <w:r>
        <w:rPr>
          <w:b/>
          <w:caps/>
          <w:sz w:val="24"/>
          <w:szCs w:val="24"/>
        </w:rPr>
        <w:t xml:space="preserve">  </w:t>
      </w:r>
      <w:r w:rsidRPr="00E463FA">
        <w:rPr>
          <w:b/>
          <w:caps/>
          <w:sz w:val="24"/>
          <w:szCs w:val="24"/>
        </w:rPr>
        <w:t>практики</w:t>
      </w:r>
    </w:p>
    <w:p w14:paraId="7062251F" w14:textId="77777777" w:rsidR="00AA76D5" w:rsidRPr="00C67B5C" w:rsidRDefault="00AA76D5" w:rsidP="00B04049">
      <w:pPr>
        <w:ind w:left="-567" w:firstLine="425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 xml:space="preserve">Итоговая аттестация: </w:t>
      </w:r>
      <w:r w:rsidR="000A3F98">
        <w:rPr>
          <w:iCs/>
          <w:sz w:val="24"/>
          <w:szCs w:val="24"/>
        </w:rPr>
        <w:t xml:space="preserve">дифференцированный </w:t>
      </w:r>
      <w:r>
        <w:rPr>
          <w:iCs/>
          <w:sz w:val="24"/>
          <w:szCs w:val="24"/>
        </w:rPr>
        <w:t>зачет.</w:t>
      </w:r>
      <w:r w:rsidRPr="00C67B5C">
        <w:rPr>
          <w:iCs/>
          <w:color w:val="0000FF"/>
          <w:sz w:val="24"/>
          <w:szCs w:val="24"/>
        </w:rPr>
        <w:t xml:space="preserve"> </w:t>
      </w:r>
    </w:p>
    <w:p w14:paraId="0037187E" w14:textId="77777777" w:rsidR="00AA76D5" w:rsidRPr="00C67B5C" w:rsidRDefault="00AA76D5" w:rsidP="00B04049">
      <w:pPr>
        <w:ind w:left="-567" w:firstLine="425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>
        <w:rPr>
          <w:sz w:val="24"/>
          <w:szCs w:val="24"/>
        </w:rPr>
        <w:t xml:space="preserve">ь и оценка результатов освоения  учебной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>по итогам выполнения обучающимися заданий.</w:t>
      </w:r>
    </w:p>
    <w:p w14:paraId="5CB3418F" w14:textId="77777777" w:rsidR="00AA76D5" w:rsidRDefault="00AA76D5" w:rsidP="00B04049">
      <w:pPr>
        <w:ind w:left="-56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Оценка заданий производится </w:t>
      </w:r>
      <w:r>
        <w:rPr>
          <w:sz w:val="24"/>
          <w:szCs w:val="24"/>
        </w:rPr>
        <w:t xml:space="preserve">очно, с участием экзаменуемого по </w:t>
      </w:r>
      <w:r w:rsidR="000A3F98">
        <w:rPr>
          <w:sz w:val="24"/>
          <w:szCs w:val="24"/>
        </w:rPr>
        <w:t>5-бальной</w:t>
      </w:r>
      <w:r>
        <w:rPr>
          <w:sz w:val="24"/>
          <w:szCs w:val="24"/>
        </w:rPr>
        <w:t xml:space="preserve"> системе.</w:t>
      </w:r>
    </w:p>
    <w:p w14:paraId="63E6F619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2E7BFB91" w14:textId="77777777" w:rsidR="00AA76D5" w:rsidRDefault="00AA76D5" w:rsidP="00AA76D5">
      <w:pPr>
        <w:pStyle w:val="ae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753"/>
      </w:tblGrid>
      <w:tr w:rsidR="000A3F98" w:rsidRPr="0006626A" w14:paraId="7880DAC7" w14:textId="77777777" w:rsidTr="007031C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563" w14:textId="77777777" w:rsidR="000A3F98" w:rsidRPr="0006626A" w:rsidRDefault="000A3F98" w:rsidP="00A03826">
            <w:pPr>
              <w:pStyle w:val="ac"/>
              <w:spacing w:after="0"/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Оценка</w:t>
            </w:r>
          </w:p>
        </w:tc>
        <w:tc>
          <w:tcPr>
            <w:tcW w:w="4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D64" w14:textId="77777777" w:rsidR="000A3F98" w:rsidRPr="0006626A" w:rsidRDefault="000A3F98" w:rsidP="00A03826">
            <w:pPr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Критерии</w:t>
            </w:r>
          </w:p>
        </w:tc>
      </w:tr>
      <w:tr w:rsidR="000A3F98" w:rsidRPr="0006626A" w14:paraId="4960A4E4" w14:textId="77777777" w:rsidTr="007031C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240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5 (отлично)</w:t>
            </w:r>
          </w:p>
          <w:p w14:paraId="38A111C4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EBF" w14:textId="77777777" w:rsidR="000A3F98" w:rsidRPr="0006626A" w:rsidRDefault="000A3F98" w:rsidP="00A03826">
            <w:pPr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0A3F98" w:rsidRPr="0006626A" w14:paraId="4F027F91" w14:textId="77777777" w:rsidTr="007031C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9ED0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4 (хорошо)</w:t>
            </w:r>
          </w:p>
          <w:p w14:paraId="48B35F30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52C" w14:textId="77777777" w:rsidR="000A3F98" w:rsidRPr="0006626A" w:rsidRDefault="000A3F98" w:rsidP="00A03826">
            <w:pPr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0A3F98" w:rsidRPr="0006626A" w14:paraId="0EE8DC22" w14:textId="77777777" w:rsidTr="007031C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BB90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3 (удовл.)</w:t>
            </w:r>
          </w:p>
          <w:p w14:paraId="3AFC4DA4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6D9B" w14:textId="77777777" w:rsidR="000A3F98" w:rsidRPr="0006626A" w:rsidRDefault="000A3F98" w:rsidP="00A03826">
            <w:pPr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0A3F98" w:rsidRPr="0006626A" w14:paraId="743C117C" w14:textId="77777777" w:rsidTr="007031C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B8B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2 (неуд.)</w:t>
            </w:r>
          </w:p>
          <w:p w14:paraId="562EA6E5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042" w14:textId="77777777" w:rsidR="000A3F98" w:rsidRPr="0006626A" w:rsidRDefault="000A3F98" w:rsidP="00A03826">
            <w:pPr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14:paraId="3F77B643" w14:textId="77777777" w:rsidR="000A3F98" w:rsidRDefault="000A3F98" w:rsidP="00AA76D5">
      <w:pPr>
        <w:pStyle w:val="ae"/>
        <w:jc w:val="both"/>
        <w:rPr>
          <w:sz w:val="24"/>
          <w:szCs w:val="24"/>
        </w:rPr>
      </w:pPr>
    </w:p>
    <w:p w14:paraId="6E97F7B0" w14:textId="77777777" w:rsidR="00AA76D5" w:rsidRDefault="00AA76D5" w:rsidP="00AA76D5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5706027D" w14:textId="77777777" w:rsidR="00817EEE" w:rsidRDefault="00817EEE" w:rsidP="0030579C">
      <w:pPr>
        <w:jc w:val="both"/>
        <w:rPr>
          <w:sz w:val="24"/>
          <w:szCs w:val="24"/>
        </w:rPr>
      </w:pPr>
    </w:p>
    <w:p w14:paraId="1C9A5073" w14:textId="77777777" w:rsidR="00817EEE" w:rsidRDefault="00817EEE" w:rsidP="00817EEE">
      <w:pPr>
        <w:tabs>
          <w:tab w:val="left" w:pos="1080"/>
        </w:tabs>
        <w:ind w:left="-567" w:right="-285" w:firstLine="567"/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 xml:space="preserve">Обязательные компоненты конспекта </w:t>
      </w:r>
    </w:p>
    <w:p w14:paraId="670D19DA" w14:textId="77777777" w:rsidR="0030579C" w:rsidRPr="000A3F98" w:rsidRDefault="00817EEE" w:rsidP="000A3F98">
      <w:pPr>
        <w:tabs>
          <w:tab w:val="left" w:pos="1080"/>
        </w:tabs>
        <w:ind w:left="-567" w:right="-285" w:firstLine="567"/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>(технологической карты) мероприятия</w:t>
      </w:r>
    </w:p>
    <w:p w14:paraId="7CA5A45F" w14:textId="77777777" w:rsidR="00817EEE" w:rsidRDefault="00817EEE" w:rsidP="0030579C">
      <w:pPr>
        <w:tabs>
          <w:tab w:val="left" w:pos="1080"/>
        </w:tabs>
        <w:ind w:left="-567" w:right="-285" w:firstLine="567"/>
        <w:contextualSpacing/>
        <w:jc w:val="both"/>
        <w:rPr>
          <w:sz w:val="24"/>
          <w:szCs w:val="24"/>
        </w:rPr>
      </w:pPr>
      <w:r w:rsidRPr="00DE57F8">
        <w:rPr>
          <w:sz w:val="24"/>
          <w:szCs w:val="24"/>
        </w:rPr>
        <w:t>Название</w:t>
      </w:r>
      <w:r>
        <w:rPr>
          <w:sz w:val="24"/>
          <w:szCs w:val="24"/>
        </w:rPr>
        <w:t xml:space="preserve"> мероприятия с указанием возраста дошкольников</w:t>
      </w:r>
      <w:r w:rsidRPr="00DE57F8">
        <w:rPr>
          <w:sz w:val="24"/>
          <w:szCs w:val="24"/>
        </w:rPr>
        <w:t>, цель, задачи,  основное содержание, оценка представителя администрации ДОУ, заверенная печатью.</w:t>
      </w:r>
    </w:p>
    <w:p w14:paraId="799FCB17" w14:textId="77777777" w:rsidR="00AA76D5" w:rsidRDefault="00AA76D5" w:rsidP="00AA76D5">
      <w:pPr>
        <w:ind w:firstLine="567"/>
        <w:jc w:val="both"/>
        <w:rPr>
          <w:sz w:val="24"/>
          <w:szCs w:val="24"/>
        </w:rPr>
      </w:pPr>
    </w:p>
    <w:p w14:paraId="023F37DB" w14:textId="77777777" w:rsidR="00817EEE" w:rsidRDefault="00AA76D5" w:rsidP="00AA76D5">
      <w:pPr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 xml:space="preserve">Оформление отчетной документации </w:t>
      </w:r>
    </w:p>
    <w:p w14:paraId="4E4E81D5" w14:textId="77777777" w:rsidR="0030579C" w:rsidRPr="0030579C" w:rsidRDefault="00AA76D5" w:rsidP="000A3F98">
      <w:pPr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>о периоде п</w:t>
      </w:r>
      <w:r w:rsidR="0030579C">
        <w:rPr>
          <w:b/>
          <w:caps/>
          <w:sz w:val="24"/>
          <w:szCs w:val="24"/>
        </w:rPr>
        <w:t>рохождения практики</w:t>
      </w:r>
    </w:p>
    <w:p w14:paraId="34D7A7D7" w14:textId="77777777" w:rsidR="00AA76D5" w:rsidRPr="00BE718C" w:rsidRDefault="00AA76D5" w:rsidP="00AA76D5">
      <w:pPr>
        <w:ind w:firstLine="567"/>
        <w:jc w:val="both"/>
        <w:rPr>
          <w:sz w:val="24"/>
          <w:szCs w:val="24"/>
        </w:rPr>
      </w:pPr>
      <w:bookmarkStart w:id="2" w:name="_Toc532574520"/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504EBD52" w14:textId="77777777" w:rsidR="00AA76D5" w:rsidRPr="00BE718C" w:rsidRDefault="00AA76D5" w:rsidP="00AA76D5">
      <w:pPr>
        <w:ind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77C1C0F0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14:paraId="5F13A255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14:paraId="0F478D7E" w14:textId="77777777" w:rsidR="00AA76D5" w:rsidRPr="00BE718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14:paraId="470BE2DB" w14:textId="77777777" w:rsidR="00AA76D5" w:rsidRPr="00BE718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14:paraId="2E0ABB5C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>
        <w:rPr>
          <w:bCs/>
          <w:sz w:val="24"/>
          <w:szCs w:val="24"/>
        </w:rPr>
        <w:t>;</w:t>
      </w:r>
    </w:p>
    <w:p w14:paraId="6CC27D0E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14:paraId="7C446A9C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14:paraId="67BACB7F" w14:textId="77777777" w:rsidR="00AA76D5" w:rsidRPr="00BE718C" w:rsidRDefault="00AA76D5" w:rsidP="00305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 xml:space="preserve">Аттестационный лист </w:t>
      </w:r>
      <w:r>
        <w:rPr>
          <w:bCs/>
          <w:sz w:val="24"/>
          <w:szCs w:val="24"/>
        </w:rPr>
        <w:t>(Приложение 4)</w:t>
      </w:r>
    </w:p>
    <w:p w14:paraId="041DA57A" w14:textId="77777777" w:rsidR="00AA76D5" w:rsidRPr="0030579C" w:rsidRDefault="00AA76D5" w:rsidP="00305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0061E0BD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45F7549A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817EEE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3C757CA7" w14:textId="77777777" w:rsidR="00AA76D5" w:rsidRPr="00C67B5C" w:rsidRDefault="00AA76D5" w:rsidP="00AA76D5">
      <w:pPr>
        <w:ind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023BD954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4D0D2A01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0D1154F1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6CF44D3B" w14:textId="77777777" w:rsidR="00AA76D5" w:rsidRDefault="00AA76D5" w:rsidP="000A3F98">
      <w:pPr>
        <w:spacing w:after="200" w:line="276" w:lineRule="auto"/>
        <w:jc w:val="right"/>
        <w:rPr>
          <w:bCs/>
          <w:sz w:val="24"/>
          <w:szCs w:val="24"/>
        </w:rPr>
      </w:pPr>
      <w:r>
        <w:rPr>
          <w:sz w:val="24"/>
          <w:szCs w:val="24"/>
        </w:rPr>
        <w:br w:type="page"/>
      </w:r>
      <w:bookmarkEnd w:id="2"/>
      <w:r w:rsidRPr="00402DB1">
        <w:rPr>
          <w:bCs/>
          <w:sz w:val="24"/>
          <w:szCs w:val="24"/>
        </w:rPr>
        <w:lastRenderedPageBreak/>
        <w:t xml:space="preserve">Приложение 1 </w:t>
      </w:r>
    </w:p>
    <w:p w14:paraId="7343CCA9" w14:textId="77777777" w:rsidR="00817EEE" w:rsidRDefault="00817EEE" w:rsidP="00AA76D5">
      <w:pPr>
        <w:jc w:val="right"/>
        <w:rPr>
          <w:bCs/>
          <w:sz w:val="24"/>
          <w:szCs w:val="24"/>
        </w:rPr>
      </w:pPr>
    </w:p>
    <w:p w14:paraId="0B0F75E5" w14:textId="77777777" w:rsidR="00AA76D5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МИНИСТЕРСТВО ОБРАЗОВАНИЯ ИРКУТСКОЙ ОБЛАСТИ</w:t>
      </w:r>
    </w:p>
    <w:p w14:paraId="6B2A8777" w14:textId="77777777" w:rsidR="00817EEE" w:rsidRDefault="00817EEE" w:rsidP="00817EEE">
      <w:pPr>
        <w:jc w:val="center"/>
        <w:rPr>
          <w:bCs/>
          <w:sz w:val="24"/>
          <w:szCs w:val="24"/>
        </w:rPr>
      </w:pPr>
    </w:p>
    <w:p w14:paraId="599BBFB0" w14:textId="77777777" w:rsidR="00817EEE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ЧАСТНОЕ УЧРЕЖДЕНИЕ ПРОФЕССИОНАЛЬНОГО ОБРАЗОВАНИЯ </w:t>
      </w:r>
    </w:p>
    <w:p w14:paraId="4715ACA9" w14:textId="77777777" w:rsidR="00817EEE" w:rsidRPr="00817EEE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ИРКУТСКИЙ ГУМАНИТАРНО-ТЕХНИЧЕСКИЙ КОЛЛЕДЖ (г. УСТЬ-КУТ)</w:t>
      </w:r>
    </w:p>
    <w:p w14:paraId="258DB48D" w14:textId="77777777" w:rsidR="00817EEE" w:rsidRDefault="00817EEE" w:rsidP="00AA76D5">
      <w:pPr>
        <w:rPr>
          <w:sz w:val="24"/>
          <w:szCs w:val="24"/>
          <w:highlight w:val="yellow"/>
        </w:rPr>
      </w:pPr>
    </w:p>
    <w:p w14:paraId="485440F1" w14:textId="77777777" w:rsidR="00817EEE" w:rsidRDefault="00817EEE" w:rsidP="00AA76D5">
      <w:pPr>
        <w:rPr>
          <w:sz w:val="24"/>
          <w:szCs w:val="24"/>
          <w:highlight w:val="yellow"/>
        </w:rPr>
      </w:pPr>
    </w:p>
    <w:p w14:paraId="634C2E79" w14:textId="77777777" w:rsidR="00817EEE" w:rsidRDefault="00817EEE" w:rsidP="00AA76D5">
      <w:pPr>
        <w:rPr>
          <w:sz w:val="24"/>
          <w:szCs w:val="24"/>
          <w:highlight w:val="yellow"/>
        </w:rPr>
      </w:pPr>
    </w:p>
    <w:p w14:paraId="7C9FB863" w14:textId="77777777" w:rsidR="00817EEE" w:rsidRDefault="00817EEE" w:rsidP="00AA76D5">
      <w:pPr>
        <w:rPr>
          <w:sz w:val="24"/>
          <w:szCs w:val="24"/>
          <w:highlight w:val="yellow"/>
        </w:rPr>
      </w:pPr>
    </w:p>
    <w:p w14:paraId="1671A567" w14:textId="77777777" w:rsidR="00817EEE" w:rsidRPr="00E73B20" w:rsidRDefault="00817EEE" w:rsidP="00AA76D5">
      <w:pPr>
        <w:rPr>
          <w:sz w:val="24"/>
          <w:szCs w:val="24"/>
          <w:highlight w:val="yellow"/>
        </w:rPr>
      </w:pPr>
    </w:p>
    <w:p w14:paraId="20E32893" w14:textId="77777777" w:rsidR="00AA76D5" w:rsidRPr="00112CD8" w:rsidRDefault="00AA76D5" w:rsidP="00AA76D5">
      <w:pPr>
        <w:pStyle w:val="ae"/>
        <w:jc w:val="center"/>
        <w:rPr>
          <w:b/>
          <w:sz w:val="32"/>
          <w:szCs w:val="16"/>
        </w:rPr>
      </w:pPr>
      <w:r w:rsidRPr="00112CD8">
        <w:rPr>
          <w:b/>
          <w:sz w:val="32"/>
          <w:szCs w:val="16"/>
        </w:rPr>
        <w:t>ОТЧЕТ ПО ПРАКТИКЕ</w:t>
      </w:r>
    </w:p>
    <w:p w14:paraId="4598662B" w14:textId="77777777" w:rsidR="00AA76D5" w:rsidRPr="00F87279" w:rsidRDefault="00AA76D5" w:rsidP="00AA76D5">
      <w:pPr>
        <w:jc w:val="center"/>
        <w:rPr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AA76D5" w:rsidRPr="00112CD8" w14:paraId="122CFF0A" w14:textId="77777777" w:rsidTr="00D506F2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02946680" w14:textId="77777777" w:rsidR="00AA76D5" w:rsidRPr="00112CD8" w:rsidRDefault="000A3F98" w:rsidP="00D506F2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Производственная</w:t>
            </w:r>
            <w:r w:rsidR="00186590">
              <w:rPr>
                <w:sz w:val="28"/>
                <w:szCs w:val="16"/>
              </w:rPr>
              <w:t xml:space="preserve"> </w:t>
            </w:r>
            <w:r w:rsidR="00AA76D5">
              <w:rPr>
                <w:sz w:val="28"/>
                <w:szCs w:val="16"/>
              </w:rPr>
              <w:t xml:space="preserve"> практика</w:t>
            </w:r>
          </w:p>
        </w:tc>
      </w:tr>
      <w:tr w:rsidR="00AA76D5" w:rsidRPr="00F87279" w14:paraId="4B17C530" w14:textId="77777777" w:rsidTr="00D506F2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6340E180" w14:textId="77777777" w:rsidR="00AA76D5" w:rsidRPr="00F87279" w:rsidRDefault="00AA76D5" w:rsidP="00D506F2">
            <w:pPr>
              <w:jc w:val="center"/>
              <w:rPr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 xml:space="preserve">указать вид практики (производственная преддипломная практика) </w:t>
            </w:r>
          </w:p>
        </w:tc>
      </w:tr>
    </w:tbl>
    <w:p w14:paraId="69F4AC89" w14:textId="77777777" w:rsidR="00AA76D5" w:rsidRPr="00F87279" w:rsidRDefault="00AA76D5" w:rsidP="00AA76D5">
      <w:pPr>
        <w:rPr>
          <w:vanish/>
          <w:sz w:val="16"/>
          <w:szCs w:val="16"/>
        </w:rPr>
      </w:pP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9536"/>
      </w:tblGrid>
      <w:tr w:rsidR="00AA76D5" w:rsidRPr="00112CD8" w14:paraId="13EC6DE6" w14:textId="77777777" w:rsidTr="00D506F2">
        <w:tc>
          <w:tcPr>
            <w:tcW w:w="9536" w:type="dxa"/>
            <w:tcBorders>
              <w:bottom w:val="single" w:sz="4" w:space="0" w:color="auto"/>
            </w:tcBorders>
          </w:tcPr>
          <w:p w14:paraId="6A8BE566" w14:textId="77777777" w:rsidR="00AA76D5" w:rsidRPr="00817EEE" w:rsidRDefault="002348FD" w:rsidP="000A3F98">
            <w:pPr>
              <w:jc w:val="center"/>
              <w:rPr>
                <w:color w:val="000000"/>
                <w:sz w:val="28"/>
                <w:szCs w:val="24"/>
              </w:rPr>
            </w:pPr>
            <w:r w:rsidRPr="00817EEE">
              <w:rPr>
                <w:color w:val="000000"/>
                <w:sz w:val="28"/>
                <w:szCs w:val="24"/>
              </w:rPr>
              <w:t>ПМ. 05</w:t>
            </w:r>
            <w:r w:rsidR="00AA76D5" w:rsidRPr="00817EEE">
              <w:rPr>
                <w:color w:val="000000"/>
                <w:sz w:val="28"/>
                <w:szCs w:val="24"/>
              </w:rPr>
              <w:t xml:space="preserve"> </w:t>
            </w:r>
            <w:r w:rsidR="000A3F98">
              <w:rPr>
                <w:color w:val="000000"/>
                <w:sz w:val="28"/>
                <w:szCs w:val="24"/>
              </w:rPr>
              <w:t>Взаимодействие с родителями (законными представителями) детей и сотрудниками образовательной организации</w:t>
            </w:r>
          </w:p>
        </w:tc>
      </w:tr>
      <w:tr w:rsidR="00AA76D5" w:rsidRPr="00112CD8" w14:paraId="35857D6F" w14:textId="77777777" w:rsidTr="00D506F2">
        <w:tc>
          <w:tcPr>
            <w:tcW w:w="9536" w:type="dxa"/>
            <w:tcBorders>
              <w:bottom w:val="single" w:sz="4" w:space="0" w:color="auto"/>
            </w:tcBorders>
          </w:tcPr>
          <w:p w14:paraId="7040BCFC" w14:textId="77777777" w:rsidR="00AA76D5" w:rsidRPr="00817EEE" w:rsidRDefault="00AA76D5" w:rsidP="00D506F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17EEE">
              <w:rPr>
                <w:color w:val="000000"/>
                <w:sz w:val="24"/>
                <w:szCs w:val="24"/>
                <w:vertAlign w:val="superscript"/>
              </w:rPr>
              <w:t>индекс и наименование профессионального модуля</w:t>
            </w:r>
          </w:p>
          <w:p w14:paraId="7E9F04BB" w14:textId="5D734F8C" w:rsidR="00AA76D5" w:rsidRPr="00817EEE" w:rsidRDefault="00AA76D5" w:rsidP="000A3F98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AA76D5" w:rsidRPr="00F87279" w14:paraId="4B426EB6" w14:textId="77777777" w:rsidTr="00D506F2">
        <w:tc>
          <w:tcPr>
            <w:tcW w:w="9536" w:type="dxa"/>
            <w:tcBorders>
              <w:top w:val="single" w:sz="4" w:space="0" w:color="auto"/>
              <w:bottom w:val="single" w:sz="4" w:space="0" w:color="auto"/>
            </w:tcBorders>
          </w:tcPr>
          <w:p w14:paraId="5D29DCC5" w14:textId="77777777" w:rsidR="00AA76D5" w:rsidRPr="00F87279" w:rsidRDefault="00AA76D5" w:rsidP="00D506F2">
            <w:pPr>
              <w:jc w:val="center"/>
              <w:rPr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>(место прохождения практики: наименование юридического лица / Ф.И.О.</w:t>
            </w:r>
            <w:r>
              <w:rPr>
                <w:sz w:val="16"/>
                <w:szCs w:val="16"/>
              </w:rPr>
              <w:t xml:space="preserve"> руководителя организации</w:t>
            </w:r>
            <w:r w:rsidRPr="00F87279">
              <w:rPr>
                <w:sz w:val="16"/>
                <w:szCs w:val="16"/>
              </w:rPr>
              <w:t>)</w:t>
            </w:r>
          </w:p>
          <w:p w14:paraId="2A075C6A" w14:textId="77777777" w:rsidR="00AA76D5" w:rsidRPr="00F87279" w:rsidRDefault="00AA76D5" w:rsidP="00D506F2">
            <w:pPr>
              <w:rPr>
                <w:b/>
                <w:color w:val="000000"/>
                <w:sz w:val="16"/>
                <w:szCs w:val="16"/>
              </w:rPr>
            </w:pPr>
          </w:p>
          <w:p w14:paraId="77712918" w14:textId="28405809" w:rsidR="00AA76D5" w:rsidRPr="007031C7" w:rsidRDefault="007031C7" w:rsidP="007031C7">
            <w:pPr>
              <w:tabs>
                <w:tab w:val="left" w:pos="3784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ab/>
            </w:r>
            <w:r w:rsidRPr="007031C7">
              <w:rPr>
                <w:bCs/>
                <w:color w:val="000000"/>
                <w:sz w:val="24"/>
                <w:szCs w:val="24"/>
              </w:rPr>
              <w:t>19.01 2026 -13.02.2026</w:t>
            </w:r>
          </w:p>
        </w:tc>
      </w:tr>
      <w:tr w:rsidR="00AA76D5" w:rsidRPr="00F87279" w14:paraId="213EAF5E" w14:textId="77777777" w:rsidTr="00D506F2">
        <w:tc>
          <w:tcPr>
            <w:tcW w:w="9536" w:type="dxa"/>
            <w:tcBorders>
              <w:top w:val="single" w:sz="4" w:space="0" w:color="auto"/>
            </w:tcBorders>
          </w:tcPr>
          <w:p w14:paraId="4E9E12A9" w14:textId="77777777" w:rsidR="00AA76D5" w:rsidRPr="00F87279" w:rsidRDefault="00AA76D5" w:rsidP="00D506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>(период прохождения практики)</w:t>
            </w:r>
          </w:p>
        </w:tc>
      </w:tr>
    </w:tbl>
    <w:p w14:paraId="7CDA780B" w14:textId="77777777" w:rsidR="00AA76D5" w:rsidRDefault="00AA76D5" w:rsidP="00AA76D5">
      <w:pPr>
        <w:jc w:val="center"/>
        <w:rPr>
          <w:sz w:val="16"/>
          <w:szCs w:val="16"/>
        </w:rPr>
      </w:pPr>
    </w:p>
    <w:p w14:paraId="643C4876" w14:textId="77777777" w:rsidR="00AA76D5" w:rsidRDefault="00AA76D5" w:rsidP="00215276">
      <w:pPr>
        <w:rPr>
          <w:sz w:val="16"/>
          <w:szCs w:val="16"/>
        </w:rPr>
      </w:pPr>
    </w:p>
    <w:p w14:paraId="77B4CA7A" w14:textId="77777777" w:rsidR="00AA76D5" w:rsidRPr="00F87279" w:rsidRDefault="00AA76D5" w:rsidP="00AA76D5">
      <w:pPr>
        <w:jc w:val="center"/>
        <w:rPr>
          <w:sz w:val="16"/>
          <w:szCs w:val="16"/>
        </w:rPr>
      </w:pPr>
    </w:p>
    <w:p w14:paraId="6DC8B4EF" w14:textId="77777777" w:rsidR="00AA76D5" w:rsidRDefault="00215276" w:rsidP="00215276">
      <w:pPr>
        <w:ind w:left="1985"/>
        <w:jc w:val="center"/>
        <w:rPr>
          <w:sz w:val="28"/>
          <w:szCs w:val="16"/>
        </w:rPr>
      </w:pPr>
      <w:r w:rsidRPr="00215276">
        <w:rPr>
          <w:sz w:val="28"/>
          <w:szCs w:val="16"/>
        </w:rPr>
        <w:t>Студентки</w:t>
      </w:r>
      <w:r>
        <w:rPr>
          <w:sz w:val="28"/>
          <w:szCs w:val="16"/>
        </w:rPr>
        <w:t xml:space="preserve">___________________________________________ </w:t>
      </w:r>
    </w:p>
    <w:p w14:paraId="47D23686" w14:textId="77777777" w:rsidR="00215276" w:rsidRDefault="00215276" w:rsidP="00215276">
      <w:pPr>
        <w:ind w:left="1985"/>
        <w:jc w:val="center"/>
        <w:rPr>
          <w:sz w:val="24"/>
          <w:szCs w:val="16"/>
          <w:vertAlign w:val="superscript"/>
        </w:rPr>
      </w:pPr>
      <w:r>
        <w:rPr>
          <w:sz w:val="24"/>
          <w:szCs w:val="16"/>
          <w:vertAlign w:val="superscript"/>
        </w:rPr>
        <w:t>(Ф.И.О. полностью)</w:t>
      </w:r>
    </w:p>
    <w:p w14:paraId="66829CB4" w14:textId="77777777" w:rsidR="00215276" w:rsidRDefault="00215276" w:rsidP="00215276">
      <w:pPr>
        <w:ind w:left="1985"/>
        <w:rPr>
          <w:sz w:val="24"/>
          <w:szCs w:val="16"/>
        </w:rPr>
      </w:pPr>
      <w:r>
        <w:rPr>
          <w:sz w:val="28"/>
          <w:szCs w:val="16"/>
        </w:rPr>
        <w:t>к</w:t>
      </w:r>
      <w:r w:rsidRPr="00215276">
        <w:rPr>
          <w:sz w:val="28"/>
          <w:szCs w:val="16"/>
        </w:rPr>
        <w:t>урса</w:t>
      </w:r>
      <w:r>
        <w:rPr>
          <w:sz w:val="24"/>
          <w:szCs w:val="16"/>
        </w:rPr>
        <w:t xml:space="preserve"> __</w:t>
      </w:r>
      <w:r w:rsidRPr="00215276">
        <w:rPr>
          <w:sz w:val="24"/>
          <w:szCs w:val="16"/>
          <w:u w:val="single"/>
        </w:rPr>
        <w:t>4</w:t>
      </w:r>
      <w:r>
        <w:rPr>
          <w:sz w:val="24"/>
          <w:szCs w:val="16"/>
        </w:rPr>
        <w:t xml:space="preserve">_ </w:t>
      </w:r>
    </w:p>
    <w:p w14:paraId="3BC2800E" w14:textId="77777777" w:rsidR="00215276" w:rsidRDefault="00215276" w:rsidP="00215276">
      <w:pPr>
        <w:ind w:left="1985"/>
        <w:rPr>
          <w:sz w:val="28"/>
          <w:szCs w:val="16"/>
          <w:u w:val="single"/>
        </w:rPr>
      </w:pPr>
      <w:r w:rsidRPr="00215276">
        <w:rPr>
          <w:sz w:val="28"/>
          <w:szCs w:val="16"/>
        </w:rPr>
        <w:t>специальности</w:t>
      </w:r>
      <w:r>
        <w:rPr>
          <w:sz w:val="28"/>
          <w:szCs w:val="16"/>
        </w:rPr>
        <w:t xml:space="preserve"> </w:t>
      </w:r>
      <w:r w:rsidRPr="00215276">
        <w:rPr>
          <w:sz w:val="28"/>
          <w:szCs w:val="16"/>
          <w:u w:val="single"/>
        </w:rPr>
        <w:t>44.02.01 Дошкольное образование</w:t>
      </w:r>
      <w:r>
        <w:rPr>
          <w:sz w:val="28"/>
          <w:szCs w:val="16"/>
          <w:u w:val="single"/>
        </w:rPr>
        <w:t xml:space="preserve"> </w:t>
      </w:r>
    </w:p>
    <w:p w14:paraId="2FB76AAF" w14:textId="77777777" w:rsidR="00215276" w:rsidRDefault="00215276" w:rsidP="00215276">
      <w:pPr>
        <w:ind w:left="1985"/>
        <w:rPr>
          <w:sz w:val="28"/>
          <w:szCs w:val="16"/>
          <w:u w:val="single"/>
        </w:rPr>
      </w:pPr>
    </w:p>
    <w:p w14:paraId="2A848DFF" w14:textId="362F240F" w:rsidR="00215276" w:rsidRDefault="00215276" w:rsidP="00215276">
      <w:pPr>
        <w:ind w:left="1985"/>
        <w:rPr>
          <w:sz w:val="28"/>
          <w:szCs w:val="16"/>
        </w:rPr>
      </w:pPr>
      <w:r w:rsidRPr="00215276">
        <w:rPr>
          <w:sz w:val="28"/>
          <w:szCs w:val="16"/>
        </w:rPr>
        <w:t>Руководитель:</w:t>
      </w:r>
      <w:r>
        <w:rPr>
          <w:sz w:val="28"/>
          <w:szCs w:val="16"/>
        </w:rPr>
        <w:t xml:space="preserve"> _</w:t>
      </w:r>
      <w:r w:rsidR="007031C7" w:rsidRPr="007031C7">
        <w:rPr>
          <w:sz w:val="28"/>
          <w:szCs w:val="16"/>
          <w:u w:val="single"/>
        </w:rPr>
        <w:t>Блудовская Тамара Геннадьевна</w:t>
      </w:r>
      <w:r>
        <w:rPr>
          <w:sz w:val="28"/>
          <w:szCs w:val="16"/>
        </w:rPr>
        <w:t xml:space="preserve">_ </w:t>
      </w:r>
    </w:p>
    <w:p w14:paraId="3A4841FC" w14:textId="77777777" w:rsidR="00215276" w:rsidRDefault="00215276" w:rsidP="00215276">
      <w:pPr>
        <w:ind w:left="1985"/>
        <w:rPr>
          <w:sz w:val="24"/>
          <w:szCs w:val="16"/>
          <w:vertAlign w:val="superscript"/>
        </w:rPr>
      </w:pPr>
      <w:r>
        <w:rPr>
          <w:sz w:val="24"/>
          <w:szCs w:val="16"/>
          <w:vertAlign w:val="superscript"/>
        </w:rPr>
        <w:t xml:space="preserve">                                                                          (Ф.И.О. руководителя полностью)</w:t>
      </w:r>
    </w:p>
    <w:p w14:paraId="01182BEE" w14:textId="77777777" w:rsidR="00215276" w:rsidRDefault="00215276" w:rsidP="00215276">
      <w:pPr>
        <w:ind w:left="1985"/>
        <w:rPr>
          <w:sz w:val="28"/>
          <w:szCs w:val="16"/>
        </w:rPr>
      </w:pPr>
      <w:r w:rsidRPr="00215276">
        <w:rPr>
          <w:sz w:val="28"/>
          <w:szCs w:val="16"/>
        </w:rPr>
        <w:t>Оценка</w:t>
      </w:r>
      <w:r>
        <w:rPr>
          <w:sz w:val="28"/>
          <w:szCs w:val="16"/>
        </w:rPr>
        <w:t xml:space="preserve">___________________  __________________________ </w:t>
      </w:r>
    </w:p>
    <w:p w14:paraId="1759F299" w14:textId="77777777" w:rsidR="00215276" w:rsidRDefault="00215276" w:rsidP="00215276">
      <w:pPr>
        <w:ind w:left="1985"/>
        <w:rPr>
          <w:sz w:val="24"/>
          <w:szCs w:val="16"/>
          <w:vertAlign w:val="superscript"/>
        </w:rPr>
      </w:pPr>
      <w:r>
        <w:rPr>
          <w:sz w:val="28"/>
          <w:szCs w:val="16"/>
        </w:rPr>
        <w:t xml:space="preserve">                                                              </w:t>
      </w:r>
      <w:r>
        <w:rPr>
          <w:sz w:val="24"/>
          <w:szCs w:val="16"/>
          <w:vertAlign w:val="superscript"/>
        </w:rPr>
        <w:t>(подпись руководителя)</w:t>
      </w:r>
    </w:p>
    <w:p w14:paraId="70BCA6B4" w14:textId="77777777" w:rsidR="00215276" w:rsidRPr="00215276" w:rsidRDefault="00215276" w:rsidP="00215276">
      <w:pPr>
        <w:ind w:left="1985"/>
        <w:jc w:val="right"/>
        <w:rPr>
          <w:sz w:val="24"/>
          <w:szCs w:val="16"/>
        </w:rPr>
      </w:pPr>
      <w:r>
        <w:rPr>
          <w:sz w:val="24"/>
          <w:szCs w:val="16"/>
        </w:rPr>
        <w:t>«_____»_________________________ 2025 г.</w:t>
      </w:r>
    </w:p>
    <w:p w14:paraId="10544BE8" w14:textId="77777777" w:rsidR="00817EEE" w:rsidRDefault="00817EEE" w:rsidP="00AA76D5">
      <w:pPr>
        <w:jc w:val="center"/>
        <w:rPr>
          <w:sz w:val="16"/>
          <w:szCs w:val="16"/>
        </w:rPr>
      </w:pPr>
    </w:p>
    <w:p w14:paraId="0CF0AC92" w14:textId="77777777" w:rsidR="00817EEE" w:rsidRDefault="00817EEE" w:rsidP="00AA76D5">
      <w:pPr>
        <w:jc w:val="center"/>
        <w:rPr>
          <w:sz w:val="16"/>
          <w:szCs w:val="16"/>
        </w:rPr>
      </w:pPr>
    </w:p>
    <w:p w14:paraId="081913BE" w14:textId="77777777" w:rsidR="00817EEE" w:rsidRDefault="00817EEE" w:rsidP="00AA76D5">
      <w:pPr>
        <w:jc w:val="center"/>
        <w:rPr>
          <w:sz w:val="16"/>
          <w:szCs w:val="16"/>
        </w:rPr>
      </w:pPr>
    </w:p>
    <w:p w14:paraId="45170410" w14:textId="0DBF03CF" w:rsidR="00817EEE" w:rsidRDefault="00215276" w:rsidP="00215276">
      <w:pPr>
        <w:jc w:val="both"/>
        <w:rPr>
          <w:sz w:val="28"/>
          <w:szCs w:val="16"/>
        </w:rPr>
      </w:pPr>
      <w:r w:rsidRPr="00215276">
        <w:rPr>
          <w:sz w:val="28"/>
          <w:szCs w:val="16"/>
        </w:rPr>
        <w:t>Нормоконтроль:</w:t>
      </w:r>
      <w:r>
        <w:rPr>
          <w:sz w:val="28"/>
          <w:szCs w:val="16"/>
        </w:rPr>
        <w:t xml:space="preserve"> _____________    __________ / _</w:t>
      </w:r>
      <w:r w:rsidR="007031C7" w:rsidRPr="007031C7">
        <w:rPr>
          <w:sz w:val="28"/>
          <w:szCs w:val="16"/>
          <w:u w:val="single"/>
        </w:rPr>
        <w:t>Т. В. Матвеева</w:t>
      </w:r>
      <w:r>
        <w:rPr>
          <w:sz w:val="28"/>
          <w:szCs w:val="16"/>
        </w:rPr>
        <w:t xml:space="preserve">_ </w:t>
      </w:r>
    </w:p>
    <w:p w14:paraId="1F03C1D1" w14:textId="77777777" w:rsidR="00215276" w:rsidRPr="00215276" w:rsidRDefault="00215276" w:rsidP="00215276">
      <w:pPr>
        <w:jc w:val="both"/>
        <w:rPr>
          <w:sz w:val="24"/>
          <w:szCs w:val="16"/>
          <w:vertAlign w:val="superscript"/>
        </w:rPr>
      </w:pPr>
      <w:r w:rsidRPr="00215276">
        <w:rPr>
          <w:sz w:val="24"/>
          <w:szCs w:val="16"/>
          <w:vertAlign w:val="superscript"/>
        </w:rPr>
        <w:t xml:space="preserve">                             </w:t>
      </w:r>
      <w:r>
        <w:rPr>
          <w:sz w:val="24"/>
          <w:szCs w:val="16"/>
          <w:vertAlign w:val="superscript"/>
        </w:rPr>
        <w:t xml:space="preserve">                               </w:t>
      </w:r>
      <w:r w:rsidRPr="00215276">
        <w:rPr>
          <w:sz w:val="24"/>
          <w:szCs w:val="16"/>
          <w:vertAlign w:val="superscript"/>
        </w:rPr>
        <w:t xml:space="preserve">    (оценка)          </w:t>
      </w:r>
      <w:r>
        <w:rPr>
          <w:sz w:val="24"/>
          <w:szCs w:val="16"/>
          <w:vertAlign w:val="superscript"/>
        </w:rPr>
        <w:t xml:space="preserve">                 </w:t>
      </w:r>
      <w:r w:rsidRPr="00215276">
        <w:rPr>
          <w:sz w:val="24"/>
          <w:szCs w:val="16"/>
          <w:vertAlign w:val="superscript"/>
        </w:rPr>
        <w:t xml:space="preserve">    (подпись)                </w:t>
      </w:r>
      <w:r>
        <w:rPr>
          <w:sz w:val="24"/>
          <w:szCs w:val="16"/>
          <w:vertAlign w:val="superscript"/>
        </w:rPr>
        <w:t xml:space="preserve">                         </w:t>
      </w:r>
      <w:r w:rsidRPr="00215276">
        <w:rPr>
          <w:sz w:val="24"/>
          <w:szCs w:val="16"/>
          <w:vertAlign w:val="superscript"/>
        </w:rPr>
        <w:t xml:space="preserve"> (Ф.И.О.)</w:t>
      </w:r>
    </w:p>
    <w:p w14:paraId="6E2F26E5" w14:textId="77777777" w:rsidR="00817EEE" w:rsidRPr="00215276" w:rsidRDefault="00817EEE" w:rsidP="00AA76D5">
      <w:pPr>
        <w:jc w:val="center"/>
        <w:rPr>
          <w:sz w:val="14"/>
          <w:szCs w:val="16"/>
          <w:vertAlign w:val="superscript"/>
        </w:rPr>
      </w:pPr>
    </w:p>
    <w:p w14:paraId="21F41355" w14:textId="77777777" w:rsidR="00817EEE" w:rsidRDefault="00817EEE" w:rsidP="00215276">
      <w:pPr>
        <w:rPr>
          <w:sz w:val="16"/>
          <w:szCs w:val="16"/>
        </w:rPr>
      </w:pPr>
    </w:p>
    <w:p w14:paraId="2B966C56" w14:textId="77777777" w:rsidR="00817EEE" w:rsidRDefault="00817EEE" w:rsidP="00AA76D5">
      <w:pPr>
        <w:jc w:val="center"/>
        <w:rPr>
          <w:sz w:val="16"/>
          <w:szCs w:val="16"/>
        </w:rPr>
      </w:pPr>
    </w:p>
    <w:p w14:paraId="44C6EB85" w14:textId="77777777" w:rsidR="00817EEE" w:rsidRPr="00F87279" w:rsidRDefault="00817EEE" w:rsidP="00AA76D5">
      <w:pPr>
        <w:jc w:val="center"/>
        <w:rPr>
          <w:sz w:val="16"/>
          <w:szCs w:val="16"/>
        </w:rPr>
      </w:pPr>
    </w:p>
    <w:p w14:paraId="1E4623B6" w14:textId="77777777" w:rsidR="00AA76D5" w:rsidRDefault="00AA76D5" w:rsidP="00AA76D5">
      <w:pPr>
        <w:rPr>
          <w:b/>
          <w:i/>
          <w:sz w:val="6"/>
          <w:szCs w:val="6"/>
        </w:rPr>
      </w:pPr>
    </w:p>
    <w:p w14:paraId="03D4C128" w14:textId="77777777" w:rsidR="00AA76D5" w:rsidRPr="00281765" w:rsidRDefault="00AA76D5" w:rsidP="00AA76D5">
      <w:pPr>
        <w:rPr>
          <w:b/>
        </w:rPr>
      </w:pPr>
      <w:r w:rsidRPr="00281765">
        <w:rPr>
          <w:b/>
        </w:rPr>
        <w:t>СОГЛАСОВАНО</w:t>
      </w:r>
      <w:r>
        <w:rPr>
          <w:b/>
        </w:rPr>
        <w:t xml:space="preserve"> </w:t>
      </w:r>
    </w:p>
    <w:p w14:paraId="1402CC50" w14:textId="77777777" w:rsidR="00AA76D5" w:rsidRPr="00281765" w:rsidRDefault="00AA76D5" w:rsidP="00AA76D5"/>
    <w:p w14:paraId="4A64D60E" w14:textId="77777777" w:rsidR="00AA76D5" w:rsidRDefault="00AA76D5" w:rsidP="00AA76D5">
      <w:r>
        <w:t>______________________________</w:t>
      </w:r>
    </w:p>
    <w:p w14:paraId="1974AB62" w14:textId="77777777" w:rsidR="00AA76D5" w:rsidRPr="00B17266" w:rsidRDefault="00AA76D5" w:rsidP="00AA76D5">
      <w:pPr>
        <w:rPr>
          <w:vertAlign w:val="superscript"/>
        </w:rPr>
      </w:pPr>
      <w:r>
        <w:rPr>
          <w:vertAlign w:val="superscript"/>
        </w:rPr>
        <w:t>(наименование предприятия, места практики)</w:t>
      </w:r>
    </w:p>
    <w:p w14:paraId="2BDF8F57" w14:textId="77777777" w:rsidR="00AA76D5" w:rsidRDefault="00AA76D5" w:rsidP="00AA76D5">
      <w:r>
        <w:t>________________  /____________</w:t>
      </w:r>
      <w:r w:rsidRPr="00281765">
        <w:t>/</w:t>
      </w:r>
    </w:p>
    <w:p w14:paraId="3A8AD40C" w14:textId="77777777" w:rsidR="00AA76D5" w:rsidRPr="00B17266" w:rsidRDefault="00AA76D5" w:rsidP="00AA76D5">
      <w:pPr>
        <w:rPr>
          <w:vertAlign w:val="superscript"/>
        </w:rPr>
      </w:pPr>
      <w:r>
        <w:rPr>
          <w:vertAlign w:val="superscript"/>
        </w:rPr>
        <w:t>(должностное лицо)</w:t>
      </w:r>
    </w:p>
    <w:p w14:paraId="7AF5A939" w14:textId="6E189533" w:rsidR="00AA76D5" w:rsidRPr="00281765" w:rsidRDefault="00AA76D5" w:rsidP="00AA76D5">
      <w:r>
        <w:t>«__</w:t>
      </w:r>
      <w:r w:rsidR="00215276">
        <w:t>__</w:t>
      </w:r>
      <w:r>
        <w:t>» ___________20</w:t>
      </w:r>
      <w:r w:rsidR="00215276">
        <w:t>2</w:t>
      </w:r>
      <w:r w:rsidR="00FA4E23">
        <w:t>6</w:t>
      </w:r>
      <w:r w:rsidRPr="00281765">
        <w:t xml:space="preserve"> г.</w:t>
      </w:r>
    </w:p>
    <w:p w14:paraId="3D69D9E2" w14:textId="77777777" w:rsidR="00AA76D5" w:rsidRPr="00281765" w:rsidRDefault="00AA76D5" w:rsidP="00AA76D5">
      <w:pPr>
        <w:rPr>
          <w:b/>
        </w:rPr>
      </w:pPr>
    </w:p>
    <w:p w14:paraId="20D8756A" w14:textId="77777777" w:rsidR="002348FD" w:rsidRPr="00215276" w:rsidRDefault="00AA76D5" w:rsidP="00215276">
      <w:r w:rsidRPr="00281765">
        <w:rPr>
          <w:b/>
        </w:rPr>
        <w:t>МП</w:t>
      </w:r>
    </w:p>
    <w:p w14:paraId="2B1D33D5" w14:textId="77777777" w:rsidR="00AA76D5" w:rsidRDefault="00AA76D5" w:rsidP="00215276">
      <w:pPr>
        <w:pStyle w:val="ae"/>
        <w:rPr>
          <w:sz w:val="16"/>
          <w:szCs w:val="16"/>
        </w:rPr>
      </w:pPr>
    </w:p>
    <w:p w14:paraId="1A5A416E" w14:textId="77777777" w:rsidR="00AA76D5" w:rsidRDefault="00AA76D5" w:rsidP="00AA76D5">
      <w:pPr>
        <w:pStyle w:val="ae"/>
        <w:jc w:val="center"/>
        <w:rPr>
          <w:sz w:val="16"/>
          <w:szCs w:val="16"/>
        </w:rPr>
      </w:pPr>
    </w:p>
    <w:p w14:paraId="138CE4A4" w14:textId="77777777" w:rsidR="00AA76D5" w:rsidRPr="00E843E7" w:rsidRDefault="00AA76D5" w:rsidP="00AA76D5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Усть-Кут</w:t>
      </w:r>
      <w:r w:rsidR="003057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843E7">
        <w:rPr>
          <w:sz w:val="24"/>
          <w:szCs w:val="24"/>
        </w:rPr>
        <w:t>20</w:t>
      </w:r>
      <w:r w:rsidR="0030579C">
        <w:rPr>
          <w:sz w:val="24"/>
          <w:szCs w:val="24"/>
        </w:rPr>
        <w:t>2</w:t>
      </w:r>
      <w:r w:rsidR="000A3F98">
        <w:rPr>
          <w:sz w:val="24"/>
          <w:szCs w:val="24"/>
        </w:rPr>
        <w:t>6</w:t>
      </w:r>
    </w:p>
    <w:p w14:paraId="1F2C2C97" w14:textId="77777777"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4"/>
          <w:szCs w:val="24"/>
        </w:rPr>
      </w:pPr>
      <w:r w:rsidRPr="00402DB1">
        <w:rPr>
          <w:bCs/>
          <w:sz w:val="24"/>
          <w:szCs w:val="24"/>
        </w:rPr>
        <w:br w:type="page"/>
      </w:r>
      <w:r w:rsidRPr="00C67B5C">
        <w:rPr>
          <w:sz w:val="24"/>
          <w:szCs w:val="24"/>
        </w:rPr>
        <w:lastRenderedPageBreak/>
        <w:t>Приложение 2</w:t>
      </w:r>
    </w:p>
    <w:p w14:paraId="7CB75B7E" w14:textId="77777777" w:rsidR="00AA76D5" w:rsidRPr="0030579C" w:rsidRDefault="00AA76D5" w:rsidP="00AA76D5">
      <w:pPr>
        <w:jc w:val="center"/>
        <w:rPr>
          <w:b/>
          <w:sz w:val="28"/>
          <w:szCs w:val="24"/>
        </w:rPr>
      </w:pPr>
      <w:r w:rsidRPr="0030579C">
        <w:rPr>
          <w:b/>
          <w:sz w:val="28"/>
          <w:szCs w:val="24"/>
        </w:rPr>
        <w:t>Дневник практики</w:t>
      </w:r>
    </w:p>
    <w:p w14:paraId="213DEB49" w14:textId="77777777" w:rsidR="00AA76D5" w:rsidRDefault="00AA76D5" w:rsidP="00AA76D5">
      <w:pPr>
        <w:pBdr>
          <w:bottom w:val="single" w:sz="12" w:space="1" w:color="auto"/>
        </w:pBdr>
        <w:tabs>
          <w:tab w:val="right" w:pos="9355"/>
        </w:tabs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Ф.И.О. студента</w:t>
      </w:r>
    </w:p>
    <w:p w14:paraId="5F780265" w14:textId="77777777" w:rsidR="00AA76D5" w:rsidRPr="00094263" w:rsidRDefault="00AA76D5" w:rsidP="00AA76D5">
      <w:pPr>
        <w:pBdr>
          <w:bottom w:val="single" w:sz="12" w:space="1" w:color="auto"/>
        </w:pBdr>
        <w:tabs>
          <w:tab w:val="right" w:pos="9355"/>
        </w:tabs>
        <w:spacing w:line="360" w:lineRule="auto"/>
        <w:contextualSpacing/>
        <w:rPr>
          <w:sz w:val="24"/>
          <w:szCs w:val="24"/>
        </w:rPr>
      </w:pPr>
    </w:p>
    <w:p w14:paraId="1A00C359" w14:textId="77777777"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</w:p>
    <w:p w14:paraId="2A52DAF7" w14:textId="77777777"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___________</w:t>
      </w:r>
      <w:r w:rsidR="006D74CD">
        <w:rPr>
          <w:sz w:val="24"/>
          <w:szCs w:val="24"/>
        </w:rPr>
        <w:t xml:space="preserve"> </w:t>
      </w:r>
      <w:r w:rsidRPr="00094263">
        <w:rPr>
          <w:sz w:val="24"/>
          <w:szCs w:val="24"/>
        </w:rPr>
        <w:t>курса, специальности 44.02.01 Дошкольное образование</w:t>
      </w:r>
    </w:p>
    <w:p w14:paraId="47A700F5" w14:textId="77777777"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Период прохождения практики______________________________________</w:t>
      </w:r>
    </w:p>
    <w:p w14:paraId="6CDC9EED" w14:textId="77777777"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AA76D5" w:rsidRPr="00842575" w14:paraId="40587458" w14:textId="77777777" w:rsidTr="00D506F2">
        <w:tc>
          <w:tcPr>
            <w:tcW w:w="1951" w:type="dxa"/>
            <w:shd w:val="clear" w:color="auto" w:fill="auto"/>
          </w:tcPr>
          <w:p w14:paraId="66C9E7D3" w14:textId="77777777"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14:paraId="6ACF820F" w14:textId="77777777"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14:paraId="35BD75AE" w14:textId="77777777"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Оценка/подпись</w:t>
            </w:r>
          </w:p>
        </w:tc>
      </w:tr>
      <w:tr w:rsidR="00AA76D5" w:rsidRPr="00842575" w14:paraId="13A2DAE4" w14:textId="77777777" w:rsidTr="00D506F2">
        <w:tc>
          <w:tcPr>
            <w:tcW w:w="10065" w:type="dxa"/>
            <w:gridSpan w:val="3"/>
            <w:shd w:val="clear" w:color="auto" w:fill="auto"/>
          </w:tcPr>
          <w:p w14:paraId="1C742F89" w14:textId="77777777" w:rsidR="00AA76D5" w:rsidRDefault="00AA76D5" w:rsidP="00D506F2">
            <w:r w:rsidRPr="00842575">
              <w:t>Проведен инструктаж по</w:t>
            </w:r>
            <w:r>
              <w:t xml:space="preserve"> охране жизни и здоровья воспитанников, по </w:t>
            </w:r>
            <w:r w:rsidRPr="00842575">
              <w:t xml:space="preserve"> технике безопасности, в т. ч. по пожарной безопасности и охране труда.   </w:t>
            </w:r>
          </w:p>
          <w:p w14:paraId="30504CE6" w14:textId="77777777" w:rsidR="00AA76D5" w:rsidRPr="00842575" w:rsidRDefault="00AA76D5" w:rsidP="00D506F2">
            <w:r w:rsidRPr="00842575">
              <w:t>Подпись студента:______________________</w:t>
            </w:r>
          </w:p>
        </w:tc>
      </w:tr>
      <w:tr w:rsidR="00AA76D5" w:rsidRPr="00842575" w14:paraId="27CBF504" w14:textId="77777777" w:rsidTr="00D506F2">
        <w:tc>
          <w:tcPr>
            <w:tcW w:w="1951" w:type="dxa"/>
            <w:shd w:val="clear" w:color="auto" w:fill="auto"/>
          </w:tcPr>
          <w:p w14:paraId="69B40D4E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3B6F572E" w14:textId="77777777" w:rsidR="00AA76D5" w:rsidRPr="00F91C01" w:rsidRDefault="00AA76D5" w:rsidP="00D506F2"/>
        </w:tc>
        <w:tc>
          <w:tcPr>
            <w:tcW w:w="2869" w:type="dxa"/>
            <w:shd w:val="clear" w:color="auto" w:fill="auto"/>
          </w:tcPr>
          <w:p w14:paraId="3970647D" w14:textId="77777777" w:rsidR="00AA76D5" w:rsidRPr="00842575" w:rsidRDefault="00AA76D5" w:rsidP="00D506F2"/>
        </w:tc>
      </w:tr>
      <w:tr w:rsidR="00AA76D5" w:rsidRPr="00842575" w14:paraId="014A90E2" w14:textId="77777777" w:rsidTr="00D506F2">
        <w:tc>
          <w:tcPr>
            <w:tcW w:w="1951" w:type="dxa"/>
            <w:shd w:val="clear" w:color="auto" w:fill="auto"/>
          </w:tcPr>
          <w:p w14:paraId="5683599E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0811E0F6" w14:textId="77777777" w:rsidR="00AA76D5" w:rsidRPr="00F91C01" w:rsidRDefault="00AA76D5" w:rsidP="00D506F2"/>
        </w:tc>
        <w:tc>
          <w:tcPr>
            <w:tcW w:w="2869" w:type="dxa"/>
            <w:shd w:val="clear" w:color="auto" w:fill="auto"/>
          </w:tcPr>
          <w:p w14:paraId="30EFF9B0" w14:textId="77777777" w:rsidR="00AA76D5" w:rsidRPr="00842575" w:rsidRDefault="00AA76D5" w:rsidP="00D506F2"/>
        </w:tc>
      </w:tr>
      <w:tr w:rsidR="00AA76D5" w:rsidRPr="00842575" w14:paraId="4C08A01E" w14:textId="77777777" w:rsidTr="00D506F2">
        <w:tc>
          <w:tcPr>
            <w:tcW w:w="1951" w:type="dxa"/>
            <w:shd w:val="clear" w:color="auto" w:fill="auto"/>
          </w:tcPr>
          <w:p w14:paraId="24A4ED91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663AA7BF" w14:textId="77777777" w:rsidR="00AA76D5" w:rsidRPr="00F91C01" w:rsidRDefault="00AA76D5" w:rsidP="00D506F2">
            <w:pPr>
              <w:rPr>
                <w:color w:val="000000"/>
              </w:rPr>
            </w:pPr>
          </w:p>
        </w:tc>
        <w:tc>
          <w:tcPr>
            <w:tcW w:w="2869" w:type="dxa"/>
            <w:shd w:val="clear" w:color="auto" w:fill="auto"/>
          </w:tcPr>
          <w:p w14:paraId="73422815" w14:textId="77777777" w:rsidR="00AA76D5" w:rsidRPr="00842575" w:rsidRDefault="00AA76D5" w:rsidP="00D506F2"/>
        </w:tc>
      </w:tr>
      <w:tr w:rsidR="00AA76D5" w:rsidRPr="00842575" w14:paraId="11810F13" w14:textId="77777777" w:rsidTr="00D506F2">
        <w:tc>
          <w:tcPr>
            <w:tcW w:w="1951" w:type="dxa"/>
            <w:shd w:val="clear" w:color="auto" w:fill="auto"/>
          </w:tcPr>
          <w:p w14:paraId="01F38DB9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7790981E" w14:textId="77777777" w:rsidR="00AA76D5" w:rsidRPr="00F91C01" w:rsidRDefault="00AA76D5" w:rsidP="00D506F2">
            <w:pPr>
              <w:rPr>
                <w:color w:val="000000"/>
              </w:rPr>
            </w:pPr>
          </w:p>
        </w:tc>
        <w:tc>
          <w:tcPr>
            <w:tcW w:w="2869" w:type="dxa"/>
            <w:shd w:val="clear" w:color="auto" w:fill="auto"/>
          </w:tcPr>
          <w:p w14:paraId="0128B3A9" w14:textId="77777777" w:rsidR="00AA76D5" w:rsidRPr="00842575" w:rsidRDefault="00AA76D5" w:rsidP="00D506F2"/>
        </w:tc>
      </w:tr>
      <w:tr w:rsidR="00AA76D5" w:rsidRPr="00842575" w14:paraId="73EB4EE9" w14:textId="77777777" w:rsidTr="00D506F2">
        <w:tc>
          <w:tcPr>
            <w:tcW w:w="1951" w:type="dxa"/>
            <w:shd w:val="clear" w:color="auto" w:fill="auto"/>
          </w:tcPr>
          <w:p w14:paraId="1F2BF39E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742DBDB7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9D3F85A" w14:textId="77777777" w:rsidR="00AA76D5" w:rsidRPr="00842575" w:rsidRDefault="00AA76D5" w:rsidP="00D506F2"/>
        </w:tc>
      </w:tr>
      <w:tr w:rsidR="00AA76D5" w:rsidRPr="00842575" w14:paraId="7D7FA5D3" w14:textId="77777777" w:rsidTr="00D506F2">
        <w:tc>
          <w:tcPr>
            <w:tcW w:w="1951" w:type="dxa"/>
            <w:shd w:val="clear" w:color="auto" w:fill="auto"/>
          </w:tcPr>
          <w:p w14:paraId="253F4605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076DED96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F4036B6" w14:textId="77777777" w:rsidR="00AA76D5" w:rsidRPr="00842575" w:rsidRDefault="00AA76D5" w:rsidP="00D506F2"/>
        </w:tc>
      </w:tr>
      <w:tr w:rsidR="00AA76D5" w:rsidRPr="00842575" w14:paraId="55DD120D" w14:textId="77777777" w:rsidTr="00D506F2">
        <w:tc>
          <w:tcPr>
            <w:tcW w:w="1951" w:type="dxa"/>
            <w:shd w:val="clear" w:color="auto" w:fill="auto"/>
          </w:tcPr>
          <w:p w14:paraId="25099B52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7C986271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D057817" w14:textId="77777777" w:rsidR="00AA76D5" w:rsidRPr="00842575" w:rsidRDefault="00AA76D5" w:rsidP="00D506F2"/>
        </w:tc>
      </w:tr>
      <w:tr w:rsidR="00AA76D5" w:rsidRPr="00842575" w14:paraId="4489E78C" w14:textId="77777777" w:rsidTr="00D506F2">
        <w:tc>
          <w:tcPr>
            <w:tcW w:w="1951" w:type="dxa"/>
            <w:shd w:val="clear" w:color="auto" w:fill="auto"/>
          </w:tcPr>
          <w:p w14:paraId="1D0A54C4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3062A717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3B0E68F" w14:textId="77777777" w:rsidR="00AA76D5" w:rsidRPr="00842575" w:rsidRDefault="00AA76D5" w:rsidP="00D506F2"/>
        </w:tc>
      </w:tr>
      <w:tr w:rsidR="00AA76D5" w:rsidRPr="00842575" w14:paraId="3B0D40E1" w14:textId="77777777" w:rsidTr="00D506F2">
        <w:tc>
          <w:tcPr>
            <w:tcW w:w="1951" w:type="dxa"/>
            <w:shd w:val="clear" w:color="auto" w:fill="auto"/>
          </w:tcPr>
          <w:p w14:paraId="7984B967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73C9928F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70878C1" w14:textId="77777777" w:rsidR="00AA76D5" w:rsidRPr="00842575" w:rsidRDefault="00AA76D5" w:rsidP="00D506F2"/>
        </w:tc>
      </w:tr>
      <w:tr w:rsidR="00CA39FC" w:rsidRPr="00842575" w14:paraId="43C4C3BB" w14:textId="77777777" w:rsidTr="00D506F2">
        <w:tc>
          <w:tcPr>
            <w:tcW w:w="1951" w:type="dxa"/>
            <w:shd w:val="clear" w:color="auto" w:fill="auto"/>
          </w:tcPr>
          <w:p w14:paraId="067EDD7F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4C03F7E0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4F4922B1" w14:textId="77777777" w:rsidR="00CA39FC" w:rsidRPr="00842575" w:rsidRDefault="00CA39FC" w:rsidP="00D506F2"/>
        </w:tc>
      </w:tr>
      <w:tr w:rsidR="00CA39FC" w:rsidRPr="00842575" w14:paraId="21C35132" w14:textId="77777777" w:rsidTr="00D506F2">
        <w:tc>
          <w:tcPr>
            <w:tcW w:w="1951" w:type="dxa"/>
            <w:shd w:val="clear" w:color="auto" w:fill="auto"/>
          </w:tcPr>
          <w:p w14:paraId="6E95B832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00C83926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C451856" w14:textId="77777777" w:rsidR="00CA39FC" w:rsidRPr="00842575" w:rsidRDefault="00CA39FC" w:rsidP="00D506F2"/>
        </w:tc>
      </w:tr>
      <w:tr w:rsidR="00CA39FC" w:rsidRPr="00842575" w14:paraId="4D700548" w14:textId="77777777" w:rsidTr="00D506F2">
        <w:tc>
          <w:tcPr>
            <w:tcW w:w="1951" w:type="dxa"/>
            <w:shd w:val="clear" w:color="auto" w:fill="auto"/>
          </w:tcPr>
          <w:p w14:paraId="5D0EA1BF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156015E3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2345A11" w14:textId="77777777" w:rsidR="00CA39FC" w:rsidRPr="00842575" w:rsidRDefault="00CA39FC" w:rsidP="00D506F2"/>
        </w:tc>
      </w:tr>
      <w:tr w:rsidR="00CA39FC" w:rsidRPr="00842575" w14:paraId="5BEF33B7" w14:textId="77777777" w:rsidTr="00D506F2">
        <w:tc>
          <w:tcPr>
            <w:tcW w:w="1951" w:type="dxa"/>
            <w:shd w:val="clear" w:color="auto" w:fill="auto"/>
          </w:tcPr>
          <w:p w14:paraId="5D878374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32CAF35A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EE680FD" w14:textId="77777777" w:rsidR="00CA39FC" w:rsidRPr="00842575" w:rsidRDefault="00CA39FC" w:rsidP="00D506F2"/>
        </w:tc>
      </w:tr>
      <w:tr w:rsidR="00CA39FC" w:rsidRPr="00842575" w14:paraId="4078EC7C" w14:textId="77777777" w:rsidTr="00D506F2">
        <w:tc>
          <w:tcPr>
            <w:tcW w:w="1951" w:type="dxa"/>
            <w:shd w:val="clear" w:color="auto" w:fill="auto"/>
          </w:tcPr>
          <w:p w14:paraId="029FCA1A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4718FA06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43C82F6" w14:textId="77777777" w:rsidR="00CA39FC" w:rsidRPr="00842575" w:rsidRDefault="00CA39FC" w:rsidP="00D506F2"/>
        </w:tc>
      </w:tr>
      <w:tr w:rsidR="00CA39FC" w:rsidRPr="00842575" w14:paraId="03AE4D77" w14:textId="77777777" w:rsidTr="00D506F2">
        <w:tc>
          <w:tcPr>
            <w:tcW w:w="1951" w:type="dxa"/>
            <w:shd w:val="clear" w:color="auto" w:fill="auto"/>
          </w:tcPr>
          <w:p w14:paraId="7A153812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1B150161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0FE29D04" w14:textId="77777777" w:rsidR="00CA39FC" w:rsidRPr="00842575" w:rsidRDefault="00CA39FC" w:rsidP="00D506F2"/>
        </w:tc>
      </w:tr>
      <w:tr w:rsidR="00CA39FC" w:rsidRPr="00842575" w14:paraId="5DFC274E" w14:textId="77777777" w:rsidTr="00D506F2">
        <w:tc>
          <w:tcPr>
            <w:tcW w:w="1951" w:type="dxa"/>
            <w:shd w:val="clear" w:color="auto" w:fill="auto"/>
          </w:tcPr>
          <w:p w14:paraId="50DE8BBF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04A3FD1A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2317257" w14:textId="77777777" w:rsidR="00CA39FC" w:rsidRPr="00842575" w:rsidRDefault="00CA39FC" w:rsidP="00D506F2"/>
        </w:tc>
      </w:tr>
      <w:tr w:rsidR="00CA39FC" w:rsidRPr="00842575" w14:paraId="47EC2FF3" w14:textId="77777777" w:rsidTr="00D506F2">
        <w:tc>
          <w:tcPr>
            <w:tcW w:w="1951" w:type="dxa"/>
            <w:shd w:val="clear" w:color="auto" w:fill="auto"/>
          </w:tcPr>
          <w:p w14:paraId="2D7CC1EA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2627FB09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66D6579E" w14:textId="77777777" w:rsidR="00CA39FC" w:rsidRPr="00842575" w:rsidRDefault="00CA39FC" w:rsidP="00D506F2"/>
        </w:tc>
      </w:tr>
      <w:tr w:rsidR="00CA39FC" w:rsidRPr="00842575" w14:paraId="34FCC207" w14:textId="77777777" w:rsidTr="00D506F2">
        <w:tc>
          <w:tcPr>
            <w:tcW w:w="1951" w:type="dxa"/>
            <w:shd w:val="clear" w:color="auto" w:fill="auto"/>
          </w:tcPr>
          <w:p w14:paraId="4AF8582A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345B29C3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85DE3E6" w14:textId="77777777" w:rsidR="00CA39FC" w:rsidRPr="00842575" w:rsidRDefault="00CA39FC" w:rsidP="00D506F2"/>
        </w:tc>
      </w:tr>
      <w:tr w:rsidR="00CA39FC" w:rsidRPr="00842575" w14:paraId="1B0D09DE" w14:textId="77777777" w:rsidTr="00D506F2">
        <w:tc>
          <w:tcPr>
            <w:tcW w:w="1951" w:type="dxa"/>
            <w:shd w:val="clear" w:color="auto" w:fill="auto"/>
          </w:tcPr>
          <w:p w14:paraId="5FAC475B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6F3A4C77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A946C57" w14:textId="77777777" w:rsidR="00CA39FC" w:rsidRPr="00842575" w:rsidRDefault="00CA39FC" w:rsidP="00D506F2"/>
        </w:tc>
      </w:tr>
      <w:tr w:rsidR="00CA39FC" w:rsidRPr="00842575" w14:paraId="5FFF8E7F" w14:textId="77777777" w:rsidTr="00D506F2">
        <w:tc>
          <w:tcPr>
            <w:tcW w:w="1951" w:type="dxa"/>
            <w:shd w:val="clear" w:color="auto" w:fill="auto"/>
          </w:tcPr>
          <w:p w14:paraId="5E404F55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643046DE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B1BAE6E" w14:textId="77777777" w:rsidR="00CA39FC" w:rsidRPr="00842575" w:rsidRDefault="00CA39FC" w:rsidP="00D506F2"/>
        </w:tc>
      </w:tr>
      <w:tr w:rsidR="00CA39FC" w:rsidRPr="00842575" w14:paraId="57F33558" w14:textId="77777777" w:rsidTr="00D506F2">
        <w:tc>
          <w:tcPr>
            <w:tcW w:w="1951" w:type="dxa"/>
            <w:shd w:val="clear" w:color="auto" w:fill="auto"/>
          </w:tcPr>
          <w:p w14:paraId="6A0A847D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30898DE5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81565E8" w14:textId="77777777" w:rsidR="00CA39FC" w:rsidRPr="00842575" w:rsidRDefault="00CA39FC" w:rsidP="00D506F2"/>
        </w:tc>
      </w:tr>
      <w:tr w:rsidR="00CA39FC" w:rsidRPr="00842575" w14:paraId="460BF912" w14:textId="77777777" w:rsidTr="00D506F2">
        <w:tc>
          <w:tcPr>
            <w:tcW w:w="1951" w:type="dxa"/>
            <w:shd w:val="clear" w:color="auto" w:fill="auto"/>
          </w:tcPr>
          <w:p w14:paraId="2852566C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79CA44D3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FBF3974" w14:textId="77777777" w:rsidR="00CA39FC" w:rsidRPr="00842575" w:rsidRDefault="00CA39FC" w:rsidP="00D506F2"/>
        </w:tc>
      </w:tr>
    </w:tbl>
    <w:p w14:paraId="545F10E3" w14:textId="77777777" w:rsidR="00AA76D5" w:rsidRDefault="00AA76D5" w:rsidP="00AA76D5"/>
    <w:p w14:paraId="5E17BD23" w14:textId="77777777" w:rsidR="00985B4E" w:rsidRPr="00842575" w:rsidRDefault="00985B4E" w:rsidP="00AA76D5"/>
    <w:p w14:paraId="4FBFDE67" w14:textId="77777777" w:rsidR="00AA76D5" w:rsidRPr="00842575" w:rsidRDefault="00AA76D5" w:rsidP="00AA76D5">
      <w:r w:rsidRPr="00842575">
        <w:t>Подпись руководителя: _______________________/_______________/</w:t>
      </w:r>
    </w:p>
    <w:p w14:paraId="0EC3E478" w14:textId="77777777" w:rsidR="00AA76D5" w:rsidRPr="00842575" w:rsidRDefault="00AA76D5" w:rsidP="00AA76D5">
      <w:pPr>
        <w:rPr>
          <w:sz w:val="28"/>
          <w:szCs w:val="28"/>
        </w:rPr>
      </w:pPr>
      <w:r w:rsidRPr="00842575">
        <w:rPr>
          <w:sz w:val="28"/>
          <w:szCs w:val="28"/>
        </w:rPr>
        <w:t>МП</w:t>
      </w:r>
    </w:p>
    <w:p w14:paraId="0C209B46" w14:textId="77777777"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  <w:r w:rsidRPr="00C67B5C">
        <w:rPr>
          <w:i/>
          <w:iCs/>
          <w:sz w:val="24"/>
          <w:szCs w:val="24"/>
          <w:lang w:eastAsia="ar-SA"/>
        </w:rPr>
        <w:t xml:space="preserve"> </w:t>
      </w:r>
    </w:p>
    <w:p w14:paraId="59F19170" w14:textId="77777777"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23655AB1" w14:textId="77777777"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02550C73" w14:textId="77777777"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13CB4A95" w14:textId="77777777" w:rsidR="00AA76D5" w:rsidRDefault="00AA76D5" w:rsidP="00AA76D5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14:paraId="78F8EF73" w14:textId="77777777" w:rsidR="00AA76D5" w:rsidRDefault="00AA76D5" w:rsidP="00AA76D5">
      <w:pPr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Приложение 3</w:t>
      </w:r>
    </w:p>
    <w:p w14:paraId="0106FDE6" w14:textId="77777777" w:rsidR="00AA76D5" w:rsidRPr="00517DF7" w:rsidRDefault="00AA76D5" w:rsidP="00CA39FC">
      <w:pPr>
        <w:jc w:val="center"/>
        <w:rPr>
          <w:sz w:val="24"/>
          <w:szCs w:val="24"/>
          <w:lang w:eastAsia="ar-SA"/>
        </w:rPr>
      </w:pPr>
      <w:r w:rsidRPr="00517DF7">
        <w:rPr>
          <w:sz w:val="24"/>
          <w:szCs w:val="24"/>
          <w:lang w:eastAsia="ar-SA"/>
        </w:rPr>
        <w:t>ЧАСТНОЕ УЧРЕЖДЕНИЕ</w:t>
      </w:r>
      <w:r w:rsidR="00CA39FC">
        <w:rPr>
          <w:sz w:val="24"/>
          <w:szCs w:val="24"/>
          <w:lang w:eastAsia="ar-SA"/>
        </w:rPr>
        <w:t xml:space="preserve"> </w:t>
      </w:r>
      <w:r w:rsidRPr="00517DF7">
        <w:rPr>
          <w:sz w:val="24"/>
          <w:szCs w:val="24"/>
          <w:lang w:eastAsia="ar-SA"/>
        </w:rPr>
        <w:t>ПРОФЕССИОНАЛЬНОГО ОБРАЗОВА</w:t>
      </w:r>
      <w:r w:rsidR="00CA39FC">
        <w:rPr>
          <w:sz w:val="24"/>
          <w:szCs w:val="24"/>
          <w:lang w:eastAsia="ar-SA"/>
        </w:rPr>
        <w:t>НИЯ</w:t>
      </w:r>
    </w:p>
    <w:p w14:paraId="0447226C" w14:textId="77777777" w:rsidR="00AA76D5" w:rsidRPr="00CA39FC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  <w:lang w:eastAsia="ar-SA"/>
        </w:rPr>
      </w:pPr>
      <w:r w:rsidRPr="00CA39FC">
        <w:rPr>
          <w:sz w:val="24"/>
          <w:szCs w:val="24"/>
          <w:lang w:eastAsia="ar-SA"/>
        </w:rPr>
        <w:t>ИРКУТСКИЙ ГУМАНИТАРНО-ТЕХНИЧЕСКИЙ КОЛЛЕДЖ</w:t>
      </w:r>
    </w:p>
    <w:p w14:paraId="38002FC0" w14:textId="77777777" w:rsidR="00AA76D5" w:rsidRPr="00517DF7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  <w:r w:rsidRPr="00517DF7">
        <w:rPr>
          <w:sz w:val="24"/>
          <w:szCs w:val="24"/>
        </w:rPr>
        <w:t>(г. УСТЬ-КУТ)</w:t>
      </w:r>
    </w:p>
    <w:p w14:paraId="7A34A5A8" w14:textId="77777777" w:rsidR="00AA76D5" w:rsidRPr="00517DF7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</w:p>
    <w:p w14:paraId="50C414DE" w14:textId="77777777" w:rsidR="00AA76D5" w:rsidRPr="00842575" w:rsidRDefault="00AA76D5" w:rsidP="00AA76D5">
      <w:pPr>
        <w:contextualSpacing/>
        <w:rPr>
          <w:b/>
        </w:rPr>
      </w:pPr>
      <w:r w:rsidRPr="00842575">
        <w:rPr>
          <w:b/>
        </w:rPr>
        <w:t xml:space="preserve">СОГЛАСОВАНО </w:t>
      </w:r>
    </w:p>
    <w:p w14:paraId="0D6165CA" w14:textId="77777777" w:rsidR="00AA76D5" w:rsidRPr="00842575" w:rsidRDefault="00AA76D5" w:rsidP="00AA76D5">
      <w:pPr>
        <w:contextualSpacing/>
      </w:pPr>
      <w:r w:rsidRPr="00842575">
        <w:t>______________________________</w:t>
      </w:r>
    </w:p>
    <w:p w14:paraId="6C8AA164" w14:textId="77777777" w:rsidR="00AA76D5" w:rsidRPr="00842575" w:rsidRDefault="00AA76D5" w:rsidP="00AA76D5">
      <w:pPr>
        <w:contextualSpacing/>
        <w:rPr>
          <w:vertAlign w:val="superscript"/>
        </w:rPr>
      </w:pPr>
      <w:r w:rsidRPr="00842575">
        <w:rPr>
          <w:vertAlign w:val="superscript"/>
        </w:rPr>
        <w:t>(наименование предприятия, места практики)</w:t>
      </w:r>
    </w:p>
    <w:p w14:paraId="1D5E5D36" w14:textId="77777777" w:rsidR="00AA76D5" w:rsidRPr="00842575" w:rsidRDefault="00AA76D5" w:rsidP="00AA76D5">
      <w:pPr>
        <w:contextualSpacing/>
      </w:pPr>
      <w:r w:rsidRPr="00842575">
        <w:t>_______________</w:t>
      </w:r>
      <w:r w:rsidR="00CA39FC">
        <w:t>_____</w:t>
      </w:r>
      <w:r w:rsidRPr="00842575">
        <w:t>_  /____________/</w:t>
      </w:r>
    </w:p>
    <w:p w14:paraId="482A990A" w14:textId="77777777" w:rsidR="00AA76D5" w:rsidRPr="00842575" w:rsidRDefault="00AA76D5" w:rsidP="00AA76D5">
      <w:pPr>
        <w:contextualSpacing/>
        <w:rPr>
          <w:vertAlign w:val="superscript"/>
        </w:rPr>
      </w:pPr>
      <w:r w:rsidRPr="00842575">
        <w:rPr>
          <w:vertAlign w:val="superscript"/>
        </w:rPr>
        <w:t>(должностное лицо)</w:t>
      </w:r>
      <w:r w:rsidR="00CA39FC">
        <w:rPr>
          <w:vertAlign w:val="superscript"/>
        </w:rPr>
        <w:t xml:space="preserve">                                             (подпись)</w:t>
      </w:r>
    </w:p>
    <w:p w14:paraId="253DE5DB" w14:textId="5924DB9E" w:rsidR="00AA76D5" w:rsidRPr="00842575" w:rsidRDefault="00AA76D5" w:rsidP="00AA76D5">
      <w:pPr>
        <w:contextualSpacing/>
      </w:pPr>
      <w:r w:rsidRPr="00842575">
        <w:t>«_</w:t>
      </w:r>
      <w:r w:rsidR="00CA39FC">
        <w:t>__</w:t>
      </w:r>
      <w:r w:rsidRPr="00842575">
        <w:t>_» ___________20</w:t>
      </w:r>
      <w:r w:rsidR="00CA39FC">
        <w:t>2</w:t>
      </w:r>
      <w:r w:rsidR="007031C7">
        <w:t>6</w:t>
      </w:r>
      <w:r w:rsidRPr="00842575">
        <w:t xml:space="preserve"> г.</w:t>
      </w:r>
    </w:p>
    <w:p w14:paraId="52A7D880" w14:textId="77777777" w:rsidR="00AA76D5" w:rsidRPr="00842575" w:rsidRDefault="00AA76D5" w:rsidP="00AA76D5">
      <w:pPr>
        <w:contextualSpacing/>
        <w:rPr>
          <w:b/>
        </w:rPr>
      </w:pPr>
    </w:p>
    <w:p w14:paraId="0C298D74" w14:textId="77777777" w:rsidR="00AA76D5" w:rsidRPr="00842575" w:rsidRDefault="00AA76D5" w:rsidP="00AA76D5">
      <w:pPr>
        <w:contextualSpacing/>
      </w:pPr>
      <w:r w:rsidRPr="00842575">
        <w:rPr>
          <w:b/>
        </w:rPr>
        <w:t>МП</w:t>
      </w:r>
    </w:p>
    <w:p w14:paraId="312464A6" w14:textId="77777777" w:rsidR="00AA76D5" w:rsidRPr="00842575" w:rsidRDefault="00AA76D5" w:rsidP="00AA76D5">
      <w:pPr>
        <w:contextualSpacing/>
        <w:jc w:val="center"/>
        <w:rPr>
          <w:b/>
          <w:sz w:val="32"/>
          <w:szCs w:val="32"/>
        </w:rPr>
      </w:pPr>
    </w:p>
    <w:p w14:paraId="5C35EF0C" w14:textId="77777777" w:rsidR="00AA76D5" w:rsidRPr="00A03826" w:rsidRDefault="00AA76D5" w:rsidP="00AA76D5">
      <w:pPr>
        <w:contextualSpacing/>
        <w:jc w:val="center"/>
        <w:rPr>
          <w:b/>
          <w:sz w:val="28"/>
          <w:szCs w:val="32"/>
        </w:rPr>
      </w:pPr>
      <w:r w:rsidRPr="00A03826">
        <w:rPr>
          <w:b/>
          <w:sz w:val="28"/>
          <w:szCs w:val="32"/>
        </w:rPr>
        <w:t xml:space="preserve">ЗАДАНИЕ НА </w:t>
      </w:r>
      <w:r w:rsidR="00A03826" w:rsidRPr="00A03826">
        <w:rPr>
          <w:b/>
          <w:sz w:val="28"/>
          <w:szCs w:val="32"/>
        </w:rPr>
        <w:t>ПРОИЗВОДСТВЕННУЮ</w:t>
      </w:r>
      <w:r w:rsidR="00CA39FC" w:rsidRPr="00A03826">
        <w:rPr>
          <w:b/>
          <w:sz w:val="28"/>
          <w:szCs w:val="32"/>
        </w:rPr>
        <w:t xml:space="preserve"> ПРАКТИКУ</w:t>
      </w:r>
      <w:r w:rsidRPr="00A03826">
        <w:rPr>
          <w:b/>
          <w:sz w:val="28"/>
          <w:szCs w:val="32"/>
        </w:rPr>
        <w:t xml:space="preserve"> СТУДЕНТА</w:t>
      </w:r>
    </w:p>
    <w:p w14:paraId="1C2088C9" w14:textId="77777777" w:rsidR="0030579C" w:rsidRDefault="0030579C" w:rsidP="00B873D6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</w:p>
    <w:p w14:paraId="272C504D" w14:textId="77777777" w:rsidR="00B873D6" w:rsidRPr="00634173" w:rsidRDefault="00A03826" w:rsidP="00B873D6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634173">
        <w:rPr>
          <w:b/>
          <w:sz w:val="24"/>
          <w:szCs w:val="24"/>
        </w:rPr>
        <w:t>МДК.05.01 Теоретические и методические основы взаимодействия воспитателя с родителями (законными представителями) и сотрудниками дошкольной образовательной организации</w:t>
      </w:r>
    </w:p>
    <w:p w14:paraId="6A11662C" w14:textId="77777777" w:rsidR="00B873D6" w:rsidRDefault="00B873D6" w:rsidP="00B873D6">
      <w:pPr>
        <w:contextualSpacing/>
        <w:rPr>
          <w:b/>
          <w:bCs/>
          <w:sz w:val="24"/>
          <w:szCs w:val="24"/>
          <w:u w:val="single"/>
        </w:rPr>
      </w:pPr>
    </w:p>
    <w:p w14:paraId="38899BC6" w14:textId="77777777" w:rsidR="00B873D6" w:rsidRPr="00B873D6" w:rsidRDefault="00B873D6" w:rsidP="00B873D6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Задание 1</w:t>
      </w:r>
    </w:p>
    <w:p w14:paraId="1229C317" w14:textId="07390BE2" w:rsidR="00B873D6" w:rsidRPr="001D5270" w:rsidRDefault="001D5270" w:rsidP="001D5270">
      <w:pPr>
        <w:tabs>
          <w:tab w:val="left" w:pos="1335"/>
          <w:tab w:val="left" w:pos="1336"/>
        </w:tabs>
        <w:ind w:firstLine="709"/>
        <w:contextualSpacing/>
        <w:jc w:val="center"/>
        <w:rPr>
          <w:iCs/>
          <w:sz w:val="24"/>
          <w:szCs w:val="24"/>
        </w:rPr>
      </w:pPr>
      <w:r w:rsidRPr="001D5270">
        <w:rPr>
          <w:b/>
          <w:iCs/>
          <w:sz w:val="24"/>
          <w:szCs w:val="24"/>
        </w:rPr>
        <w:t>Анализ годового и перспективного плана</w:t>
      </w:r>
    </w:p>
    <w:p w14:paraId="672DF9C2" w14:textId="77777777" w:rsidR="00B873D6" w:rsidRPr="001D5270" w:rsidRDefault="00B873D6" w:rsidP="006D4F90">
      <w:pPr>
        <w:tabs>
          <w:tab w:val="left" w:pos="567"/>
          <w:tab w:val="left" w:pos="2687"/>
        </w:tabs>
        <w:ind w:left="-284" w:right="-1" w:firstLine="567"/>
        <w:contextualSpacing/>
        <w:jc w:val="both"/>
        <w:rPr>
          <w:b/>
          <w:i/>
          <w:sz w:val="24"/>
          <w:szCs w:val="24"/>
        </w:rPr>
      </w:pPr>
      <w:r w:rsidRPr="001D5270">
        <w:rPr>
          <w:b/>
          <w:i/>
          <w:sz w:val="24"/>
          <w:szCs w:val="24"/>
        </w:rPr>
        <w:t>Содержание задания:</w:t>
      </w:r>
    </w:p>
    <w:p w14:paraId="2F2AAC52" w14:textId="6420769E" w:rsidR="001D5270" w:rsidRPr="001D5270" w:rsidRDefault="001D5270" w:rsidP="006D4F90">
      <w:pPr>
        <w:tabs>
          <w:tab w:val="left" w:pos="567"/>
          <w:tab w:val="left" w:pos="2687"/>
        </w:tabs>
        <w:ind w:left="-284" w:right="-1" w:firstLine="567"/>
        <w:contextualSpacing/>
        <w:jc w:val="both"/>
        <w:rPr>
          <w:sz w:val="24"/>
          <w:szCs w:val="24"/>
        </w:rPr>
      </w:pPr>
      <w:r w:rsidRPr="001D5270">
        <w:rPr>
          <w:sz w:val="24"/>
          <w:szCs w:val="24"/>
        </w:rPr>
        <w:t>Проанализировать годовой и перспективный план ДОО раздел «Организация взаимодействия</w:t>
      </w:r>
      <w:r w:rsidRPr="001D5270">
        <w:rPr>
          <w:color w:val="0D0D0D"/>
          <w:sz w:val="24"/>
          <w:szCs w:val="24"/>
        </w:rPr>
        <w:t xml:space="preserve"> с родителями (законными представителями) воспитанников»</w:t>
      </w:r>
      <w:r>
        <w:rPr>
          <w:color w:val="0D0D0D"/>
          <w:sz w:val="24"/>
          <w:szCs w:val="24"/>
        </w:rPr>
        <w:t>.</w:t>
      </w:r>
    </w:p>
    <w:p w14:paraId="74A70CE6" w14:textId="77777777" w:rsidR="00B873D6" w:rsidRPr="001D5270" w:rsidRDefault="00B873D6" w:rsidP="006D4F90">
      <w:pPr>
        <w:tabs>
          <w:tab w:val="left" w:pos="567"/>
          <w:tab w:val="left" w:pos="1080"/>
        </w:tabs>
        <w:ind w:left="-284" w:firstLine="567"/>
        <w:contextualSpacing/>
        <w:jc w:val="both"/>
        <w:rPr>
          <w:b/>
          <w:i/>
          <w:sz w:val="24"/>
          <w:szCs w:val="24"/>
        </w:rPr>
      </w:pPr>
      <w:r w:rsidRPr="001D5270">
        <w:rPr>
          <w:b/>
          <w:i/>
          <w:sz w:val="24"/>
          <w:szCs w:val="24"/>
        </w:rPr>
        <w:t>Отчетная документация:</w:t>
      </w:r>
    </w:p>
    <w:p w14:paraId="6595311E" w14:textId="00C97F66" w:rsidR="00B873D6" w:rsidRDefault="001D5270" w:rsidP="006D4F90">
      <w:pPr>
        <w:pStyle w:val="a4"/>
        <w:numPr>
          <w:ilvl w:val="0"/>
          <w:numId w:val="22"/>
        </w:numPr>
        <w:tabs>
          <w:tab w:val="left" w:pos="567"/>
          <w:tab w:val="left" w:pos="1080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Аналитическая справка.</w:t>
      </w:r>
    </w:p>
    <w:p w14:paraId="4D2916C3" w14:textId="003F90A0" w:rsidR="001D5270" w:rsidRPr="001D5270" w:rsidRDefault="001D5270" w:rsidP="006D4F90">
      <w:pPr>
        <w:pStyle w:val="a4"/>
        <w:numPr>
          <w:ilvl w:val="0"/>
          <w:numId w:val="22"/>
        </w:numPr>
        <w:tabs>
          <w:tab w:val="left" w:pos="567"/>
          <w:tab w:val="left" w:pos="1080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копии указанного раздела из годового и перспективного плана.</w:t>
      </w:r>
    </w:p>
    <w:p w14:paraId="278A2CDC" w14:textId="77777777" w:rsidR="00AA76D5" w:rsidRPr="00A03826" w:rsidRDefault="00AA76D5" w:rsidP="006D4F90">
      <w:pPr>
        <w:tabs>
          <w:tab w:val="left" w:pos="567"/>
          <w:tab w:val="left" w:pos="1134"/>
        </w:tabs>
        <w:ind w:left="-284" w:firstLine="567"/>
        <w:contextualSpacing/>
        <w:jc w:val="center"/>
        <w:rPr>
          <w:b/>
          <w:color w:val="FF0000"/>
          <w:sz w:val="24"/>
          <w:szCs w:val="24"/>
          <w:u w:val="single"/>
        </w:rPr>
      </w:pPr>
    </w:p>
    <w:p w14:paraId="7AE7A90B" w14:textId="77777777" w:rsidR="00AA76D5" w:rsidRPr="001D5270" w:rsidRDefault="00AA76D5" w:rsidP="006D4F90">
      <w:pPr>
        <w:tabs>
          <w:tab w:val="left" w:pos="567"/>
          <w:tab w:val="left" w:pos="1134"/>
        </w:tabs>
        <w:ind w:left="-284" w:firstLine="567"/>
        <w:contextualSpacing/>
        <w:jc w:val="center"/>
        <w:rPr>
          <w:b/>
          <w:sz w:val="24"/>
          <w:szCs w:val="24"/>
          <w:u w:val="single"/>
        </w:rPr>
      </w:pPr>
      <w:r w:rsidRPr="001D5270">
        <w:rPr>
          <w:b/>
          <w:sz w:val="24"/>
          <w:szCs w:val="24"/>
          <w:u w:val="single"/>
        </w:rPr>
        <w:t xml:space="preserve">Задание </w:t>
      </w:r>
      <w:r w:rsidR="00B873D6" w:rsidRPr="001D5270">
        <w:rPr>
          <w:b/>
          <w:sz w:val="24"/>
          <w:szCs w:val="24"/>
          <w:u w:val="single"/>
        </w:rPr>
        <w:t>2</w:t>
      </w:r>
    </w:p>
    <w:p w14:paraId="2947945E" w14:textId="26EBA340" w:rsidR="001D5270" w:rsidRPr="001D5270" w:rsidRDefault="001D5270" w:rsidP="006D4F90">
      <w:pPr>
        <w:pStyle w:val="a4"/>
        <w:tabs>
          <w:tab w:val="left" w:pos="279"/>
          <w:tab w:val="left" w:pos="567"/>
        </w:tabs>
        <w:spacing w:after="0" w:line="240" w:lineRule="auto"/>
        <w:ind w:left="-284" w:firstLine="567"/>
        <w:contextualSpacing/>
        <w:jc w:val="center"/>
        <w:rPr>
          <w:rFonts w:ascii="Times New Roman" w:hAnsi="Times New Roman"/>
          <w:b/>
          <w:bCs/>
          <w:i/>
          <w:iCs/>
          <w:color w:val="0D0D0D"/>
          <w:sz w:val="24"/>
          <w:szCs w:val="24"/>
        </w:rPr>
      </w:pPr>
      <w:r w:rsidRPr="001D5270">
        <w:rPr>
          <w:rFonts w:ascii="Times New Roman" w:hAnsi="Times New Roman"/>
          <w:b/>
          <w:bCs/>
          <w:color w:val="0D0D0D"/>
          <w:sz w:val="24"/>
          <w:szCs w:val="24"/>
        </w:rPr>
        <w:t xml:space="preserve">Разработка проекта </w:t>
      </w:r>
    </w:p>
    <w:p w14:paraId="3974638E" w14:textId="5442FF43" w:rsidR="00434D5E" w:rsidRPr="001D5270" w:rsidRDefault="00434D5E" w:rsidP="006D4F90">
      <w:pPr>
        <w:tabs>
          <w:tab w:val="left" w:pos="567"/>
          <w:tab w:val="left" w:pos="1134"/>
        </w:tabs>
        <w:ind w:left="-284" w:firstLine="567"/>
        <w:contextualSpacing/>
        <w:jc w:val="both"/>
        <w:rPr>
          <w:b/>
          <w:i/>
          <w:sz w:val="24"/>
          <w:szCs w:val="24"/>
        </w:rPr>
      </w:pPr>
      <w:r w:rsidRPr="001D5270">
        <w:rPr>
          <w:b/>
          <w:i/>
          <w:sz w:val="24"/>
          <w:szCs w:val="24"/>
        </w:rPr>
        <w:t>Содержание задания:</w:t>
      </w:r>
    </w:p>
    <w:p w14:paraId="7ECF6848" w14:textId="5F40D853" w:rsidR="001D5270" w:rsidRPr="001D5270" w:rsidRDefault="001D5270" w:rsidP="006D4F90">
      <w:pPr>
        <w:pStyle w:val="a4"/>
        <w:tabs>
          <w:tab w:val="left" w:pos="279"/>
          <w:tab w:val="left" w:pos="567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i/>
          <w:iCs/>
          <w:color w:val="0D0D0D"/>
          <w:sz w:val="24"/>
          <w:szCs w:val="24"/>
        </w:rPr>
      </w:pPr>
      <w:r w:rsidRPr="001D5270">
        <w:rPr>
          <w:rFonts w:ascii="Times New Roman" w:hAnsi="Times New Roman"/>
          <w:color w:val="0D0D0D"/>
          <w:sz w:val="24"/>
          <w:szCs w:val="24"/>
        </w:rPr>
        <w:t>Разработ</w:t>
      </w:r>
      <w:r>
        <w:rPr>
          <w:rFonts w:ascii="Times New Roman" w:hAnsi="Times New Roman"/>
          <w:color w:val="0D0D0D"/>
          <w:sz w:val="24"/>
          <w:szCs w:val="24"/>
        </w:rPr>
        <w:t xml:space="preserve">ать </w:t>
      </w:r>
      <w:r w:rsidRPr="001D5270">
        <w:rPr>
          <w:rFonts w:ascii="Times New Roman" w:hAnsi="Times New Roman"/>
          <w:color w:val="0D0D0D"/>
          <w:sz w:val="24"/>
          <w:szCs w:val="24"/>
        </w:rPr>
        <w:t>проект для совместной деятельности детей, родителей и воспитателя</w:t>
      </w:r>
      <w:r>
        <w:rPr>
          <w:rFonts w:ascii="Times New Roman" w:hAnsi="Times New Roman"/>
          <w:color w:val="0D0D0D"/>
          <w:sz w:val="24"/>
          <w:szCs w:val="24"/>
        </w:rPr>
        <w:t>.</w:t>
      </w:r>
    </w:p>
    <w:p w14:paraId="6D608516" w14:textId="41A8ABB0" w:rsidR="0033581D" w:rsidRPr="001D5270" w:rsidRDefault="0033581D" w:rsidP="006D4F90">
      <w:pPr>
        <w:tabs>
          <w:tab w:val="left" w:pos="567"/>
          <w:tab w:val="left" w:pos="1080"/>
        </w:tabs>
        <w:ind w:left="-284" w:firstLine="567"/>
        <w:contextualSpacing/>
        <w:jc w:val="both"/>
        <w:rPr>
          <w:b/>
          <w:i/>
          <w:sz w:val="24"/>
          <w:szCs w:val="24"/>
        </w:rPr>
      </w:pPr>
      <w:r w:rsidRPr="001D5270">
        <w:rPr>
          <w:b/>
          <w:i/>
          <w:sz w:val="24"/>
          <w:szCs w:val="24"/>
        </w:rPr>
        <w:t>Отчетная документация:</w:t>
      </w:r>
    </w:p>
    <w:p w14:paraId="536ADB20" w14:textId="16F12CC2" w:rsidR="0033581D" w:rsidRPr="001D5270" w:rsidRDefault="001D5270" w:rsidP="006D4F90">
      <w:pPr>
        <w:pStyle w:val="a4"/>
        <w:numPr>
          <w:ilvl w:val="0"/>
          <w:numId w:val="24"/>
        </w:numPr>
        <w:tabs>
          <w:tab w:val="left" w:pos="567"/>
          <w:tab w:val="left" w:pos="1134"/>
        </w:tabs>
        <w:ind w:left="-284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5270">
        <w:rPr>
          <w:rFonts w:ascii="Times New Roman" w:hAnsi="Times New Roman"/>
          <w:bCs/>
          <w:sz w:val="24"/>
          <w:szCs w:val="24"/>
        </w:rPr>
        <w:t>Оформленный Проект (паспорт и содержание).</w:t>
      </w:r>
    </w:p>
    <w:p w14:paraId="456533F1" w14:textId="77777777" w:rsidR="0033581D" w:rsidRPr="006D4F90" w:rsidRDefault="0033581D" w:rsidP="006D4F90">
      <w:pPr>
        <w:tabs>
          <w:tab w:val="left" w:pos="567"/>
          <w:tab w:val="left" w:pos="1134"/>
        </w:tabs>
        <w:ind w:left="-284" w:firstLine="567"/>
        <w:contextualSpacing/>
        <w:jc w:val="center"/>
        <w:rPr>
          <w:b/>
          <w:sz w:val="24"/>
          <w:szCs w:val="24"/>
          <w:u w:val="single"/>
        </w:rPr>
      </w:pPr>
      <w:r w:rsidRPr="006D4F90">
        <w:rPr>
          <w:b/>
          <w:sz w:val="24"/>
          <w:szCs w:val="24"/>
          <w:u w:val="single"/>
        </w:rPr>
        <w:t>Задание 3</w:t>
      </w:r>
    </w:p>
    <w:p w14:paraId="56866BCE" w14:textId="6DAD369B" w:rsidR="0033581D" w:rsidRPr="006D4F90" w:rsidRDefault="006D4F90" w:rsidP="006D4F90">
      <w:pPr>
        <w:pStyle w:val="a4"/>
        <w:tabs>
          <w:tab w:val="left" w:pos="279"/>
          <w:tab w:val="left" w:pos="567"/>
        </w:tabs>
        <w:spacing w:after="0" w:line="240" w:lineRule="auto"/>
        <w:ind w:left="-284" w:firstLine="567"/>
        <w:contextualSpacing/>
        <w:jc w:val="center"/>
        <w:rPr>
          <w:rFonts w:ascii="Times New Roman" w:hAnsi="Times New Roman"/>
          <w:b/>
          <w:bCs/>
          <w:i/>
          <w:iCs/>
          <w:color w:val="0D0D0D"/>
          <w:sz w:val="24"/>
          <w:szCs w:val="24"/>
        </w:rPr>
      </w:pPr>
      <w:bookmarkStart w:id="3" w:name="OLE_LINK1"/>
      <w:r w:rsidRPr="006D4F90">
        <w:rPr>
          <w:rFonts w:ascii="Times New Roman" w:hAnsi="Times New Roman"/>
          <w:b/>
          <w:bCs/>
          <w:color w:val="0D0D0D"/>
          <w:sz w:val="24"/>
          <w:szCs w:val="24"/>
        </w:rPr>
        <w:t>П</w:t>
      </w:r>
      <w:r w:rsidR="001D5270" w:rsidRPr="006D4F90">
        <w:rPr>
          <w:rFonts w:ascii="Times New Roman" w:hAnsi="Times New Roman"/>
          <w:b/>
          <w:bCs/>
          <w:color w:val="0D0D0D"/>
          <w:sz w:val="24"/>
          <w:szCs w:val="24"/>
        </w:rPr>
        <w:t>исьменн</w:t>
      </w:r>
      <w:r w:rsidRPr="006D4F90">
        <w:rPr>
          <w:rFonts w:ascii="Times New Roman" w:hAnsi="Times New Roman"/>
          <w:b/>
          <w:bCs/>
          <w:color w:val="0D0D0D"/>
          <w:sz w:val="24"/>
          <w:szCs w:val="24"/>
        </w:rPr>
        <w:t>ый</w:t>
      </w:r>
      <w:r w:rsidR="001D5270" w:rsidRPr="006D4F90">
        <w:rPr>
          <w:rFonts w:ascii="Times New Roman" w:hAnsi="Times New Roman"/>
          <w:b/>
          <w:bCs/>
          <w:color w:val="0D0D0D"/>
          <w:sz w:val="24"/>
          <w:szCs w:val="24"/>
        </w:rPr>
        <w:t xml:space="preserve"> опрос родителей</w:t>
      </w:r>
    </w:p>
    <w:p w14:paraId="1D19AA10" w14:textId="77777777" w:rsidR="006D4F90" w:rsidRDefault="0033581D" w:rsidP="006D4F90">
      <w:pPr>
        <w:tabs>
          <w:tab w:val="left" w:pos="567"/>
          <w:tab w:val="left" w:pos="1134"/>
        </w:tabs>
        <w:ind w:left="-284" w:firstLine="567"/>
        <w:contextualSpacing/>
        <w:jc w:val="both"/>
        <w:rPr>
          <w:sz w:val="24"/>
          <w:szCs w:val="24"/>
        </w:rPr>
      </w:pPr>
      <w:r w:rsidRPr="006D4F90">
        <w:rPr>
          <w:b/>
          <w:i/>
          <w:sz w:val="24"/>
          <w:szCs w:val="24"/>
        </w:rPr>
        <w:t>Содержание задания:</w:t>
      </w:r>
      <w:r w:rsidR="006D4F90" w:rsidRPr="006D4F90">
        <w:rPr>
          <w:sz w:val="24"/>
          <w:szCs w:val="24"/>
        </w:rPr>
        <w:t xml:space="preserve"> </w:t>
      </w:r>
    </w:p>
    <w:p w14:paraId="18460D63" w14:textId="77777777" w:rsidR="006D4F90" w:rsidRDefault="006D4F90" w:rsidP="006D4F90">
      <w:pPr>
        <w:tabs>
          <w:tab w:val="left" w:pos="567"/>
          <w:tab w:val="left" w:pos="1134"/>
        </w:tabs>
        <w:ind w:left="-284" w:firstLine="567"/>
        <w:contextualSpacing/>
        <w:jc w:val="both"/>
        <w:rPr>
          <w:b/>
          <w:i/>
          <w:sz w:val="24"/>
          <w:szCs w:val="24"/>
        </w:rPr>
      </w:pPr>
      <w:r w:rsidRPr="006D4F90">
        <w:rPr>
          <w:sz w:val="24"/>
          <w:szCs w:val="24"/>
        </w:rPr>
        <w:t>Разработ</w:t>
      </w:r>
      <w:r>
        <w:rPr>
          <w:sz w:val="24"/>
          <w:szCs w:val="24"/>
        </w:rPr>
        <w:t>ать</w:t>
      </w:r>
      <w:r w:rsidRPr="006D4F90">
        <w:rPr>
          <w:sz w:val="24"/>
          <w:szCs w:val="24"/>
        </w:rPr>
        <w:t xml:space="preserve"> вопрос</w:t>
      </w:r>
      <w:r>
        <w:rPr>
          <w:sz w:val="24"/>
          <w:szCs w:val="24"/>
        </w:rPr>
        <w:t>ы</w:t>
      </w:r>
      <w:r w:rsidRPr="006D4F90">
        <w:rPr>
          <w:sz w:val="24"/>
          <w:szCs w:val="24"/>
        </w:rPr>
        <w:t xml:space="preserve"> и прове</w:t>
      </w:r>
      <w:r>
        <w:rPr>
          <w:sz w:val="24"/>
          <w:szCs w:val="24"/>
        </w:rPr>
        <w:t>сти</w:t>
      </w:r>
      <w:r w:rsidRPr="006D4F90">
        <w:rPr>
          <w:sz w:val="24"/>
          <w:szCs w:val="24"/>
        </w:rPr>
        <w:t xml:space="preserve"> письменн</w:t>
      </w:r>
      <w:r>
        <w:rPr>
          <w:sz w:val="24"/>
          <w:szCs w:val="24"/>
        </w:rPr>
        <w:t>ый</w:t>
      </w:r>
      <w:r w:rsidRPr="006D4F90">
        <w:rPr>
          <w:sz w:val="24"/>
          <w:szCs w:val="24"/>
        </w:rPr>
        <w:t xml:space="preserve"> опрос родителей по теме проекта</w:t>
      </w:r>
      <w:r>
        <w:rPr>
          <w:sz w:val="24"/>
          <w:szCs w:val="24"/>
        </w:rPr>
        <w:t>.</w:t>
      </w:r>
    </w:p>
    <w:p w14:paraId="440A2158" w14:textId="527C3BFF" w:rsidR="00B660BF" w:rsidRPr="006D4F90" w:rsidRDefault="00B660BF" w:rsidP="006D4F90">
      <w:pPr>
        <w:tabs>
          <w:tab w:val="left" w:pos="567"/>
          <w:tab w:val="left" w:pos="1134"/>
        </w:tabs>
        <w:ind w:left="-284" w:firstLine="567"/>
        <w:contextualSpacing/>
        <w:jc w:val="both"/>
        <w:rPr>
          <w:b/>
          <w:i/>
          <w:sz w:val="24"/>
          <w:szCs w:val="24"/>
        </w:rPr>
      </w:pPr>
      <w:r w:rsidRPr="006D4F90">
        <w:rPr>
          <w:b/>
          <w:i/>
          <w:sz w:val="24"/>
          <w:szCs w:val="24"/>
        </w:rPr>
        <w:t>Отчетная документация:</w:t>
      </w:r>
    </w:p>
    <w:p w14:paraId="031685D9" w14:textId="4FFCCB96" w:rsidR="006D4F90" w:rsidRPr="006D4F90" w:rsidRDefault="006D4F90" w:rsidP="006D4F90">
      <w:pPr>
        <w:pStyle w:val="a4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6D4F90">
        <w:rPr>
          <w:rFonts w:ascii="Times New Roman" w:hAnsi="Times New Roman"/>
          <w:bCs/>
          <w:iCs/>
          <w:sz w:val="24"/>
          <w:szCs w:val="24"/>
        </w:rPr>
        <w:t>Перечень вопросов для письменного опроса.</w:t>
      </w:r>
    </w:p>
    <w:p w14:paraId="4D665713" w14:textId="2405ACB9" w:rsidR="006D4F90" w:rsidRPr="006D4F90" w:rsidRDefault="006D4F90" w:rsidP="006D4F90">
      <w:pPr>
        <w:pStyle w:val="a4"/>
        <w:numPr>
          <w:ilvl w:val="0"/>
          <w:numId w:val="25"/>
        </w:numPr>
        <w:tabs>
          <w:tab w:val="left" w:pos="567"/>
          <w:tab w:val="left" w:pos="1134"/>
        </w:tabs>
        <w:ind w:left="-284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6D4F90">
        <w:rPr>
          <w:rFonts w:ascii="Times New Roman" w:hAnsi="Times New Roman"/>
          <w:bCs/>
          <w:iCs/>
          <w:sz w:val="24"/>
          <w:szCs w:val="24"/>
        </w:rPr>
        <w:t xml:space="preserve">Аналитическая справка по </w:t>
      </w:r>
      <w:r>
        <w:rPr>
          <w:rFonts w:ascii="Times New Roman" w:hAnsi="Times New Roman"/>
          <w:bCs/>
          <w:iCs/>
          <w:sz w:val="24"/>
          <w:szCs w:val="24"/>
        </w:rPr>
        <w:t xml:space="preserve">обработанным </w:t>
      </w:r>
      <w:r w:rsidRPr="006D4F90">
        <w:rPr>
          <w:rFonts w:ascii="Times New Roman" w:hAnsi="Times New Roman"/>
          <w:bCs/>
          <w:iCs/>
          <w:sz w:val="24"/>
          <w:szCs w:val="24"/>
        </w:rPr>
        <w:t>результатам</w:t>
      </w:r>
      <w:r>
        <w:rPr>
          <w:rFonts w:ascii="Times New Roman" w:hAnsi="Times New Roman"/>
          <w:bCs/>
          <w:iCs/>
          <w:sz w:val="24"/>
          <w:szCs w:val="24"/>
        </w:rPr>
        <w:t xml:space="preserve"> опроса.</w:t>
      </w:r>
    </w:p>
    <w:bookmarkEnd w:id="3"/>
    <w:p w14:paraId="751333CC" w14:textId="08C004B6" w:rsidR="00036124" w:rsidRDefault="00AA76D5" w:rsidP="006D4F90">
      <w:pPr>
        <w:tabs>
          <w:tab w:val="left" w:pos="567"/>
          <w:tab w:val="left" w:pos="1134"/>
        </w:tabs>
        <w:ind w:left="-284" w:firstLine="567"/>
        <w:contextualSpacing/>
        <w:jc w:val="center"/>
        <w:rPr>
          <w:b/>
          <w:sz w:val="24"/>
          <w:szCs w:val="24"/>
          <w:u w:val="single"/>
        </w:rPr>
      </w:pPr>
      <w:r w:rsidRPr="006D4F90">
        <w:rPr>
          <w:b/>
          <w:sz w:val="24"/>
          <w:szCs w:val="24"/>
          <w:u w:val="single"/>
        </w:rPr>
        <w:t xml:space="preserve">Задание </w:t>
      </w:r>
      <w:r w:rsidR="00B660BF" w:rsidRPr="006D4F90">
        <w:rPr>
          <w:b/>
          <w:sz w:val="24"/>
          <w:szCs w:val="24"/>
          <w:u w:val="single"/>
        </w:rPr>
        <w:t>4</w:t>
      </w:r>
    </w:p>
    <w:p w14:paraId="498162E1" w14:textId="40111B84" w:rsidR="006D4F90" w:rsidRPr="006D4F90" w:rsidRDefault="006D4F90" w:rsidP="006D4F90">
      <w:pPr>
        <w:tabs>
          <w:tab w:val="left" w:pos="567"/>
          <w:tab w:val="left" w:pos="1134"/>
        </w:tabs>
        <w:ind w:left="-284" w:firstLine="567"/>
        <w:contextualSpacing/>
        <w:jc w:val="center"/>
        <w:rPr>
          <w:b/>
          <w:bCs/>
          <w:sz w:val="24"/>
          <w:szCs w:val="24"/>
          <w:u w:val="single"/>
        </w:rPr>
      </w:pPr>
      <w:r w:rsidRPr="006D4F90">
        <w:rPr>
          <w:b/>
          <w:bCs/>
          <w:color w:val="0D0D0D"/>
          <w:sz w:val="24"/>
          <w:szCs w:val="24"/>
        </w:rPr>
        <w:t>Разработка сценария образовательных ситуаций</w:t>
      </w:r>
    </w:p>
    <w:p w14:paraId="15111DE2" w14:textId="77777777" w:rsidR="00B660BF" w:rsidRPr="006D4F90" w:rsidRDefault="00B660BF" w:rsidP="006D4F90">
      <w:pPr>
        <w:tabs>
          <w:tab w:val="left" w:pos="567"/>
          <w:tab w:val="left" w:pos="1134"/>
        </w:tabs>
        <w:ind w:left="-284" w:firstLine="567"/>
        <w:contextualSpacing/>
        <w:jc w:val="both"/>
        <w:rPr>
          <w:b/>
          <w:i/>
          <w:sz w:val="24"/>
          <w:szCs w:val="24"/>
        </w:rPr>
      </w:pPr>
      <w:r w:rsidRPr="006D4F90">
        <w:rPr>
          <w:b/>
          <w:i/>
          <w:sz w:val="24"/>
          <w:szCs w:val="24"/>
        </w:rPr>
        <w:t>Содержание задания:</w:t>
      </w:r>
    </w:p>
    <w:p w14:paraId="3D6FAADA" w14:textId="52FD6EA4" w:rsidR="006D4F90" w:rsidRPr="006D4F90" w:rsidRDefault="006D4F90" w:rsidP="006D4F90">
      <w:pPr>
        <w:pStyle w:val="a4"/>
        <w:numPr>
          <w:ilvl w:val="0"/>
          <w:numId w:val="26"/>
        </w:numPr>
        <w:tabs>
          <w:tab w:val="left" w:pos="279"/>
          <w:tab w:val="left" w:pos="567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i/>
          <w:iCs/>
          <w:color w:val="0D0D0D"/>
          <w:sz w:val="24"/>
          <w:szCs w:val="24"/>
        </w:rPr>
      </w:pPr>
      <w:r w:rsidRPr="006D4F90">
        <w:rPr>
          <w:rFonts w:ascii="Times New Roman" w:hAnsi="Times New Roman"/>
          <w:color w:val="0D0D0D"/>
          <w:sz w:val="24"/>
          <w:szCs w:val="24"/>
        </w:rPr>
        <w:t>Разработ</w:t>
      </w:r>
      <w:r>
        <w:rPr>
          <w:rFonts w:ascii="Times New Roman" w:hAnsi="Times New Roman"/>
          <w:color w:val="0D0D0D"/>
          <w:sz w:val="24"/>
          <w:szCs w:val="24"/>
        </w:rPr>
        <w:t>ать</w:t>
      </w:r>
      <w:r w:rsidRPr="006D4F90">
        <w:rPr>
          <w:rFonts w:ascii="Times New Roman" w:hAnsi="Times New Roman"/>
          <w:color w:val="0D0D0D"/>
          <w:sz w:val="24"/>
          <w:szCs w:val="24"/>
        </w:rPr>
        <w:t xml:space="preserve"> сценари</w:t>
      </w:r>
      <w:r>
        <w:rPr>
          <w:rFonts w:ascii="Times New Roman" w:hAnsi="Times New Roman"/>
          <w:color w:val="0D0D0D"/>
          <w:sz w:val="24"/>
          <w:szCs w:val="24"/>
        </w:rPr>
        <w:t>й</w:t>
      </w:r>
      <w:r w:rsidRPr="006D4F90">
        <w:rPr>
          <w:rFonts w:ascii="Times New Roman" w:hAnsi="Times New Roman"/>
          <w:color w:val="0D0D0D"/>
          <w:sz w:val="24"/>
          <w:szCs w:val="24"/>
        </w:rPr>
        <w:t xml:space="preserve">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</w:t>
      </w:r>
      <w:r w:rsidRPr="006D4F90">
        <w:rPr>
          <w:rFonts w:ascii="Times New Roman" w:hAnsi="Times New Roman"/>
          <w:i/>
          <w:iCs/>
          <w:color w:val="0D0D0D"/>
          <w:sz w:val="24"/>
          <w:szCs w:val="24"/>
        </w:rPr>
        <w:t>(в соответствии с тематикой проекта)</w:t>
      </w:r>
      <w:r w:rsidR="00EC1E4C">
        <w:rPr>
          <w:rFonts w:ascii="Times New Roman" w:hAnsi="Times New Roman"/>
          <w:i/>
          <w:iCs/>
          <w:color w:val="0D0D0D"/>
          <w:sz w:val="24"/>
          <w:szCs w:val="24"/>
        </w:rPr>
        <w:t>.</w:t>
      </w:r>
      <w:r w:rsidRPr="006D4F90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0202672D" w14:textId="06BD4695" w:rsidR="006D4F90" w:rsidRPr="006D4F90" w:rsidRDefault="006D4F90" w:rsidP="006D4F90">
      <w:pPr>
        <w:pStyle w:val="a4"/>
        <w:numPr>
          <w:ilvl w:val="0"/>
          <w:numId w:val="26"/>
        </w:numPr>
        <w:tabs>
          <w:tab w:val="left" w:pos="279"/>
          <w:tab w:val="left" w:pos="567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i/>
          <w:iCs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Провести с детьми разработанные ситуации.</w:t>
      </w:r>
    </w:p>
    <w:p w14:paraId="341BF50F" w14:textId="77777777" w:rsidR="00B660BF" w:rsidRPr="006D4F90" w:rsidRDefault="00B660BF" w:rsidP="006D4F90">
      <w:pPr>
        <w:pStyle w:val="a4"/>
        <w:tabs>
          <w:tab w:val="left" w:pos="0"/>
          <w:tab w:val="left" w:pos="567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4F90">
        <w:rPr>
          <w:rFonts w:ascii="Times New Roman" w:hAnsi="Times New Roman"/>
          <w:b/>
          <w:i/>
          <w:sz w:val="24"/>
          <w:szCs w:val="24"/>
        </w:rPr>
        <w:t>Отчетная документация:</w:t>
      </w:r>
    </w:p>
    <w:p w14:paraId="2F951A24" w14:textId="5765DABE" w:rsidR="00B660BF" w:rsidRPr="006D4F90" w:rsidRDefault="00AC401B" w:rsidP="006D4F90">
      <w:pPr>
        <w:pStyle w:val="a4"/>
        <w:numPr>
          <w:ilvl w:val="0"/>
          <w:numId w:val="27"/>
        </w:numPr>
        <w:tabs>
          <w:tab w:val="left" w:pos="567"/>
          <w:tab w:val="left" w:pos="10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D4F90">
        <w:rPr>
          <w:rFonts w:ascii="Times New Roman" w:hAnsi="Times New Roman"/>
          <w:sz w:val="24"/>
          <w:szCs w:val="24"/>
        </w:rPr>
        <w:t>Конспект мероприятия.</w:t>
      </w:r>
    </w:p>
    <w:p w14:paraId="6A263901" w14:textId="764EA62B" w:rsidR="006D4F90" w:rsidRDefault="00EC1E4C" w:rsidP="006D4F90">
      <w:pPr>
        <w:pStyle w:val="a4"/>
        <w:numPr>
          <w:ilvl w:val="0"/>
          <w:numId w:val="27"/>
        </w:numPr>
        <w:tabs>
          <w:tab w:val="left" w:pos="567"/>
          <w:tab w:val="left" w:pos="1080"/>
        </w:tabs>
        <w:contextualSpacing/>
        <w:jc w:val="both"/>
        <w:rPr>
          <w:rFonts w:ascii="Times New Roman" w:hAnsi="Times New Roman"/>
          <w:sz w:val="24"/>
        </w:rPr>
      </w:pPr>
      <w:r w:rsidRPr="00EC1E4C">
        <w:rPr>
          <w:rFonts w:ascii="Times New Roman" w:hAnsi="Times New Roman"/>
          <w:sz w:val="24"/>
        </w:rPr>
        <w:t>Фотоотчёт о проведении (2-3 фотографии).</w:t>
      </w:r>
    </w:p>
    <w:p w14:paraId="4249BABA" w14:textId="77777777" w:rsidR="00EC1E4C" w:rsidRDefault="00EC1E4C" w:rsidP="00EC1E4C">
      <w:pPr>
        <w:pStyle w:val="a4"/>
        <w:tabs>
          <w:tab w:val="left" w:pos="567"/>
          <w:tab w:val="left" w:pos="1080"/>
        </w:tabs>
        <w:ind w:left="643"/>
        <w:contextualSpacing/>
        <w:jc w:val="both"/>
        <w:rPr>
          <w:rFonts w:ascii="Times New Roman" w:hAnsi="Times New Roman"/>
          <w:sz w:val="24"/>
        </w:rPr>
      </w:pPr>
    </w:p>
    <w:p w14:paraId="1901D3D7" w14:textId="77777777" w:rsidR="0035557A" w:rsidRPr="0035557A" w:rsidRDefault="0035557A" w:rsidP="0035557A">
      <w:pPr>
        <w:pStyle w:val="a4"/>
        <w:tabs>
          <w:tab w:val="left" w:pos="279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50D31548" w14:textId="053E0960" w:rsidR="0035557A" w:rsidRDefault="0035557A" w:rsidP="0035557A">
      <w:pPr>
        <w:pStyle w:val="a4"/>
        <w:tabs>
          <w:tab w:val="left" w:pos="567"/>
          <w:tab w:val="left" w:pos="1080"/>
        </w:tabs>
        <w:ind w:left="643"/>
        <w:contextualSpacing/>
        <w:jc w:val="center"/>
        <w:rPr>
          <w:rFonts w:ascii="Times New Roman" w:hAnsi="Times New Roman"/>
          <w:b/>
          <w:bCs/>
          <w:sz w:val="24"/>
          <w:u w:val="single"/>
        </w:rPr>
      </w:pPr>
      <w:r w:rsidRPr="00EC1E4C">
        <w:rPr>
          <w:rFonts w:ascii="Times New Roman" w:hAnsi="Times New Roman"/>
          <w:b/>
          <w:bCs/>
          <w:sz w:val="24"/>
          <w:u w:val="single"/>
        </w:rPr>
        <w:t xml:space="preserve">Задание </w:t>
      </w:r>
      <w:r w:rsidR="007031C7">
        <w:rPr>
          <w:rFonts w:ascii="Times New Roman" w:hAnsi="Times New Roman"/>
          <w:b/>
          <w:bCs/>
          <w:sz w:val="24"/>
          <w:u w:val="single"/>
        </w:rPr>
        <w:t>5</w:t>
      </w:r>
    </w:p>
    <w:p w14:paraId="4CE4588D" w14:textId="6BB370DE" w:rsidR="0035557A" w:rsidRPr="0035557A" w:rsidRDefault="0035557A" w:rsidP="0035557A">
      <w:pPr>
        <w:pStyle w:val="a4"/>
        <w:tabs>
          <w:tab w:val="left" w:pos="567"/>
          <w:tab w:val="left" w:pos="1080"/>
        </w:tabs>
        <w:spacing w:after="0" w:line="240" w:lineRule="auto"/>
        <w:ind w:left="643"/>
        <w:contextualSpacing/>
        <w:jc w:val="center"/>
        <w:rPr>
          <w:rFonts w:ascii="Times New Roman" w:hAnsi="Times New Roman"/>
          <w:b/>
          <w:bCs/>
          <w:sz w:val="24"/>
        </w:rPr>
      </w:pPr>
      <w:r w:rsidRPr="0035557A">
        <w:rPr>
          <w:rFonts w:ascii="Times New Roman" w:hAnsi="Times New Roman"/>
          <w:b/>
          <w:color w:val="000000" w:themeColor="text1"/>
          <w:sz w:val="24"/>
        </w:rPr>
        <w:t xml:space="preserve">Разработка </w:t>
      </w:r>
      <w:r>
        <w:rPr>
          <w:rFonts w:ascii="Times New Roman" w:hAnsi="Times New Roman"/>
          <w:b/>
          <w:color w:val="000000" w:themeColor="text1"/>
          <w:sz w:val="24"/>
        </w:rPr>
        <w:t>рекомендаций для родителей</w:t>
      </w:r>
    </w:p>
    <w:p w14:paraId="6F25FA8D" w14:textId="77777777" w:rsidR="0035557A" w:rsidRDefault="0035557A" w:rsidP="0035557A">
      <w:pPr>
        <w:tabs>
          <w:tab w:val="left" w:pos="567"/>
          <w:tab w:val="left" w:pos="1134"/>
        </w:tabs>
        <w:ind w:left="-284" w:firstLine="567"/>
        <w:contextualSpacing/>
        <w:jc w:val="both"/>
        <w:rPr>
          <w:sz w:val="24"/>
          <w:szCs w:val="24"/>
        </w:rPr>
      </w:pPr>
      <w:r w:rsidRPr="006D4F90">
        <w:rPr>
          <w:b/>
          <w:i/>
          <w:sz w:val="24"/>
          <w:szCs w:val="24"/>
        </w:rPr>
        <w:t>Содержание задания:</w:t>
      </w:r>
    </w:p>
    <w:p w14:paraId="49B80626" w14:textId="3AA15788" w:rsidR="0035557A" w:rsidRPr="0035557A" w:rsidRDefault="0035557A" w:rsidP="0035557A">
      <w:pPr>
        <w:pStyle w:val="a4"/>
        <w:tabs>
          <w:tab w:val="left" w:pos="27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i/>
          <w:iCs/>
          <w:color w:val="0D0D0D"/>
          <w:sz w:val="24"/>
        </w:rPr>
      </w:pPr>
      <w:r w:rsidRPr="0035557A">
        <w:rPr>
          <w:rFonts w:ascii="Times New Roman" w:hAnsi="Times New Roman"/>
          <w:color w:val="0D0D0D"/>
          <w:sz w:val="24"/>
        </w:rPr>
        <w:t>Разработ</w:t>
      </w:r>
      <w:r>
        <w:rPr>
          <w:rFonts w:ascii="Times New Roman" w:hAnsi="Times New Roman"/>
          <w:color w:val="0D0D0D"/>
          <w:sz w:val="24"/>
        </w:rPr>
        <w:t>ать рекомендации</w:t>
      </w:r>
      <w:r w:rsidRPr="0035557A">
        <w:rPr>
          <w:rFonts w:ascii="Times New Roman" w:hAnsi="Times New Roman"/>
          <w:color w:val="0D0D0D"/>
          <w:sz w:val="24"/>
        </w:rPr>
        <w:t xml:space="preserve"> для родителей в соответствии с темой проекта</w:t>
      </w:r>
      <w:r>
        <w:rPr>
          <w:rFonts w:ascii="Times New Roman" w:hAnsi="Times New Roman"/>
          <w:color w:val="0D0D0D"/>
          <w:sz w:val="24"/>
        </w:rPr>
        <w:t>.</w:t>
      </w:r>
    </w:p>
    <w:p w14:paraId="5B8491A7" w14:textId="77777777" w:rsidR="0035557A" w:rsidRPr="006D4F90" w:rsidRDefault="0035557A" w:rsidP="0035557A">
      <w:pPr>
        <w:pStyle w:val="a4"/>
        <w:tabs>
          <w:tab w:val="left" w:pos="0"/>
          <w:tab w:val="left" w:pos="567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4F90">
        <w:rPr>
          <w:rFonts w:ascii="Times New Roman" w:hAnsi="Times New Roman"/>
          <w:b/>
          <w:i/>
          <w:sz w:val="24"/>
          <w:szCs w:val="24"/>
        </w:rPr>
        <w:t>Отчетная документация:</w:t>
      </w:r>
    </w:p>
    <w:p w14:paraId="31CB7C9B" w14:textId="3A6E1EB2" w:rsidR="0035557A" w:rsidRPr="007031C7" w:rsidRDefault="0035557A" w:rsidP="007031C7">
      <w:pPr>
        <w:pStyle w:val="a4"/>
        <w:numPr>
          <w:ilvl w:val="0"/>
          <w:numId w:val="29"/>
        </w:numPr>
        <w:tabs>
          <w:tab w:val="left" w:pos="567"/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рекомендаций.</w:t>
      </w:r>
    </w:p>
    <w:p w14:paraId="66781368" w14:textId="633C669B" w:rsidR="0035557A" w:rsidRDefault="0035557A" w:rsidP="0035557A">
      <w:pPr>
        <w:pStyle w:val="a4"/>
        <w:tabs>
          <w:tab w:val="left" w:pos="567"/>
          <w:tab w:val="left" w:pos="1080"/>
        </w:tabs>
        <w:ind w:left="643"/>
        <w:contextualSpacing/>
        <w:jc w:val="center"/>
        <w:rPr>
          <w:rFonts w:ascii="Times New Roman" w:hAnsi="Times New Roman"/>
          <w:b/>
          <w:bCs/>
          <w:sz w:val="24"/>
          <w:u w:val="single"/>
        </w:rPr>
      </w:pPr>
      <w:r w:rsidRPr="00EC1E4C">
        <w:rPr>
          <w:rFonts w:ascii="Times New Roman" w:hAnsi="Times New Roman"/>
          <w:b/>
          <w:bCs/>
          <w:sz w:val="24"/>
          <w:u w:val="single"/>
        </w:rPr>
        <w:t xml:space="preserve">Задание </w:t>
      </w:r>
      <w:r w:rsidR="007031C7">
        <w:rPr>
          <w:rFonts w:ascii="Times New Roman" w:hAnsi="Times New Roman"/>
          <w:b/>
          <w:bCs/>
          <w:sz w:val="24"/>
          <w:u w:val="single"/>
        </w:rPr>
        <w:t>6</w:t>
      </w:r>
    </w:p>
    <w:p w14:paraId="278D7977" w14:textId="47189A44" w:rsidR="0035557A" w:rsidRPr="0035557A" w:rsidRDefault="0035557A" w:rsidP="0035557A">
      <w:pPr>
        <w:pStyle w:val="a4"/>
        <w:tabs>
          <w:tab w:val="left" w:pos="567"/>
          <w:tab w:val="left" w:pos="1080"/>
        </w:tabs>
        <w:spacing w:after="0" w:line="240" w:lineRule="auto"/>
        <w:ind w:left="643"/>
        <w:contextualSpacing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Презентация </w:t>
      </w:r>
      <w:r w:rsidR="00040465">
        <w:rPr>
          <w:rFonts w:ascii="Times New Roman" w:hAnsi="Times New Roman"/>
          <w:b/>
          <w:color w:val="000000" w:themeColor="text1"/>
          <w:sz w:val="24"/>
        </w:rPr>
        <w:t>проекта</w:t>
      </w:r>
    </w:p>
    <w:p w14:paraId="7979874B" w14:textId="77777777" w:rsidR="0035557A" w:rsidRDefault="0035557A" w:rsidP="0035557A">
      <w:pPr>
        <w:tabs>
          <w:tab w:val="left" w:pos="567"/>
          <w:tab w:val="left" w:pos="1134"/>
        </w:tabs>
        <w:ind w:left="-284" w:firstLine="567"/>
        <w:contextualSpacing/>
        <w:jc w:val="both"/>
        <w:rPr>
          <w:sz w:val="24"/>
          <w:szCs w:val="24"/>
        </w:rPr>
      </w:pPr>
      <w:r w:rsidRPr="006D4F90">
        <w:rPr>
          <w:b/>
          <w:i/>
          <w:sz w:val="24"/>
          <w:szCs w:val="24"/>
        </w:rPr>
        <w:t>Содержание задания:</w:t>
      </w:r>
    </w:p>
    <w:p w14:paraId="3A99341C" w14:textId="32D957F7" w:rsidR="00040465" w:rsidRDefault="00040465" w:rsidP="0035557A">
      <w:pPr>
        <w:pStyle w:val="a4"/>
        <w:tabs>
          <w:tab w:val="left" w:pos="0"/>
          <w:tab w:val="left" w:pos="567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D0D0D"/>
          <w:sz w:val="24"/>
        </w:rPr>
        <w:t>Подготовить</w:t>
      </w:r>
      <w:r w:rsidR="0035557A" w:rsidRPr="00040465">
        <w:rPr>
          <w:rFonts w:ascii="Times New Roman" w:hAnsi="Times New Roman"/>
          <w:color w:val="0D0D0D"/>
          <w:sz w:val="24"/>
        </w:rPr>
        <w:t xml:space="preserve"> презентаци</w:t>
      </w:r>
      <w:r>
        <w:rPr>
          <w:rFonts w:ascii="Times New Roman" w:hAnsi="Times New Roman"/>
          <w:color w:val="0D0D0D"/>
          <w:sz w:val="24"/>
        </w:rPr>
        <w:t>ю</w:t>
      </w:r>
      <w:r w:rsidR="0035557A" w:rsidRPr="00040465">
        <w:rPr>
          <w:rFonts w:ascii="Times New Roman" w:hAnsi="Times New Roman"/>
          <w:color w:val="0D0D0D"/>
          <w:sz w:val="24"/>
        </w:rPr>
        <w:t xml:space="preserve"> об этапах проекта и его результат</w:t>
      </w:r>
      <w:r>
        <w:rPr>
          <w:rFonts w:ascii="Times New Roman" w:hAnsi="Times New Roman"/>
          <w:color w:val="0D0D0D"/>
          <w:sz w:val="24"/>
        </w:rPr>
        <w:t>ах</w:t>
      </w:r>
      <w:r w:rsidR="0035557A" w:rsidRPr="00040465">
        <w:rPr>
          <w:rFonts w:ascii="Times New Roman" w:hAnsi="Times New Roman"/>
          <w:color w:val="0D0D0D"/>
          <w:sz w:val="24"/>
        </w:rPr>
        <w:t xml:space="preserve"> с применением ИКТ оборудования для выступления с сообщением о проекте на защите практики</w:t>
      </w:r>
      <w:r>
        <w:rPr>
          <w:rFonts w:ascii="Times New Roman" w:hAnsi="Times New Roman"/>
          <w:color w:val="0D0D0D"/>
          <w:sz w:val="24"/>
        </w:rPr>
        <w:t>.</w:t>
      </w:r>
    </w:p>
    <w:p w14:paraId="5E46D324" w14:textId="2270FAF4" w:rsidR="0035557A" w:rsidRPr="006D4F90" w:rsidRDefault="0035557A" w:rsidP="0035557A">
      <w:pPr>
        <w:pStyle w:val="a4"/>
        <w:tabs>
          <w:tab w:val="left" w:pos="0"/>
          <w:tab w:val="left" w:pos="567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4F90">
        <w:rPr>
          <w:rFonts w:ascii="Times New Roman" w:hAnsi="Times New Roman"/>
          <w:b/>
          <w:i/>
          <w:sz w:val="24"/>
          <w:szCs w:val="24"/>
        </w:rPr>
        <w:t>Отчетная документация:</w:t>
      </w:r>
    </w:p>
    <w:p w14:paraId="5E1EF1D4" w14:textId="3BA716FC" w:rsidR="0035557A" w:rsidRDefault="00040465" w:rsidP="00040465">
      <w:pPr>
        <w:tabs>
          <w:tab w:val="left" w:pos="567"/>
          <w:tab w:val="left" w:pos="1134"/>
        </w:tabs>
        <w:ind w:left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Мультимедийная презентация для демонстрации на защите.</w:t>
      </w:r>
    </w:p>
    <w:p w14:paraId="13EE650B" w14:textId="1429A009" w:rsidR="00040465" w:rsidRPr="00040465" w:rsidRDefault="00040465" w:rsidP="00040465">
      <w:pPr>
        <w:tabs>
          <w:tab w:val="left" w:pos="567"/>
          <w:tab w:val="left" w:pos="1134"/>
        </w:tabs>
        <w:ind w:left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к отчёту распечатанных слайдов.</w:t>
      </w:r>
    </w:p>
    <w:p w14:paraId="06189AD1" w14:textId="77777777" w:rsidR="00036124" w:rsidRPr="006D4F90" w:rsidRDefault="00036124" w:rsidP="00AC401B">
      <w:pPr>
        <w:tabs>
          <w:tab w:val="left" w:pos="1080"/>
        </w:tabs>
        <w:contextualSpacing/>
        <w:rPr>
          <w:sz w:val="24"/>
          <w:szCs w:val="24"/>
        </w:rPr>
      </w:pPr>
    </w:p>
    <w:p w14:paraId="6C398108" w14:textId="4F5D9C6C" w:rsidR="00B04049" w:rsidRDefault="00B04049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</w:rPr>
      </w:pPr>
    </w:p>
    <w:p w14:paraId="5546BE5D" w14:textId="1601DB8A" w:rsidR="007031C7" w:rsidRDefault="007031C7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</w:rPr>
      </w:pPr>
    </w:p>
    <w:p w14:paraId="60500A3B" w14:textId="79A5761C" w:rsidR="007031C7" w:rsidRDefault="007031C7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</w:rPr>
      </w:pPr>
    </w:p>
    <w:p w14:paraId="5BB119F7" w14:textId="343DF412" w:rsidR="007031C7" w:rsidRDefault="007031C7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</w:rPr>
      </w:pPr>
    </w:p>
    <w:p w14:paraId="47C91A20" w14:textId="08FC1153" w:rsidR="007031C7" w:rsidRDefault="007031C7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</w:rPr>
      </w:pPr>
    </w:p>
    <w:p w14:paraId="49314C82" w14:textId="0350E947" w:rsidR="007031C7" w:rsidRDefault="007031C7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</w:rPr>
      </w:pPr>
    </w:p>
    <w:p w14:paraId="5211F84C" w14:textId="166F5B99" w:rsidR="007031C7" w:rsidRDefault="007031C7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</w:rPr>
      </w:pPr>
    </w:p>
    <w:p w14:paraId="4919BAD9" w14:textId="77777777" w:rsidR="007031C7" w:rsidRDefault="007031C7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7517F1E9" w14:textId="77777777" w:rsidR="00B04049" w:rsidRDefault="00B04049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32A87F0B" w14:textId="77777777" w:rsidR="00B04049" w:rsidRDefault="00B04049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1C1985D7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1A304859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49543D7F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3FC80FB2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790F0257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4FD9CC46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717E7F41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1CE4DB0C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12B42DB5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254A4422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2D249BDA" w14:textId="77777777" w:rsidR="00093ABC" w:rsidRDefault="00093ABC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051E852B" w14:textId="77777777" w:rsidR="00B04049" w:rsidRDefault="00B04049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7EE770A0" w14:textId="77777777" w:rsidR="00B04049" w:rsidRDefault="00B04049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0FD89833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4</w:t>
      </w:r>
    </w:p>
    <w:p w14:paraId="03538990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right"/>
        <w:rPr>
          <w:sz w:val="24"/>
          <w:szCs w:val="28"/>
        </w:rPr>
      </w:pPr>
    </w:p>
    <w:p w14:paraId="36D11328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  <w:r w:rsidRPr="00B04049">
        <w:rPr>
          <w:sz w:val="24"/>
          <w:szCs w:val="28"/>
        </w:rPr>
        <w:t>ЧАСТНОЕ УЧРЕЖДЕНИЕ ПРОФЕССИОНАЛЬНОГО ОБРАЗОВАНИЯ</w:t>
      </w:r>
      <w:r>
        <w:rPr>
          <w:sz w:val="24"/>
          <w:szCs w:val="28"/>
        </w:rPr>
        <w:t xml:space="preserve"> ИРКУТСКИЙ ГУМАНИТАРНО-ТЕХНИЧЕСКИЙ КОЛЛЕДЖ (г. УСТЬ-КУТ)</w:t>
      </w:r>
    </w:p>
    <w:p w14:paraId="0DD8C811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</w:p>
    <w:p w14:paraId="507FF92F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b/>
          <w:sz w:val="24"/>
          <w:szCs w:val="28"/>
        </w:rPr>
      </w:pPr>
      <w:r w:rsidRPr="00B04049">
        <w:rPr>
          <w:b/>
          <w:sz w:val="24"/>
          <w:szCs w:val="28"/>
        </w:rPr>
        <w:t>АТТЕСТАЦИОННЫЙ ЛИСТ СТУДЕНТА-ПРАКТИКАНТА</w:t>
      </w:r>
    </w:p>
    <w:p w14:paraId="58876514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b/>
          <w:sz w:val="24"/>
          <w:szCs w:val="28"/>
        </w:rPr>
      </w:pPr>
    </w:p>
    <w:p w14:paraId="5D3D8469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________________________________________________________________________ </w:t>
      </w:r>
    </w:p>
    <w:p w14:paraId="1C0D8950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  <w:vertAlign w:val="superscript"/>
        </w:rPr>
      </w:pPr>
      <w:r w:rsidRPr="00B04049">
        <w:rPr>
          <w:sz w:val="24"/>
          <w:szCs w:val="28"/>
          <w:vertAlign w:val="superscript"/>
        </w:rPr>
        <w:t>ФИО в родительном падеже</w:t>
      </w:r>
    </w:p>
    <w:p w14:paraId="4E597B62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  <w:r>
        <w:rPr>
          <w:sz w:val="24"/>
          <w:szCs w:val="28"/>
        </w:rPr>
        <w:t>по направлению подготовки 44.02.01 Дошкольное образование</w:t>
      </w:r>
    </w:p>
    <w:p w14:paraId="59DF36B7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</w:p>
    <w:p w14:paraId="6342FBB2" w14:textId="77777777" w:rsidR="00B04049" w:rsidRDefault="00B04049" w:rsidP="00B04049">
      <w:pPr>
        <w:tabs>
          <w:tab w:val="left" w:pos="1134"/>
        </w:tabs>
        <w:contextualSpacing/>
        <w:jc w:val="center"/>
        <w:rPr>
          <w:sz w:val="24"/>
          <w:szCs w:val="24"/>
        </w:rPr>
      </w:pPr>
      <w:r w:rsidRPr="009C5561">
        <w:rPr>
          <w:sz w:val="24"/>
          <w:szCs w:val="24"/>
        </w:rPr>
        <w:t>МДК.05.01 Теоретические и методические основы взаимодействия воспитателя с родителями (законными представителями) и сотрудниками дошкольной образовательной организации</w:t>
      </w:r>
      <w:r>
        <w:rPr>
          <w:sz w:val="24"/>
          <w:szCs w:val="24"/>
        </w:rPr>
        <w:t>.</w:t>
      </w:r>
    </w:p>
    <w:p w14:paraId="1BBEC71D" w14:textId="77777777" w:rsidR="00B04049" w:rsidRPr="009C5561" w:rsidRDefault="00B04049" w:rsidP="00B04049">
      <w:pPr>
        <w:tabs>
          <w:tab w:val="left" w:pos="1134"/>
        </w:tabs>
        <w:contextualSpacing/>
        <w:jc w:val="center"/>
        <w:rPr>
          <w:sz w:val="24"/>
          <w:szCs w:val="24"/>
        </w:rPr>
      </w:pPr>
    </w:p>
    <w:p w14:paraId="15738078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</w:p>
    <w:p w14:paraId="0B142EC6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ind w:left="-567" w:firstLine="567"/>
        <w:rPr>
          <w:sz w:val="24"/>
          <w:szCs w:val="28"/>
        </w:rPr>
      </w:pPr>
      <w:r>
        <w:rPr>
          <w:sz w:val="24"/>
          <w:szCs w:val="28"/>
        </w:rPr>
        <w:t xml:space="preserve">Практика проходила ___________________________________________________________ </w:t>
      </w:r>
    </w:p>
    <w:p w14:paraId="2053233B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ind w:left="-567" w:firstLine="567"/>
        <w:rPr>
          <w:sz w:val="24"/>
          <w:szCs w:val="28"/>
        </w:rPr>
      </w:pPr>
    </w:p>
    <w:p w14:paraId="307B6098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ind w:left="-567"/>
        <w:jc w:val="center"/>
        <w:rPr>
          <w:b/>
          <w:sz w:val="24"/>
          <w:szCs w:val="28"/>
        </w:rPr>
      </w:pPr>
      <w:r w:rsidRPr="00B04049">
        <w:rPr>
          <w:b/>
          <w:sz w:val="24"/>
          <w:szCs w:val="28"/>
        </w:rPr>
        <w:t>Оценка выполнения работ в соответствии с общими и профессиональными компетенциями</w:t>
      </w:r>
    </w:p>
    <w:p w14:paraId="0835745C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ind w:left="-567"/>
        <w:jc w:val="center"/>
        <w:rPr>
          <w:b/>
          <w:sz w:val="24"/>
          <w:szCs w:val="28"/>
        </w:rPr>
      </w:pPr>
    </w:p>
    <w:tbl>
      <w:tblPr>
        <w:tblStyle w:val="af9"/>
        <w:tblW w:w="10173" w:type="dxa"/>
        <w:tblInd w:w="-567" w:type="dxa"/>
        <w:tblLook w:val="04A0" w:firstRow="1" w:lastRow="0" w:firstColumn="1" w:lastColumn="0" w:noHBand="0" w:noVBand="1"/>
      </w:tblPr>
      <w:tblGrid>
        <w:gridCol w:w="2235"/>
        <w:gridCol w:w="6649"/>
        <w:gridCol w:w="1289"/>
      </w:tblGrid>
      <w:tr w:rsidR="007D1182" w14:paraId="08D11BF1" w14:textId="77777777" w:rsidTr="007D1182">
        <w:tc>
          <w:tcPr>
            <w:tcW w:w="2235" w:type="dxa"/>
          </w:tcPr>
          <w:p w14:paraId="05BDB40C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Направления</w:t>
            </w:r>
          </w:p>
        </w:tc>
        <w:tc>
          <w:tcPr>
            <w:tcW w:w="6649" w:type="dxa"/>
          </w:tcPr>
          <w:p w14:paraId="59B0D82F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Критерии</w:t>
            </w:r>
          </w:p>
        </w:tc>
        <w:tc>
          <w:tcPr>
            <w:tcW w:w="1289" w:type="dxa"/>
          </w:tcPr>
          <w:p w14:paraId="70625E86" w14:textId="77777777" w:rsidR="00B04049" w:rsidRP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2"/>
                <w:szCs w:val="28"/>
              </w:rPr>
            </w:pPr>
            <w:r w:rsidRPr="00B04049">
              <w:rPr>
                <w:sz w:val="22"/>
                <w:szCs w:val="28"/>
              </w:rPr>
              <w:t>Освоено/не освоено</w:t>
            </w:r>
          </w:p>
        </w:tc>
      </w:tr>
      <w:tr w:rsidR="00B04049" w14:paraId="56312E9C" w14:textId="77777777" w:rsidTr="007D1182">
        <w:tc>
          <w:tcPr>
            <w:tcW w:w="2235" w:type="dxa"/>
            <w:vMerge w:val="restart"/>
          </w:tcPr>
          <w:p w14:paraId="59299755" w14:textId="77777777" w:rsidR="007D1182" w:rsidRPr="007D1182" w:rsidRDefault="00B04049" w:rsidP="007D1182">
            <w:pPr>
              <w:tabs>
                <w:tab w:val="left" w:pos="255"/>
                <w:tab w:val="left" w:pos="960"/>
                <w:tab w:val="left" w:pos="1134"/>
                <w:tab w:val="left" w:pos="1429"/>
              </w:tabs>
              <w:rPr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 xml:space="preserve">Общие компетенции </w:t>
            </w:r>
          </w:p>
          <w:p w14:paraId="2B9F8D38" w14:textId="77777777" w:rsidR="00B04049" w:rsidRPr="007D1182" w:rsidRDefault="007D1182" w:rsidP="00B04049">
            <w:pPr>
              <w:tabs>
                <w:tab w:val="left" w:pos="255"/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 xml:space="preserve">в </w:t>
            </w:r>
            <w:r w:rsidR="00B04049" w:rsidRPr="007D1182">
              <w:rPr>
                <w:sz w:val="22"/>
                <w:szCs w:val="22"/>
              </w:rPr>
              <w:t>профессиональной деятельности -педагогического образования</w:t>
            </w:r>
            <w:r w:rsidR="00B04049" w:rsidRPr="007D1182">
              <w:rPr>
                <w:b/>
                <w:sz w:val="22"/>
                <w:szCs w:val="22"/>
              </w:rPr>
              <w:tab/>
            </w:r>
            <w:r w:rsidRPr="007D1182">
              <w:rPr>
                <w:sz w:val="22"/>
                <w:szCs w:val="22"/>
              </w:rPr>
              <w:t>(ОК)</w:t>
            </w:r>
          </w:p>
        </w:tc>
        <w:tc>
          <w:tcPr>
            <w:tcW w:w="6649" w:type="dxa"/>
          </w:tcPr>
          <w:p w14:paraId="22F9620E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1289" w:type="dxa"/>
          </w:tcPr>
          <w:p w14:paraId="54337C37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B04049" w14:paraId="11953048" w14:textId="77777777" w:rsidTr="007D1182">
        <w:tc>
          <w:tcPr>
            <w:tcW w:w="2235" w:type="dxa"/>
            <w:vMerge/>
          </w:tcPr>
          <w:p w14:paraId="37D5EE57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9" w:type="dxa"/>
          </w:tcPr>
          <w:p w14:paraId="25254704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289" w:type="dxa"/>
          </w:tcPr>
          <w:p w14:paraId="22221BE7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B04049" w14:paraId="2F6EBE62" w14:textId="77777777" w:rsidTr="007D1182">
        <w:tc>
          <w:tcPr>
            <w:tcW w:w="2235" w:type="dxa"/>
            <w:vMerge/>
          </w:tcPr>
          <w:p w14:paraId="2369F8F3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9" w:type="dxa"/>
          </w:tcPr>
          <w:p w14:paraId="33803DFF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1289" w:type="dxa"/>
          </w:tcPr>
          <w:p w14:paraId="59D7308F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B04049" w14:paraId="7B34A915" w14:textId="77777777" w:rsidTr="007D1182">
        <w:tc>
          <w:tcPr>
            <w:tcW w:w="2235" w:type="dxa"/>
            <w:vMerge/>
          </w:tcPr>
          <w:p w14:paraId="468A86AD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9" w:type="dxa"/>
          </w:tcPr>
          <w:p w14:paraId="4B5D62DA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1289" w:type="dxa"/>
          </w:tcPr>
          <w:p w14:paraId="58A63463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B04049" w14:paraId="45749C74" w14:textId="77777777" w:rsidTr="007D1182">
        <w:tc>
          <w:tcPr>
            <w:tcW w:w="2235" w:type="dxa"/>
            <w:vMerge/>
          </w:tcPr>
          <w:p w14:paraId="2E4772C8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9" w:type="dxa"/>
          </w:tcPr>
          <w:p w14:paraId="060B28B8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1289" w:type="dxa"/>
          </w:tcPr>
          <w:p w14:paraId="7525C7F3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D1182" w14:paraId="5853A52B" w14:textId="77777777" w:rsidTr="00040465">
        <w:tc>
          <w:tcPr>
            <w:tcW w:w="10173" w:type="dxa"/>
            <w:gridSpan w:val="3"/>
          </w:tcPr>
          <w:p w14:paraId="25A2ECA1" w14:textId="77777777" w:rsidR="007D1182" w:rsidRPr="007D1182" w:rsidRDefault="007D1182" w:rsidP="007D1182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Профессиональные компетенции (ПК)</w:t>
            </w:r>
          </w:p>
          <w:p w14:paraId="765C91D6" w14:textId="77777777" w:rsidR="007D1182" w:rsidRP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В области педагогической деятельности в дошкольном образовании</w:t>
            </w:r>
          </w:p>
        </w:tc>
      </w:tr>
      <w:tr w:rsidR="007D1182" w14:paraId="10F1798A" w14:textId="77777777" w:rsidTr="007D1182">
        <w:tc>
          <w:tcPr>
            <w:tcW w:w="2235" w:type="dxa"/>
            <w:vMerge w:val="restart"/>
          </w:tcPr>
          <w:p w14:paraId="1BF44827" w14:textId="77777777" w:rsidR="007D1182" w:rsidRP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МДК.05.01 Теоретические и методические основы взаимодействия воспитателя с родителями (законными представителями) и сотрудниками дошкольной образовательной</w:t>
            </w:r>
            <w:r w:rsidRPr="009C5561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6649" w:type="dxa"/>
          </w:tcPr>
          <w:p w14:paraId="0580B85E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2"/>
                <w:szCs w:val="22"/>
              </w:rPr>
            </w:pPr>
            <w:r w:rsidRPr="009C5561">
              <w:rPr>
                <w:iCs/>
                <w:color w:val="000000"/>
                <w:sz w:val="24"/>
                <w:szCs w:val="24"/>
              </w:rPr>
              <w:t xml:space="preserve">ПК 5.1. </w:t>
            </w:r>
            <w:r w:rsidRPr="009C5561">
              <w:rPr>
                <w:sz w:val="24"/>
              </w:rPr>
              <w:t xml:space="preserve"> Определять цели, задачи и планировать работу с родителями.</w:t>
            </w:r>
          </w:p>
        </w:tc>
        <w:tc>
          <w:tcPr>
            <w:tcW w:w="1289" w:type="dxa"/>
          </w:tcPr>
          <w:p w14:paraId="362DAA77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D1182" w14:paraId="622EED16" w14:textId="77777777" w:rsidTr="007D1182">
        <w:tc>
          <w:tcPr>
            <w:tcW w:w="2235" w:type="dxa"/>
            <w:vMerge/>
          </w:tcPr>
          <w:p w14:paraId="1AD0629A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649" w:type="dxa"/>
          </w:tcPr>
          <w:p w14:paraId="47635BA7" w14:textId="77777777" w:rsidR="007D1182" w:rsidRPr="001C4E4A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4"/>
                <w:szCs w:val="24"/>
              </w:rPr>
            </w:pPr>
            <w:r w:rsidRPr="009C5561">
              <w:rPr>
                <w:iCs/>
                <w:color w:val="000000"/>
                <w:sz w:val="24"/>
                <w:szCs w:val="24"/>
              </w:rPr>
              <w:t xml:space="preserve">ПК 5.2. </w:t>
            </w:r>
            <w:r w:rsidRPr="009C5561">
              <w:rPr>
                <w:sz w:val="24"/>
              </w:rPr>
              <w:t xml:space="preserve">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  <w:tc>
          <w:tcPr>
            <w:tcW w:w="1289" w:type="dxa"/>
          </w:tcPr>
          <w:p w14:paraId="49BFE7DD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D1182" w14:paraId="0B8D7FE7" w14:textId="77777777" w:rsidTr="007D1182">
        <w:tc>
          <w:tcPr>
            <w:tcW w:w="2235" w:type="dxa"/>
            <w:vMerge/>
          </w:tcPr>
          <w:p w14:paraId="3D4A6319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649" w:type="dxa"/>
          </w:tcPr>
          <w:p w14:paraId="69C88474" w14:textId="77777777" w:rsidR="007D1182" w:rsidRPr="001C4E4A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4"/>
                <w:szCs w:val="24"/>
              </w:rPr>
            </w:pPr>
            <w:r w:rsidRPr="009C5561">
              <w:rPr>
                <w:iCs/>
                <w:color w:val="000000"/>
                <w:sz w:val="24"/>
                <w:szCs w:val="24"/>
              </w:rPr>
              <w:t xml:space="preserve">ПК 5.3. </w:t>
            </w:r>
            <w:r w:rsidRPr="009C5561">
              <w:rPr>
                <w:sz w:val="24"/>
              </w:rPr>
              <w:t xml:space="preserve"> Проводить родительские собрания, привлекать родителей (законных представителей) к организации и проведению мероприятий в группе и в образовательной организации.</w:t>
            </w:r>
          </w:p>
        </w:tc>
        <w:tc>
          <w:tcPr>
            <w:tcW w:w="1289" w:type="dxa"/>
          </w:tcPr>
          <w:p w14:paraId="4C8E5631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D1182" w14:paraId="3B8DFEA9" w14:textId="77777777" w:rsidTr="007D1182">
        <w:tc>
          <w:tcPr>
            <w:tcW w:w="2235" w:type="dxa"/>
            <w:vMerge/>
          </w:tcPr>
          <w:p w14:paraId="4E707C30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649" w:type="dxa"/>
          </w:tcPr>
          <w:p w14:paraId="4C590AEA" w14:textId="77777777" w:rsidR="007D1182" w:rsidRPr="009C5561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4"/>
                <w:szCs w:val="24"/>
              </w:rPr>
            </w:pPr>
            <w:r w:rsidRPr="009C5561">
              <w:rPr>
                <w:iCs/>
                <w:color w:val="000000"/>
                <w:sz w:val="24"/>
                <w:szCs w:val="24"/>
              </w:rPr>
              <w:t xml:space="preserve">ПК 5.4. </w:t>
            </w:r>
            <w:r w:rsidRPr="009C5561">
              <w:rPr>
                <w:sz w:val="24"/>
                <w:szCs w:val="24"/>
              </w:rPr>
              <w:t xml:space="preserve"> Оценивать и анализировать результаты работы с родителями, корректировать процесс взаимодействия с ними.</w:t>
            </w:r>
          </w:p>
        </w:tc>
        <w:tc>
          <w:tcPr>
            <w:tcW w:w="1289" w:type="dxa"/>
          </w:tcPr>
          <w:p w14:paraId="0F0485CF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D1182" w14:paraId="5AF324B1" w14:textId="77777777" w:rsidTr="007D1182">
        <w:tc>
          <w:tcPr>
            <w:tcW w:w="2235" w:type="dxa"/>
            <w:vMerge/>
          </w:tcPr>
          <w:p w14:paraId="516F7688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649" w:type="dxa"/>
          </w:tcPr>
          <w:p w14:paraId="3C2310C7" w14:textId="77777777" w:rsidR="007D1182" w:rsidRPr="009C5561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4"/>
                <w:szCs w:val="24"/>
              </w:rPr>
            </w:pPr>
            <w:r w:rsidRPr="009C5561">
              <w:rPr>
                <w:iCs/>
                <w:color w:val="000000"/>
                <w:sz w:val="24"/>
                <w:szCs w:val="24"/>
              </w:rPr>
              <w:t xml:space="preserve">ПК 5.5. </w:t>
            </w:r>
            <w:r w:rsidRPr="009C5561">
              <w:rPr>
                <w:sz w:val="24"/>
                <w:szCs w:val="24"/>
              </w:rPr>
              <w:t xml:space="preserve"> Координировать деятельность сотрудников образовательной организации, работающих с группой.</w:t>
            </w:r>
          </w:p>
        </w:tc>
        <w:tc>
          <w:tcPr>
            <w:tcW w:w="1289" w:type="dxa"/>
          </w:tcPr>
          <w:p w14:paraId="2847862D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</w:tbl>
    <w:p w14:paraId="1F43CAFB" w14:textId="77777777" w:rsidR="00B04049" w:rsidRPr="00B04049" w:rsidRDefault="00B04049" w:rsidP="00B04049">
      <w:pPr>
        <w:tabs>
          <w:tab w:val="left" w:pos="960"/>
          <w:tab w:val="left" w:pos="1134"/>
          <w:tab w:val="left" w:pos="1429"/>
        </w:tabs>
        <w:ind w:left="-567"/>
        <w:jc w:val="center"/>
        <w:rPr>
          <w:b/>
          <w:sz w:val="24"/>
          <w:szCs w:val="28"/>
        </w:rPr>
      </w:pPr>
    </w:p>
    <w:p w14:paraId="5FC76BE8" w14:textId="77777777" w:rsidR="007031C7" w:rsidRDefault="007031C7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</w:p>
    <w:p w14:paraId="4FFF18F3" w14:textId="77777777" w:rsidR="007031C7" w:rsidRDefault="007031C7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</w:p>
    <w:p w14:paraId="06CEC3D2" w14:textId="0083812C" w:rsidR="00B04049" w:rsidRDefault="007D1182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*Критерии оценки освоения профессиональных компетенций:</w:t>
      </w:r>
    </w:p>
    <w:tbl>
      <w:tblPr>
        <w:tblStyle w:val="af9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8753"/>
      </w:tblGrid>
      <w:tr w:rsidR="007D1182" w14:paraId="14597F56" w14:textId="77777777" w:rsidTr="007D1182">
        <w:tc>
          <w:tcPr>
            <w:tcW w:w="1418" w:type="dxa"/>
          </w:tcPr>
          <w:p w14:paraId="453B1173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Освоено</w:t>
            </w:r>
          </w:p>
        </w:tc>
        <w:tc>
          <w:tcPr>
            <w:tcW w:w="8753" w:type="dxa"/>
          </w:tcPr>
          <w:p w14:paraId="06195188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jc w:val="both"/>
              <w:rPr>
                <w:sz w:val="24"/>
                <w:szCs w:val="28"/>
              </w:rPr>
            </w:pPr>
            <w:r w:rsidRPr="007D1182">
              <w:rPr>
                <w:sz w:val="22"/>
              </w:rPr>
              <w:t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</w:t>
            </w:r>
          </w:p>
        </w:tc>
      </w:tr>
      <w:tr w:rsidR="007D1182" w14:paraId="5E88AE1E" w14:textId="77777777" w:rsidTr="007D1182">
        <w:tc>
          <w:tcPr>
            <w:tcW w:w="1418" w:type="dxa"/>
          </w:tcPr>
          <w:p w14:paraId="4876D12C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 освоено</w:t>
            </w:r>
          </w:p>
        </w:tc>
        <w:tc>
          <w:tcPr>
            <w:tcW w:w="8753" w:type="dxa"/>
          </w:tcPr>
          <w:p w14:paraId="1143510A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jc w:val="both"/>
              <w:rPr>
                <w:sz w:val="24"/>
                <w:szCs w:val="28"/>
              </w:rPr>
            </w:pPr>
            <w:r w:rsidRPr="007D1182">
              <w:rPr>
                <w:sz w:val="22"/>
              </w:rPr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3C8CABA9" w14:textId="77777777" w:rsidR="007D1182" w:rsidRPr="00B04049" w:rsidRDefault="007D1182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</w:p>
    <w:p w14:paraId="7BA24869" w14:textId="77777777" w:rsidR="00AA76D5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  <w:r>
        <w:rPr>
          <w:sz w:val="24"/>
          <w:szCs w:val="28"/>
        </w:rPr>
        <w:t>Дополнительная х</w:t>
      </w:r>
      <w:r w:rsidRPr="007D1182">
        <w:rPr>
          <w:sz w:val="24"/>
          <w:szCs w:val="28"/>
        </w:rPr>
        <w:t>ара</w:t>
      </w:r>
      <w:r>
        <w:rPr>
          <w:sz w:val="24"/>
          <w:szCs w:val="28"/>
        </w:rPr>
        <w:t>к</w:t>
      </w:r>
      <w:r w:rsidRPr="007D1182">
        <w:rPr>
          <w:sz w:val="24"/>
          <w:szCs w:val="28"/>
        </w:rPr>
        <w:t>теристика на обучающегося</w:t>
      </w:r>
      <w:r>
        <w:rPr>
          <w:sz w:val="24"/>
          <w:szCs w:val="28"/>
        </w:rPr>
        <w:t xml:space="preserve"> по освоению профессиональных и общих компетенций в период прохождения практики:</w:t>
      </w:r>
    </w:p>
    <w:p w14:paraId="1BC0D211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F479BA2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</w:p>
    <w:p w14:paraId="092A7E4E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Итоговая оценка по практике (на основании оценённых профессиональных и общих компетенций): _______________________________________ </w:t>
      </w:r>
    </w:p>
    <w:p w14:paraId="3E3C31C1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</w:p>
    <w:p w14:paraId="264D9487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  <w:r>
        <w:rPr>
          <w:sz w:val="24"/>
          <w:szCs w:val="28"/>
        </w:rPr>
        <w:t>Дата «_______»_________________ 20____ г.</w:t>
      </w:r>
    </w:p>
    <w:p w14:paraId="0947C99A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</w:p>
    <w:p w14:paraId="220DC228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right"/>
        <w:rPr>
          <w:sz w:val="24"/>
          <w:szCs w:val="28"/>
        </w:rPr>
      </w:pPr>
      <w:r>
        <w:rPr>
          <w:sz w:val="24"/>
          <w:szCs w:val="28"/>
        </w:rPr>
        <w:t>Подпись руководителя практики:</w:t>
      </w:r>
    </w:p>
    <w:p w14:paraId="04DE4EA1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_________________/__________________________________ </w:t>
      </w:r>
    </w:p>
    <w:p w14:paraId="5F7B1EA6" w14:textId="77777777" w:rsidR="007D1182" w:rsidRP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center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Pr="007D1182">
        <w:rPr>
          <w:sz w:val="24"/>
          <w:szCs w:val="28"/>
          <w:vertAlign w:val="superscript"/>
        </w:rPr>
        <w:t>ФИО, должность</w:t>
      </w:r>
    </w:p>
    <w:p w14:paraId="1153ADEF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right"/>
        <w:rPr>
          <w:sz w:val="24"/>
          <w:szCs w:val="28"/>
        </w:rPr>
      </w:pPr>
      <w:r>
        <w:rPr>
          <w:sz w:val="24"/>
          <w:szCs w:val="28"/>
        </w:rPr>
        <w:t>Подпись ответственного лица организации (базы практики):</w:t>
      </w:r>
    </w:p>
    <w:p w14:paraId="52446551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_________________/__________________________________ </w:t>
      </w:r>
    </w:p>
    <w:p w14:paraId="24EFB6CF" w14:textId="77777777" w:rsidR="007D1182" w:rsidRP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center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Pr="007D1182">
        <w:rPr>
          <w:sz w:val="24"/>
          <w:szCs w:val="28"/>
          <w:vertAlign w:val="superscript"/>
        </w:rPr>
        <w:t>ФИО, должность</w:t>
      </w:r>
    </w:p>
    <w:p w14:paraId="1B44E9A2" w14:textId="77777777" w:rsidR="00AA76D5" w:rsidRDefault="00AA76D5" w:rsidP="007D1182">
      <w:pPr>
        <w:tabs>
          <w:tab w:val="left" w:pos="960"/>
          <w:tab w:val="left" w:pos="1134"/>
          <w:tab w:val="left" w:pos="1429"/>
        </w:tabs>
        <w:ind w:left="-567" w:firstLine="567"/>
        <w:jc w:val="center"/>
        <w:rPr>
          <w:b/>
          <w:sz w:val="28"/>
          <w:szCs w:val="28"/>
        </w:rPr>
      </w:pPr>
    </w:p>
    <w:p w14:paraId="3DC3BBCD" w14:textId="77777777" w:rsidR="00AA76D5" w:rsidRPr="007D1182" w:rsidRDefault="007D1182" w:rsidP="007D1182">
      <w:pPr>
        <w:tabs>
          <w:tab w:val="left" w:pos="960"/>
          <w:tab w:val="left" w:pos="1134"/>
          <w:tab w:val="left" w:pos="1429"/>
        </w:tabs>
        <w:spacing w:line="360" w:lineRule="auto"/>
        <w:rPr>
          <w:sz w:val="28"/>
          <w:szCs w:val="28"/>
        </w:rPr>
      </w:pPr>
      <w:r w:rsidRPr="007D1182">
        <w:rPr>
          <w:sz w:val="28"/>
          <w:szCs w:val="28"/>
        </w:rPr>
        <w:t>МП</w:t>
      </w:r>
    </w:p>
    <w:p w14:paraId="19087A0C" w14:textId="77777777" w:rsidR="00AA76D5" w:rsidRDefault="00AA76D5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753ED847" w14:textId="77777777" w:rsidR="00AA76D5" w:rsidRDefault="00AA76D5" w:rsidP="00AA76D5">
      <w:pPr>
        <w:spacing w:line="360" w:lineRule="auto"/>
        <w:contextualSpacing/>
        <w:rPr>
          <w:sz w:val="24"/>
          <w:szCs w:val="24"/>
        </w:rPr>
      </w:pPr>
    </w:p>
    <w:p w14:paraId="06FC054C" w14:textId="77777777" w:rsidR="00AA76D5" w:rsidRPr="008104FB" w:rsidRDefault="00AA76D5" w:rsidP="00AA76D5">
      <w:pPr>
        <w:rPr>
          <w:vanish/>
        </w:rPr>
      </w:pPr>
    </w:p>
    <w:sectPr w:rsidR="00AA76D5" w:rsidRPr="008104FB" w:rsidSect="0030579C">
      <w:footerReference w:type="default" r:id="rId7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F36E" w14:textId="77777777" w:rsidR="00040465" w:rsidRDefault="00040465" w:rsidP="00D2638E">
      <w:r>
        <w:separator/>
      </w:r>
    </w:p>
  </w:endnote>
  <w:endnote w:type="continuationSeparator" w:id="0">
    <w:p w14:paraId="38347EA0" w14:textId="77777777" w:rsidR="00040465" w:rsidRDefault="00040465" w:rsidP="00D2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6423" w14:textId="77777777" w:rsidR="00040465" w:rsidRDefault="0004046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DE7F" w14:textId="77777777" w:rsidR="00040465" w:rsidRDefault="00040465" w:rsidP="00D2638E">
      <w:r>
        <w:separator/>
      </w:r>
    </w:p>
  </w:footnote>
  <w:footnote w:type="continuationSeparator" w:id="0">
    <w:p w14:paraId="0ED31225" w14:textId="77777777" w:rsidR="00040465" w:rsidRDefault="00040465" w:rsidP="00D2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1050"/>
      </w:pPr>
      <w:rPr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/>
        <w:i w:val="0"/>
        <w:sz w:val="28"/>
        <w:szCs w:val="28"/>
        <w:lang w:val="ru-RU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."/>
      <w:lvlJc w:val="left"/>
      <w:pPr>
        <w:tabs>
          <w:tab w:val="num" w:pos="1854"/>
        </w:tabs>
        <w:ind w:left="720" w:firstLine="709"/>
      </w:pPr>
      <w:rPr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."/>
      <w:lvlJc w:val="left"/>
      <w:pPr>
        <w:tabs>
          <w:tab w:val="num" w:pos="1505"/>
        </w:tabs>
        <w:ind w:left="371" w:firstLine="709"/>
      </w:pPr>
      <w:rPr>
        <w:i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0115302F"/>
    <w:multiLevelType w:val="hybridMultilevel"/>
    <w:tmpl w:val="5F5A5888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23D0115"/>
    <w:multiLevelType w:val="hybridMultilevel"/>
    <w:tmpl w:val="5C0CC486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AC4BDE"/>
    <w:multiLevelType w:val="hybridMultilevel"/>
    <w:tmpl w:val="B7282FAE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B3B88"/>
    <w:multiLevelType w:val="hybridMultilevel"/>
    <w:tmpl w:val="ECCC00AC"/>
    <w:lvl w:ilvl="0" w:tplc="390A95B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09803251"/>
    <w:multiLevelType w:val="hybridMultilevel"/>
    <w:tmpl w:val="2C981CDC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79365E"/>
    <w:multiLevelType w:val="hybridMultilevel"/>
    <w:tmpl w:val="60A65C2C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366572F"/>
    <w:multiLevelType w:val="hybridMultilevel"/>
    <w:tmpl w:val="B6CE8CB4"/>
    <w:lvl w:ilvl="0" w:tplc="11180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6C657AC"/>
    <w:multiLevelType w:val="hybridMultilevel"/>
    <w:tmpl w:val="31063D4E"/>
    <w:lvl w:ilvl="0" w:tplc="1946D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CEA72B1"/>
    <w:multiLevelType w:val="hybridMultilevel"/>
    <w:tmpl w:val="629C8C62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E25E4"/>
    <w:multiLevelType w:val="hybridMultilevel"/>
    <w:tmpl w:val="A5BCBDD0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35088"/>
    <w:multiLevelType w:val="hybridMultilevel"/>
    <w:tmpl w:val="0B4A7834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49D1DD0"/>
    <w:multiLevelType w:val="hybridMultilevel"/>
    <w:tmpl w:val="93DCF1E0"/>
    <w:lvl w:ilvl="0" w:tplc="AF0CFEA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C56AA2"/>
    <w:multiLevelType w:val="hybridMultilevel"/>
    <w:tmpl w:val="3820883C"/>
    <w:lvl w:ilvl="0" w:tplc="900CB8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81B26"/>
    <w:multiLevelType w:val="hybridMultilevel"/>
    <w:tmpl w:val="79041048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E45E5"/>
    <w:multiLevelType w:val="hybridMultilevel"/>
    <w:tmpl w:val="17F0BB2C"/>
    <w:lvl w:ilvl="0" w:tplc="BEC87050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E5D0FCF"/>
    <w:multiLevelType w:val="hybridMultilevel"/>
    <w:tmpl w:val="9DB6F77A"/>
    <w:lvl w:ilvl="0" w:tplc="CAE68EE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51498"/>
    <w:multiLevelType w:val="hybridMultilevel"/>
    <w:tmpl w:val="5B3C8030"/>
    <w:lvl w:ilvl="0" w:tplc="F6387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5503BD"/>
    <w:multiLevelType w:val="hybridMultilevel"/>
    <w:tmpl w:val="41FA6E28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713EA"/>
    <w:multiLevelType w:val="hybridMultilevel"/>
    <w:tmpl w:val="22E282C4"/>
    <w:lvl w:ilvl="0" w:tplc="35B23F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F466C6"/>
    <w:multiLevelType w:val="hybridMultilevel"/>
    <w:tmpl w:val="18CA6140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35A53"/>
    <w:multiLevelType w:val="hybridMultilevel"/>
    <w:tmpl w:val="BC6ACAA0"/>
    <w:lvl w:ilvl="0" w:tplc="E29067D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9841110"/>
    <w:multiLevelType w:val="hybridMultilevel"/>
    <w:tmpl w:val="92485BB2"/>
    <w:lvl w:ilvl="0" w:tplc="C336A4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21"/>
  </w:num>
  <w:num w:numId="11">
    <w:abstractNumId w:val="10"/>
  </w:num>
  <w:num w:numId="12">
    <w:abstractNumId w:val="19"/>
  </w:num>
  <w:num w:numId="13">
    <w:abstractNumId w:val="15"/>
  </w:num>
  <w:num w:numId="14">
    <w:abstractNumId w:val="18"/>
  </w:num>
  <w:num w:numId="15">
    <w:abstractNumId w:val="13"/>
  </w:num>
  <w:num w:numId="16">
    <w:abstractNumId w:val="8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16"/>
  </w:num>
  <w:num w:numId="22">
    <w:abstractNumId w:val="24"/>
  </w:num>
  <w:num w:numId="23">
    <w:abstractNumId w:val="20"/>
  </w:num>
  <w:num w:numId="24">
    <w:abstractNumId w:val="23"/>
  </w:num>
  <w:num w:numId="25">
    <w:abstractNumId w:val="26"/>
  </w:num>
  <w:num w:numId="26">
    <w:abstractNumId w:val="22"/>
  </w:num>
  <w:num w:numId="27">
    <w:abstractNumId w:val="29"/>
  </w:num>
  <w:num w:numId="28">
    <w:abstractNumId w:val="28"/>
  </w:num>
  <w:num w:numId="29">
    <w:abstractNumId w:val="1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6D5"/>
    <w:rsid w:val="00002513"/>
    <w:rsid w:val="000128F2"/>
    <w:rsid w:val="00036124"/>
    <w:rsid w:val="00040465"/>
    <w:rsid w:val="00093ABC"/>
    <w:rsid w:val="000A3F98"/>
    <w:rsid w:val="000B3DBD"/>
    <w:rsid w:val="00173E01"/>
    <w:rsid w:val="00186590"/>
    <w:rsid w:val="001A5529"/>
    <w:rsid w:val="001D5270"/>
    <w:rsid w:val="001E7DCF"/>
    <w:rsid w:val="002023F4"/>
    <w:rsid w:val="00214FEC"/>
    <w:rsid w:val="00215276"/>
    <w:rsid w:val="002348FD"/>
    <w:rsid w:val="00240C08"/>
    <w:rsid w:val="002B6B2D"/>
    <w:rsid w:val="0030579C"/>
    <w:rsid w:val="00323813"/>
    <w:rsid w:val="0033581D"/>
    <w:rsid w:val="0035557A"/>
    <w:rsid w:val="00367742"/>
    <w:rsid w:val="0037298D"/>
    <w:rsid w:val="00374CD5"/>
    <w:rsid w:val="003A0F4D"/>
    <w:rsid w:val="003C23BD"/>
    <w:rsid w:val="003F076A"/>
    <w:rsid w:val="00434D5E"/>
    <w:rsid w:val="00437300"/>
    <w:rsid w:val="005A6CF7"/>
    <w:rsid w:val="005E4311"/>
    <w:rsid w:val="00626625"/>
    <w:rsid w:val="00634173"/>
    <w:rsid w:val="00676D65"/>
    <w:rsid w:val="006B2984"/>
    <w:rsid w:val="006D4F90"/>
    <w:rsid w:val="006D74CD"/>
    <w:rsid w:val="006F06F8"/>
    <w:rsid w:val="006F748B"/>
    <w:rsid w:val="007031C7"/>
    <w:rsid w:val="007D1182"/>
    <w:rsid w:val="007E2AF2"/>
    <w:rsid w:val="00817EEE"/>
    <w:rsid w:val="008C4347"/>
    <w:rsid w:val="00937484"/>
    <w:rsid w:val="009375D4"/>
    <w:rsid w:val="00985B4E"/>
    <w:rsid w:val="009C5561"/>
    <w:rsid w:val="009E5BAB"/>
    <w:rsid w:val="00A03826"/>
    <w:rsid w:val="00A04399"/>
    <w:rsid w:val="00A45BE4"/>
    <w:rsid w:val="00A75849"/>
    <w:rsid w:val="00AA76D5"/>
    <w:rsid w:val="00AC401B"/>
    <w:rsid w:val="00AD0C4B"/>
    <w:rsid w:val="00AF33D8"/>
    <w:rsid w:val="00B04049"/>
    <w:rsid w:val="00B660BF"/>
    <w:rsid w:val="00B873D6"/>
    <w:rsid w:val="00BD7DE1"/>
    <w:rsid w:val="00BF0F1C"/>
    <w:rsid w:val="00C7161B"/>
    <w:rsid w:val="00CA39FC"/>
    <w:rsid w:val="00D23C4F"/>
    <w:rsid w:val="00D2638E"/>
    <w:rsid w:val="00D506F2"/>
    <w:rsid w:val="00D62EED"/>
    <w:rsid w:val="00DA7AB6"/>
    <w:rsid w:val="00E13EA2"/>
    <w:rsid w:val="00E46741"/>
    <w:rsid w:val="00E86097"/>
    <w:rsid w:val="00EC0D79"/>
    <w:rsid w:val="00EC1E4C"/>
    <w:rsid w:val="00ED5456"/>
    <w:rsid w:val="00F10EF3"/>
    <w:rsid w:val="00F21602"/>
    <w:rsid w:val="00F37D0C"/>
    <w:rsid w:val="00F553B2"/>
    <w:rsid w:val="00FA4E23"/>
    <w:rsid w:val="00FC2D4C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01E04B"/>
  <w15:docId w15:val="{9561A184-D307-4DCC-8546-6F074746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0B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76D5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6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6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6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6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76D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3">
    <w:name w:val="Hyperlink"/>
    <w:basedOn w:val="a0"/>
    <w:unhideWhenUsed/>
    <w:rsid w:val="00AA76D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A76D5"/>
    <w:pPr>
      <w:tabs>
        <w:tab w:val="right" w:leader="dot" w:pos="9214"/>
      </w:tabs>
      <w:spacing w:after="100" w:line="360" w:lineRule="auto"/>
    </w:pPr>
  </w:style>
  <w:style w:type="paragraph" w:styleId="a4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,Этапы"/>
    <w:basedOn w:val="a"/>
    <w:link w:val="a5"/>
    <w:qFormat/>
    <w:rsid w:val="00AA76D5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2">
    <w:name w:val="Маркированный список1"/>
    <w:basedOn w:val="a"/>
    <w:rsid w:val="00AA76D5"/>
    <w:pPr>
      <w:tabs>
        <w:tab w:val="left" w:pos="284"/>
      </w:tabs>
      <w:spacing w:line="360" w:lineRule="auto"/>
      <w:ind w:firstLine="720"/>
      <w:jc w:val="both"/>
    </w:pPr>
    <w:rPr>
      <w:kern w:val="1"/>
      <w:sz w:val="28"/>
      <w:szCs w:val="28"/>
      <w:lang w:eastAsia="ar-SA"/>
    </w:rPr>
  </w:style>
  <w:style w:type="paragraph" w:styleId="a6">
    <w:name w:val="Body Text Indent"/>
    <w:basedOn w:val="a"/>
    <w:link w:val="a7"/>
    <w:rsid w:val="00AA76D5"/>
    <w:pPr>
      <w:spacing w:after="120" w:line="276" w:lineRule="auto"/>
      <w:ind w:left="283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A76D5"/>
    <w:rPr>
      <w:rFonts w:ascii="Calibri" w:eastAsia="Calibri" w:hAnsi="Calibri" w:cs="Times New Roman"/>
      <w:kern w:val="1"/>
      <w:lang w:eastAsia="ar-SA"/>
    </w:rPr>
  </w:style>
  <w:style w:type="paragraph" w:styleId="a8">
    <w:name w:val="Title"/>
    <w:basedOn w:val="a"/>
    <w:next w:val="a9"/>
    <w:link w:val="aa"/>
    <w:qFormat/>
    <w:rsid w:val="00AA76D5"/>
    <w:pPr>
      <w:widowControl w:val="0"/>
      <w:suppressAutoHyphens/>
      <w:jc w:val="center"/>
    </w:pPr>
    <w:rPr>
      <w:b/>
      <w:kern w:val="1"/>
      <w:sz w:val="32"/>
      <w:lang w:eastAsia="ar-SA"/>
    </w:rPr>
  </w:style>
  <w:style w:type="character" w:customStyle="1" w:styleId="aa">
    <w:name w:val="Заголовок Знак"/>
    <w:basedOn w:val="a0"/>
    <w:link w:val="a8"/>
    <w:rsid w:val="00AA76D5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AA76D5"/>
    <w:pPr>
      <w:spacing w:after="60" w:line="276" w:lineRule="auto"/>
      <w:jc w:val="center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b">
    <w:name w:val="Подзаголовок Знак"/>
    <w:basedOn w:val="a0"/>
    <w:link w:val="a9"/>
    <w:rsid w:val="00AA76D5"/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13">
    <w:name w:val="Абзац списка1"/>
    <w:basedOn w:val="a"/>
    <w:rsid w:val="00AA76D5"/>
    <w:pPr>
      <w:ind w:left="720"/>
    </w:pPr>
    <w:rPr>
      <w:rFonts w:eastAsia="Calibri"/>
      <w:kern w:val="1"/>
      <w:sz w:val="24"/>
      <w:szCs w:val="24"/>
      <w:lang w:eastAsia="ar-SA"/>
    </w:rPr>
  </w:style>
  <w:style w:type="paragraph" w:customStyle="1" w:styleId="P9">
    <w:name w:val="P9"/>
    <w:basedOn w:val="a"/>
    <w:rsid w:val="00AA76D5"/>
    <w:pPr>
      <w:widowControl w:val="0"/>
      <w:autoSpaceDE w:val="0"/>
      <w:jc w:val="center"/>
    </w:pPr>
    <w:rPr>
      <w:rFonts w:ascii="Times New Roman CYR" w:hAnsi="Times New Roman CYR" w:cs="Times New Roman CYR"/>
      <w:b/>
      <w:kern w:val="1"/>
      <w:sz w:val="24"/>
      <w:lang w:eastAsia="ar-SA"/>
    </w:rPr>
  </w:style>
  <w:style w:type="paragraph" w:styleId="ac">
    <w:name w:val="Body Text"/>
    <w:basedOn w:val="a"/>
    <w:link w:val="ad"/>
    <w:unhideWhenUsed/>
    <w:rsid w:val="00AA76D5"/>
    <w:pPr>
      <w:spacing w:after="120"/>
    </w:pPr>
  </w:style>
  <w:style w:type="character" w:customStyle="1" w:styleId="ad">
    <w:name w:val="Основной текст Знак"/>
    <w:basedOn w:val="a0"/>
    <w:link w:val="ac"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AA76D5"/>
    <w:pPr>
      <w:widowControl w:val="0"/>
      <w:autoSpaceDE w:val="0"/>
      <w:autoSpaceDN w:val="0"/>
      <w:ind w:left="724"/>
      <w:outlineLvl w:val="1"/>
    </w:pPr>
    <w:rPr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AA76D5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76D5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e">
    <w:name w:val="No Spacing"/>
    <w:uiPriority w:val="1"/>
    <w:qFormat/>
    <w:rsid w:val="00AA76D5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A76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AA76D5"/>
    <w:pPr>
      <w:suppressLineNumbers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AA76D5"/>
  </w:style>
  <w:style w:type="character" w:customStyle="1" w:styleId="af1">
    <w:name w:val="Текст сноски Знак"/>
    <w:basedOn w:val="a0"/>
    <w:link w:val="af0"/>
    <w:uiPriority w:val="99"/>
    <w:semiHidden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AA76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A76D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A76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76D5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rmal (Web)"/>
    <w:basedOn w:val="a"/>
    <w:uiPriority w:val="99"/>
    <w:unhideWhenUsed/>
    <w:rsid w:val="00AA76D5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AA76D5"/>
    <w:pPr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59"/>
    <w:rsid w:val="00AA76D5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Прижатый влево"/>
    <w:basedOn w:val="a"/>
    <w:next w:val="a"/>
    <w:uiPriority w:val="99"/>
    <w:rsid w:val="00E860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4"/>
    <w:qFormat/>
    <w:locked/>
    <w:rsid w:val="001D5270"/>
    <w:rPr>
      <w:rFonts w:ascii="Calibri" w:eastAsia="Times New Roman" w:hAnsi="Calibri" w:cs="Times New Roman"/>
      <w:kern w:val="1"/>
      <w:lang w:eastAsia="ar-SA"/>
    </w:rPr>
  </w:style>
  <w:style w:type="paragraph" w:customStyle="1" w:styleId="ConsPlusNonformat">
    <w:name w:val="ConsPlusNonformat"/>
    <w:uiPriority w:val="99"/>
    <w:rsid w:val="00D23C4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11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41</cp:revision>
  <cp:lastPrinted>2026-01-30T02:35:00Z</cp:lastPrinted>
  <dcterms:created xsi:type="dcterms:W3CDTF">2021-01-30T02:34:00Z</dcterms:created>
  <dcterms:modified xsi:type="dcterms:W3CDTF">2026-01-31T10:04:00Z</dcterms:modified>
</cp:coreProperties>
</file>