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B9" w:rsidRDefault="008B6DB9" w:rsidP="00B845F4">
      <w:pPr>
        <w:jc w:val="center"/>
        <w:rPr>
          <w:sz w:val="24"/>
          <w:szCs w:val="28"/>
          <w:lang w:eastAsia="ar-SA"/>
        </w:rPr>
      </w:pPr>
      <w:bookmarkStart w:id="0" w:name="_Toc315707998"/>
    </w:p>
    <w:p w:rsidR="00FE56B3" w:rsidRPr="00B845F4" w:rsidRDefault="00FE56B3" w:rsidP="00B845F4">
      <w:pPr>
        <w:jc w:val="center"/>
        <w:rPr>
          <w:sz w:val="24"/>
          <w:szCs w:val="28"/>
          <w:lang w:eastAsia="ar-SA"/>
        </w:rPr>
      </w:pPr>
      <w:r w:rsidRPr="00B845F4">
        <w:rPr>
          <w:sz w:val="24"/>
          <w:szCs w:val="28"/>
          <w:lang w:eastAsia="ar-SA"/>
        </w:rPr>
        <w:t>ЧАСТНОЕ УЧРЕЖДЕНИЕ</w:t>
      </w:r>
      <w:r w:rsidR="00B845F4" w:rsidRPr="00B845F4">
        <w:rPr>
          <w:sz w:val="24"/>
          <w:szCs w:val="28"/>
          <w:lang w:eastAsia="ar-SA"/>
        </w:rPr>
        <w:t xml:space="preserve"> </w:t>
      </w:r>
      <w:r w:rsidRPr="00B845F4">
        <w:rPr>
          <w:sz w:val="24"/>
          <w:szCs w:val="28"/>
          <w:lang w:eastAsia="ar-SA"/>
        </w:rPr>
        <w:t xml:space="preserve">ПРОФЕССИОНАЛЬНОГО ОБРАЗОВАНИЯ </w:t>
      </w:r>
    </w:p>
    <w:p w:rsidR="00FE56B3" w:rsidRPr="00B845F4" w:rsidRDefault="00FE56B3" w:rsidP="008B6DB9">
      <w:pPr>
        <w:tabs>
          <w:tab w:val="left" w:pos="540"/>
          <w:tab w:val="left" w:pos="2085"/>
        </w:tabs>
        <w:jc w:val="center"/>
        <w:rPr>
          <w:sz w:val="24"/>
          <w:szCs w:val="28"/>
          <w:lang w:eastAsia="ar-SA"/>
        </w:rPr>
      </w:pPr>
      <w:r w:rsidRPr="00B845F4">
        <w:rPr>
          <w:sz w:val="24"/>
          <w:szCs w:val="28"/>
          <w:lang w:eastAsia="ar-SA"/>
        </w:rPr>
        <w:t>ИРКУТСКИЙ ГУМАНИТАРНО-ТЕХНИЧЕСКИЙ КОЛЛЕДЖ</w:t>
      </w:r>
      <w:r w:rsidR="008B6DB9">
        <w:rPr>
          <w:sz w:val="24"/>
          <w:szCs w:val="28"/>
          <w:lang w:eastAsia="ar-SA"/>
        </w:rPr>
        <w:t xml:space="preserve"> </w:t>
      </w:r>
      <w:r w:rsidRPr="00B845F4">
        <w:rPr>
          <w:sz w:val="24"/>
          <w:szCs w:val="28"/>
        </w:rPr>
        <w:t>(г. УСТЬ-КУТ)</w:t>
      </w:r>
    </w:p>
    <w:p w:rsidR="00FE56B3" w:rsidRPr="00B845F4" w:rsidRDefault="00FE56B3" w:rsidP="00FE56B3">
      <w:pPr>
        <w:tabs>
          <w:tab w:val="left" w:pos="540"/>
          <w:tab w:val="left" w:pos="2085"/>
        </w:tabs>
        <w:jc w:val="center"/>
        <w:rPr>
          <w:sz w:val="24"/>
          <w:szCs w:val="28"/>
        </w:rPr>
      </w:pPr>
    </w:p>
    <w:p w:rsidR="00FE56B3" w:rsidRPr="00136714" w:rsidRDefault="00FE56B3" w:rsidP="00FE56B3">
      <w:pPr>
        <w:jc w:val="center"/>
        <w:rPr>
          <w:sz w:val="28"/>
          <w:szCs w:val="28"/>
        </w:rPr>
      </w:pPr>
    </w:p>
    <w:p w:rsidR="00FE56B3" w:rsidRDefault="00FE56B3" w:rsidP="00FE56B3">
      <w:pPr>
        <w:jc w:val="center"/>
        <w:rPr>
          <w:sz w:val="24"/>
          <w:szCs w:val="24"/>
        </w:rPr>
      </w:pPr>
    </w:p>
    <w:p w:rsidR="00FE56B3" w:rsidRDefault="00FE56B3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noProof/>
          <w:sz w:val="24"/>
          <w:szCs w:val="24"/>
        </w:rPr>
      </w:pPr>
    </w:p>
    <w:p w:rsidR="00FE56B3" w:rsidRDefault="00FE56B3" w:rsidP="00FE56B3">
      <w:pPr>
        <w:jc w:val="center"/>
        <w:rPr>
          <w:noProof/>
          <w:sz w:val="24"/>
          <w:szCs w:val="24"/>
        </w:rPr>
      </w:pPr>
    </w:p>
    <w:p w:rsidR="00FE56B3" w:rsidRDefault="00FE56B3" w:rsidP="00FE56B3">
      <w:pPr>
        <w:jc w:val="center"/>
        <w:rPr>
          <w:noProof/>
          <w:sz w:val="24"/>
          <w:szCs w:val="24"/>
        </w:rPr>
      </w:pPr>
    </w:p>
    <w:p w:rsidR="00FE56B3" w:rsidRDefault="00FE56B3" w:rsidP="00FE56B3">
      <w:pPr>
        <w:jc w:val="center"/>
        <w:rPr>
          <w:noProof/>
          <w:sz w:val="24"/>
          <w:szCs w:val="24"/>
        </w:rPr>
      </w:pPr>
    </w:p>
    <w:p w:rsidR="00FE56B3" w:rsidRPr="00C67B5C" w:rsidRDefault="00FE56B3" w:rsidP="00FE56B3">
      <w:pPr>
        <w:jc w:val="center"/>
        <w:rPr>
          <w:sz w:val="24"/>
          <w:szCs w:val="24"/>
        </w:rPr>
      </w:pPr>
    </w:p>
    <w:p w:rsidR="00FE56B3" w:rsidRDefault="00FE56B3" w:rsidP="00FE56B3">
      <w:pPr>
        <w:jc w:val="center"/>
        <w:rPr>
          <w:sz w:val="24"/>
          <w:szCs w:val="24"/>
        </w:rPr>
      </w:pPr>
    </w:p>
    <w:p w:rsidR="00FE56B3" w:rsidRPr="00C67B5C" w:rsidRDefault="00FE56B3" w:rsidP="00FE56B3">
      <w:pPr>
        <w:jc w:val="center"/>
        <w:rPr>
          <w:sz w:val="24"/>
          <w:szCs w:val="24"/>
        </w:rPr>
      </w:pPr>
    </w:p>
    <w:p w:rsidR="00FE56B3" w:rsidRPr="008B212B" w:rsidRDefault="00FE56B3" w:rsidP="00FE56B3">
      <w:pPr>
        <w:spacing w:line="276" w:lineRule="auto"/>
        <w:jc w:val="center"/>
        <w:rPr>
          <w:b/>
          <w:bCs/>
          <w:i/>
          <w:iCs/>
          <w:sz w:val="28"/>
          <w:szCs w:val="24"/>
        </w:rPr>
      </w:pPr>
      <w:r w:rsidRPr="008B212B">
        <w:rPr>
          <w:b/>
          <w:sz w:val="28"/>
          <w:szCs w:val="24"/>
        </w:rPr>
        <w:t>МЕТОДИЧЕСКИЕ РЕКОМЕНДАЦИИ</w:t>
      </w:r>
    </w:p>
    <w:p w:rsidR="00FE56B3" w:rsidRPr="008B212B" w:rsidRDefault="00FE56B3" w:rsidP="00FE56B3">
      <w:pPr>
        <w:jc w:val="center"/>
        <w:rPr>
          <w:b/>
          <w:caps/>
          <w:sz w:val="28"/>
          <w:szCs w:val="24"/>
        </w:rPr>
      </w:pPr>
      <w:r w:rsidRPr="008B212B">
        <w:rPr>
          <w:b/>
          <w:caps/>
          <w:sz w:val="28"/>
          <w:szCs w:val="24"/>
        </w:rPr>
        <w:t>по ПРОИЗВОДСТВЕННОЙ практике</w:t>
      </w:r>
    </w:p>
    <w:p w:rsidR="00FE56B3" w:rsidRPr="00C67B5C" w:rsidRDefault="00FE56B3" w:rsidP="00FE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FE56B3" w:rsidRDefault="00FE56B3" w:rsidP="00FE56B3">
      <w:pPr>
        <w:jc w:val="center"/>
        <w:rPr>
          <w:sz w:val="28"/>
          <w:szCs w:val="28"/>
        </w:rPr>
      </w:pPr>
      <w:r w:rsidRPr="003C137D">
        <w:rPr>
          <w:sz w:val="28"/>
          <w:szCs w:val="28"/>
        </w:rPr>
        <w:t>профессионального модуля</w:t>
      </w:r>
      <w:r w:rsidR="00B845F4">
        <w:rPr>
          <w:sz w:val="28"/>
          <w:szCs w:val="28"/>
        </w:rPr>
        <w:t xml:space="preserve"> ПМ.0</w:t>
      </w:r>
      <w:r w:rsidR="008B6DB9">
        <w:rPr>
          <w:sz w:val="28"/>
          <w:szCs w:val="28"/>
        </w:rPr>
        <w:t>4</w:t>
      </w:r>
    </w:p>
    <w:p w:rsidR="008B6DB9" w:rsidRPr="003C137D" w:rsidRDefault="008B6DB9" w:rsidP="00FE56B3">
      <w:pPr>
        <w:jc w:val="center"/>
        <w:rPr>
          <w:sz w:val="28"/>
          <w:szCs w:val="28"/>
        </w:rPr>
      </w:pPr>
    </w:p>
    <w:p w:rsidR="008B6DB9" w:rsidRDefault="008B6DB9" w:rsidP="00FE56B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воспитательного процесса детей раннего</w:t>
      </w:r>
    </w:p>
    <w:p w:rsidR="00FE56B3" w:rsidRDefault="008B6DB9" w:rsidP="00FE56B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и дошкольного возраста</w:t>
      </w:r>
    </w:p>
    <w:p w:rsidR="00B845F4" w:rsidRDefault="00B845F4" w:rsidP="00FE56B3">
      <w:pPr>
        <w:jc w:val="center"/>
        <w:rPr>
          <w:sz w:val="28"/>
          <w:szCs w:val="28"/>
          <w:u w:val="single"/>
        </w:rPr>
      </w:pPr>
    </w:p>
    <w:p w:rsidR="00B845F4" w:rsidRDefault="00B845F4" w:rsidP="00FE56B3">
      <w:pPr>
        <w:jc w:val="center"/>
        <w:rPr>
          <w:sz w:val="28"/>
          <w:szCs w:val="28"/>
          <w:u w:val="single"/>
        </w:rPr>
      </w:pPr>
    </w:p>
    <w:p w:rsidR="00B845F4" w:rsidRPr="003C137D" w:rsidRDefault="00B845F4" w:rsidP="00FE56B3">
      <w:pPr>
        <w:jc w:val="center"/>
        <w:rPr>
          <w:sz w:val="28"/>
          <w:szCs w:val="28"/>
          <w:u w:val="single"/>
        </w:rPr>
      </w:pPr>
    </w:p>
    <w:p w:rsidR="00FE56B3" w:rsidRPr="003C137D" w:rsidRDefault="00B845F4" w:rsidP="00FE56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E56B3" w:rsidRPr="003C137D">
        <w:rPr>
          <w:sz w:val="28"/>
          <w:szCs w:val="28"/>
        </w:rPr>
        <w:t xml:space="preserve">специальности </w:t>
      </w:r>
    </w:p>
    <w:p w:rsidR="00FE56B3" w:rsidRPr="003C137D" w:rsidRDefault="00FE56B3" w:rsidP="00FE56B3">
      <w:pPr>
        <w:jc w:val="center"/>
        <w:rPr>
          <w:sz w:val="28"/>
          <w:szCs w:val="28"/>
          <w:u w:val="single"/>
        </w:rPr>
      </w:pPr>
      <w:r w:rsidRPr="003C137D">
        <w:rPr>
          <w:sz w:val="28"/>
          <w:szCs w:val="28"/>
          <w:u w:val="single"/>
        </w:rPr>
        <w:t>44.02.01 Дошкольное образование</w:t>
      </w:r>
    </w:p>
    <w:p w:rsidR="00FE56B3" w:rsidRDefault="00FE56B3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FE56B3" w:rsidRPr="00B845F4" w:rsidRDefault="00B845F4" w:rsidP="00B8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4"/>
          <w:szCs w:val="24"/>
        </w:rPr>
      </w:pPr>
      <w:r w:rsidRPr="00B845F4">
        <w:rPr>
          <w:sz w:val="24"/>
          <w:szCs w:val="24"/>
        </w:rPr>
        <w:t xml:space="preserve">Объём: </w:t>
      </w:r>
      <w:r w:rsidR="008B6DB9">
        <w:rPr>
          <w:sz w:val="24"/>
          <w:szCs w:val="24"/>
        </w:rPr>
        <w:t>90</w:t>
      </w:r>
      <w:r w:rsidRPr="00B845F4">
        <w:rPr>
          <w:sz w:val="24"/>
          <w:szCs w:val="24"/>
        </w:rPr>
        <w:t xml:space="preserve"> час</w:t>
      </w:r>
      <w:r w:rsidR="008B6DB9">
        <w:rPr>
          <w:sz w:val="24"/>
          <w:szCs w:val="24"/>
        </w:rPr>
        <w:t>ов</w:t>
      </w:r>
      <w:r>
        <w:rPr>
          <w:sz w:val="24"/>
          <w:szCs w:val="24"/>
        </w:rPr>
        <w:t xml:space="preserve"> (2</w:t>
      </w:r>
      <w:r w:rsidR="008B6DB9">
        <w:rPr>
          <w:sz w:val="24"/>
          <w:szCs w:val="24"/>
        </w:rPr>
        <w:t>,5</w:t>
      </w:r>
      <w:r>
        <w:rPr>
          <w:sz w:val="24"/>
          <w:szCs w:val="24"/>
        </w:rPr>
        <w:t xml:space="preserve"> недели)</w:t>
      </w:r>
    </w:p>
    <w:p w:rsidR="006A7B9E" w:rsidRDefault="006A7B9E" w:rsidP="006A7B9E">
      <w:pPr>
        <w:rPr>
          <w:b/>
        </w:rPr>
      </w:pPr>
    </w:p>
    <w:p w:rsidR="006A7B9E" w:rsidRDefault="006A7B9E" w:rsidP="006A7B9E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FE56B3" w:rsidRDefault="00FE56B3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FE56B3" w:rsidRDefault="00FE56B3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6A7B9E" w:rsidRDefault="006A7B9E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6A7B9E" w:rsidRDefault="006A7B9E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FE56B3" w:rsidRDefault="00FE56B3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FE56B3" w:rsidRDefault="00FE56B3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221628" w:rsidRDefault="00221628" w:rsidP="00FE56B3">
      <w:pPr>
        <w:jc w:val="center"/>
        <w:rPr>
          <w:b/>
          <w:sz w:val="24"/>
          <w:szCs w:val="24"/>
        </w:rPr>
      </w:pPr>
    </w:p>
    <w:p w:rsidR="00221628" w:rsidRDefault="00221628" w:rsidP="00FE56B3">
      <w:pPr>
        <w:jc w:val="center"/>
        <w:rPr>
          <w:b/>
          <w:sz w:val="24"/>
          <w:szCs w:val="24"/>
        </w:rPr>
      </w:pPr>
    </w:p>
    <w:p w:rsidR="00221628" w:rsidRDefault="00221628" w:rsidP="00FE56B3">
      <w:pPr>
        <w:jc w:val="center"/>
        <w:rPr>
          <w:b/>
          <w:sz w:val="24"/>
          <w:szCs w:val="24"/>
        </w:rPr>
      </w:pPr>
    </w:p>
    <w:p w:rsidR="00221628" w:rsidRPr="00C67B5C" w:rsidRDefault="00221628" w:rsidP="00FE56B3">
      <w:pPr>
        <w:jc w:val="center"/>
        <w:rPr>
          <w:b/>
          <w:sz w:val="24"/>
          <w:szCs w:val="24"/>
        </w:rPr>
      </w:pPr>
    </w:p>
    <w:p w:rsidR="00FE56B3" w:rsidRDefault="00FE56B3" w:rsidP="00FE56B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Усть-Кут </w:t>
      </w:r>
    </w:p>
    <w:p w:rsidR="00FE56B3" w:rsidRDefault="00136714" w:rsidP="00FE56B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</w:t>
      </w:r>
      <w:r w:rsidR="008B6DB9">
        <w:rPr>
          <w:bCs/>
          <w:sz w:val="24"/>
          <w:szCs w:val="24"/>
        </w:rPr>
        <w:t>5</w:t>
      </w:r>
      <w:r w:rsidR="00B845F4">
        <w:rPr>
          <w:bCs/>
          <w:sz w:val="24"/>
          <w:szCs w:val="24"/>
        </w:rPr>
        <w:t xml:space="preserve"> г</w:t>
      </w:r>
    </w:p>
    <w:p w:rsidR="00B845F4" w:rsidRDefault="00B845F4" w:rsidP="00FE56B3">
      <w:pPr>
        <w:jc w:val="center"/>
        <w:rPr>
          <w:bCs/>
          <w:sz w:val="24"/>
          <w:szCs w:val="24"/>
        </w:rPr>
      </w:pPr>
    </w:p>
    <w:p w:rsidR="00B845F4" w:rsidRDefault="00B845F4" w:rsidP="00FE56B3">
      <w:pPr>
        <w:jc w:val="center"/>
        <w:rPr>
          <w:bCs/>
          <w:sz w:val="24"/>
          <w:szCs w:val="24"/>
        </w:rPr>
      </w:pPr>
    </w:p>
    <w:p w:rsidR="00FE56B3" w:rsidRPr="00425242" w:rsidRDefault="00FE56B3" w:rsidP="00FE56B3">
      <w:pPr>
        <w:spacing w:after="200" w:line="276" w:lineRule="auto"/>
        <w:jc w:val="center"/>
        <w:rPr>
          <w:b/>
          <w:sz w:val="24"/>
          <w:szCs w:val="24"/>
        </w:rPr>
      </w:pPr>
      <w:bookmarkStart w:id="1" w:name="_Toc532574514"/>
      <w:bookmarkEnd w:id="0"/>
      <w:r w:rsidRPr="00425242">
        <w:rPr>
          <w:b/>
          <w:sz w:val="24"/>
          <w:szCs w:val="24"/>
        </w:rPr>
        <w:t>ПОЯСНИТЕЛЬНАЯ ЗАПИСКА</w:t>
      </w:r>
      <w:bookmarkEnd w:id="1"/>
    </w:p>
    <w:p w:rsidR="00FE56B3" w:rsidRPr="00425242" w:rsidRDefault="00FE56B3" w:rsidP="00FE56B3">
      <w:pPr>
        <w:ind w:firstLine="709"/>
        <w:contextualSpacing/>
        <w:jc w:val="both"/>
        <w:rPr>
          <w:sz w:val="24"/>
          <w:szCs w:val="24"/>
        </w:rPr>
      </w:pPr>
    </w:p>
    <w:p w:rsidR="00FE56B3" w:rsidRPr="00C67B5C" w:rsidRDefault="00FE56B3" w:rsidP="00B845F4">
      <w:pPr>
        <w:ind w:firstLine="709"/>
        <w:contextualSpacing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FE56B3" w:rsidRPr="00C67B5C" w:rsidRDefault="00FE56B3" w:rsidP="00B845F4">
      <w:pPr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Вы приступаете к </w:t>
      </w:r>
      <w:r>
        <w:rPr>
          <w:sz w:val="24"/>
          <w:szCs w:val="24"/>
        </w:rPr>
        <w:t>изучению методических рекомендаций по производственной</w:t>
      </w:r>
      <w:r w:rsidRPr="00C67B5C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актике, которая является частью </w:t>
      </w:r>
      <w:r w:rsidRPr="00C67B5C">
        <w:rPr>
          <w:sz w:val="24"/>
          <w:szCs w:val="24"/>
        </w:rPr>
        <w:t xml:space="preserve">основной профессиональной образовательной программы в соответствии с ФГОС по специальности СПО </w:t>
      </w:r>
      <w:r>
        <w:rPr>
          <w:color w:val="000000" w:themeColor="text1"/>
          <w:sz w:val="24"/>
          <w:szCs w:val="24"/>
        </w:rPr>
        <w:t xml:space="preserve">44.02.01 </w:t>
      </w:r>
      <w:r w:rsidRPr="00D60D87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Дошкольное образование</w:t>
      </w:r>
      <w:r w:rsidRPr="00D60D87">
        <w:rPr>
          <w:color w:val="000000" w:themeColor="text1"/>
          <w:sz w:val="24"/>
          <w:szCs w:val="24"/>
        </w:rPr>
        <w:t>»</w:t>
      </w:r>
      <w:r w:rsidRPr="00C67B5C">
        <w:rPr>
          <w:sz w:val="24"/>
          <w:szCs w:val="24"/>
        </w:rPr>
        <w:t>.</w:t>
      </w:r>
    </w:p>
    <w:p w:rsidR="00FE56B3" w:rsidRPr="00C67B5C" w:rsidRDefault="00FE56B3" w:rsidP="00B845F4">
      <w:pPr>
        <w:widowControl w:val="0"/>
        <w:tabs>
          <w:tab w:val="left" w:pos="284"/>
        </w:tabs>
        <w:autoSpaceDE w:val="0"/>
        <w:autoSpaceDN w:val="0"/>
        <w:adjustRightInd w:val="0"/>
        <w:ind w:left="-567" w:right="-285" w:firstLine="567"/>
        <w:contextualSpacing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Производственная практика (п</w:t>
      </w:r>
      <w:r w:rsidRPr="00C67B5C">
        <w:rPr>
          <w:bCs/>
          <w:i/>
          <w:iCs/>
          <w:sz w:val="24"/>
          <w:szCs w:val="24"/>
        </w:rPr>
        <w:t>рактика по профилю специальности</w:t>
      </w:r>
      <w:r>
        <w:rPr>
          <w:bCs/>
          <w:i/>
          <w:iCs/>
          <w:sz w:val="24"/>
          <w:szCs w:val="24"/>
        </w:rPr>
        <w:t xml:space="preserve">) </w:t>
      </w:r>
      <w:r w:rsidRPr="00C67B5C">
        <w:rPr>
          <w:bCs/>
          <w:i/>
          <w:iCs/>
          <w:sz w:val="24"/>
          <w:szCs w:val="24"/>
        </w:rPr>
        <w:t>способствует формированию у обучающегося общих и профессиональных компетенций, приобретени</w:t>
      </w:r>
      <w:r>
        <w:rPr>
          <w:bCs/>
          <w:i/>
          <w:iCs/>
          <w:sz w:val="24"/>
          <w:szCs w:val="24"/>
        </w:rPr>
        <w:t>ю</w:t>
      </w:r>
      <w:r w:rsidRPr="00C67B5C">
        <w:rPr>
          <w:bCs/>
          <w:i/>
          <w:iCs/>
          <w:sz w:val="24"/>
          <w:szCs w:val="24"/>
        </w:rPr>
        <w:t xml:space="preserve"> практического опыта по специальности.</w:t>
      </w:r>
    </w:p>
    <w:p w:rsidR="00FE56B3" w:rsidRPr="00B845F4" w:rsidRDefault="00FE56B3" w:rsidP="00B845F4">
      <w:pPr>
        <w:pStyle w:val="ab"/>
        <w:tabs>
          <w:tab w:val="left" w:pos="284"/>
        </w:tabs>
        <w:spacing w:after="0"/>
        <w:ind w:left="-567" w:right="-285" w:firstLine="567"/>
        <w:contextualSpacing/>
        <w:jc w:val="both"/>
        <w:rPr>
          <w:sz w:val="24"/>
        </w:rPr>
      </w:pPr>
      <w:r w:rsidRPr="00B845F4">
        <w:rPr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845F4">
        <w:rPr>
          <w:sz w:val="24"/>
        </w:rPr>
        <w:t>обучающийся</w:t>
      </w:r>
      <w:proofErr w:type="gramEnd"/>
      <w:r w:rsidRPr="00B845F4">
        <w:rPr>
          <w:sz w:val="24"/>
        </w:rPr>
        <w:t xml:space="preserve"> в ходе производственной практики должен:</w:t>
      </w:r>
    </w:p>
    <w:p w:rsidR="00FE56B3" w:rsidRDefault="00FE56B3" w:rsidP="00B845F4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F67646">
        <w:rPr>
          <w:sz w:val="24"/>
          <w:szCs w:val="24"/>
        </w:rPr>
        <w:t>иметь практический опыт:</w:t>
      </w:r>
    </w:p>
    <w:p w:rsidR="00FE56B3" w:rsidRPr="009A2FFF" w:rsidRDefault="00FE56B3" w:rsidP="00B845F4">
      <w:pPr>
        <w:pStyle w:val="110"/>
        <w:numPr>
          <w:ilvl w:val="0"/>
          <w:numId w:val="9"/>
        </w:numPr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9A2FFF">
        <w:rPr>
          <w:b w:val="0"/>
          <w:sz w:val="24"/>
          <w:szCs w:val="24"/>
        </w:rPr>
        <w:t>планирования различных видов деятельности (игровой, трудовой, продуктивной) и общения</w:t>
      </w:r>
      <w:r w:rsidRPr="009A2FFF">
        <w:rPr>
          <w:b w:val="0"/>
          <w:spacing w:val="-4"/>
          <w:sz w:val="24"/>
          <w:szCs w:val="24"/>
        </w:rPr>
        <w:t xml:space="preserve"> </w:t>
      </w:r>
      <w:r w:rsidRPr="009A2FFF">
        <w:rPr>
          <w:b w:val="0"/>
          <w:sz w:val="24"/>
          <w:szCs w:val="24"/>
        </w:rPr>
        <w:t>детей;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организации и проведения творческих игр (сюжетно-ролевых, строительных, т</w:t>
      </w:r>
      <w:r>
        <w:rPr>
          <w:rFonts w:ascii="Times New Roman" w:hAnsi="Times New Roman"/>
          <w:sz w:val="24"/>
          <w:szCs w:val="24"/>
        </w:rPr>
        <w:t xml:space="preserve">еатрализованных и режиссерских) </w:t>
      </w:r>
      <w:r w:rsidRPr="009E4524">
        <w:rPr>
          <w:rFonts w:ascii="Times New Roman" w:hAnsi="Times New Roman"/>
          <w:sz w:val="24"/>
          <w:szCs w:val="24"/>
        </w:rPr>
        <w:t>и игр с правилами (подвижные и дидактические);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организации и проведения</w:t>
      </w:r>
      <w:r w:rsidRPr="009E45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развлечений;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  <w:tab w:val="left" w:pos="1721"/>
          <w:tab w:val="left" w:pos="2121"/>
          <w:tab w:val="left" w:pos="3733"/>
          <w:tab w:val="left" w:pos="4152"/>
          <w:tab w:val="left" w:pos="5821"/>
          <w:tab w:val="left" w:pos="7466"/>
          <w:tab w:val="left" w:pos="7864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 xml:space="preserve">участия в подготовке и проведении праздников в  </w:t>
      </w:r>
      <w:r w:rsidRPr="009E4524">
        <w:rPr>
          <w:rFonts w:ascii="Times New Roman" w:hAnsi="Times New Roman"/>
          <w:spacing w:val="-1"/>
          <w:sz w:val="24"/>
          <w:szCs w:val="24"/>
        </w:rPr>
        <w:t xml:space="preserve">образовательной </w:t>
      </w:r>
      <w:r w:rsidRPr="009E4524">
        <w:rPr>
          <w:rFonts w:ascii="Times New Roman" w:hAnsi="Times New Roman"/>
          <w:sz w:val="24"/>
          <w:szCs w:val="24"/>
        </w:rPr>
        <w:t>организации;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наблюдения и анализа игровой, трудовой, продуктивной деятельности и общения детей, организации и проведения праздников и</w:t>
      </w:r>
      <w:r w:rsidRPr="009E452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развлечений;</w:t>
      </w:r>
    </w:p>
    <w:p w:rsidR="00FE56B3" w:rsidRPr="009A2FFF" w:rsidRDefault="00FE56B3" w:rsidP="00B845F4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9A2FFF">
        <w:rPr>
          <w:sz w:val="24"/>
          <w:szCs w:val="24"/>
        </w:rPr>
        <w:t>уметь: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определять цели, задачи, содержание, методы и средства руководства игровой, трудовой, продуктивной деятельностью</w:t>
      </w:r>
      <w:r w:rsidRPr="009E45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детей;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играть с детьми и стимулировать самостоятельную игровую деятельность детей;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использовать прямые и косвенные приемы руководства</w:t>
      </w:r>
      <w:r w:rsidRPr="009E452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игрой;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организовывать детский</w:t>
      </w:r>
      <w:r w:rsidRPr="009E45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досуг;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осуществлять показ приемов работы с атрибутами разных видов</w:t>
      </w:r>
      <w:r w:rsidRPr="009E452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театров;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подбирать приемы и методы постановочной</w:t>
      </w:r>
      <w:r w:rsidRPr="009E45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работы;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анализировать проведение игры и проектировать ее изменения в соответствии с возрастом и индивидуальными особенностями детей</w:t>
      </w:r>
      <w:r w:rsidRPr="009E4524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группы;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0"/>
        </w:numPr>
        <w:tabs>
          <w:tab w:val="left" w:pos="284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анализировать подготовку и проведение праздников и</w:t>
      </w:r>
      <w:r w:rsidRPr="009E452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развлечений;</w:t>
      </w:r>
    </w:p>
    <w:p w:rsidR="00FE56B3" w:rsidRPr="009A2FFF" w:rsidRDefault="00FE56B3" w:rsidP="00B845F4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9A2FFF">
        <w:rPr>
          <w:sz w:val="24"/>
          <w:szCs w:val="24"/>
        </w:rPr>
        <w:t>знать: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  <w:tab w:val="left" w:pos="2666"/>
          <w:tab w:val="left" w:pos="3822"/>
          <w:tab w:val="left" w:pos="4250"/>
          <w:tab w:val="left" w:pos="5659"/>
          <w:tab w:val="left" w:pos="7615"/>
          <w:tab w:val="left" w:pos="917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 xml:space="preserve">теоретические основы и методику планирования различных </w:t>
      </w:r>
      <w:r w:rsidRPr="009E4524">
        <w:rPr>
          <w:rFonts w:ascii="Times New Roman" w:hAnsi="Times New Roman"/>
          <w:spacing w:val="-4"/>
          <w:sz w:val="24"/>
          <w:szCs w:val="24"/>
        </w:rPr>
        <w:t xml:space="preserve">видов </w:t>
      </w:r>
      <w:r w:rsidRPr="009E4524">
        <w:rPr>
          <w:rFonts w:ascii="Times New Roman" w:hAnsi="Times New Roman"/>
          <w:sz w:val="24"/>
          <w:szCs w:val="24"/>
        </w:rPr>
        <w:t>деятельности и общения</w:t>
      </w:r>
      <w:r w:rsidRPr="009E45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детей;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  <w:tab w:val="left" w:pos="2685"/>
          <w:tab w:val="left" w:pos="3129"/>
          <w:tab w:val="left" w:pos="5082"/>
          <w:tab w:val="left" w:pos="6252"/>
          <w:tab w:val="left" w:pos="8047"/>
          <w:tab w:val="left" w:pos="8493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 xml:space="preserve">теоретические и методические основы организации и </w:t>
      </w:r>
      <w:r w:rsidRPr="009E4524">
        <w:rPr>
          <w:rFonts w:ascii="Times New Roman" w:hAnsi="Times New Roman"/>
          <w:spacing w:val="-4"/>
          <w:sz w:val="24"/>
          <w:szCs w:val="24"/>
        </w:rPr>
        <w:t xml:space="preserve">проведения </w:t>
      </w:r>
      <w:r w:rsidRPr="009E4524">
        <w:rPr>
          <w:rFonts w:ascii="Times New Roman" w:hAnsi="Times New Roman"/>
          <w:sz w:val="24"/>
          <w:szCs w:val="24"/>
        </w:rPr>
        <w:t>праздников и развлечений для</w:t>
      </w:r>
      <w:r w:rsidRPr="009E45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дошкольников;</w:t>
      </w:r>
    </w:p>
    <w:p w:rsidR="00FE56B3" w:rsidRPr="009E4524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>виды театров, средства выразительности в театральной</w:t>
      </w:r>
      <w:r w:rsidRPr="009E452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4524">
        <w:rPr>
          <w:rFonts w:ascii="Times New Roman" w:hAnsi="Times New Roman"/>
          <w:sz w:val="24"/>
          <w:szCs w:val="24"/>
        </w:rPr>
        <w:t>деятельности;</w:t>
      </w:r>
    </w:p>
    <w:p w:rsidR="00FE56B3" w:rsidRDefault="00FE56B3" w:rsidP="00B845F4">
      <w:pPr>
        <w:pStyle w:val="a4"/>
        <w:widowControl w:val="0"/>
        <w:numPr>
          <w:ilvl w:val="0"/>
          <w:numId w:val="11"/>
        </w:numPr>
        <w:tabs>
          <w:tab w:val="left" w:pos="284"/>
          <w:tab w:val="left" w:pos="665"/>
          <w:tab w:val="left" w:pos="667"/>
          <w:tab w:val="left" w:pos="1949"/>
          <w:tab w:val="left" w:pos="3725"/>
          <w:tab w:val="left" w:pos="5422"/>
          <w:tab w:val="left" w:pos="6733"/>
          <w:tab w:val="left" w:pos="8178"/>
        </w:tabs>
        <w:autoSpaceDE w:val="0"/>
        <w:autoSpaceDN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524">
        <w:rPr>
          <w:rFonts w:ascii="Times New Roman" w:hAnsi="Times New Roman"/>
          <w:sz w:val="24"/>
          <w:szCs w:val="24"/>
        </w:rPr>
        <w:t xml:space="preserve">способы диагностики результатов игровой, трудовой, </w:t>
      </w:r>
      <w:r w:rsidRPr="009E4524">
        <w:rPr>
          <w:rFonts w:ascii="Times New Roman" w:hAnsi="Times New Roman"/>
          <w:spacing w:val="-1"/>
          <w:sz w:val="24"/>
          <w:szCs w:val="24"/>
        </w:rPr>
        <w:t xml:space="preserve">продуктивной </w:t>
      </w:r>
      <w:r w:rsidRPr="009E4524">
        <w:rPr>
          <w:rFonts w:ascii="Times New Roman" w:hAnsi="Times New Roman"/>
          <w:sz w:val="24"/>
          <w:szCs w:val="24"/>
        </w:rPr>
        <w:t>деятельности детей.</w:t>
      </w:r>
    </w:p>
    <w:p w:rsidR="00FE56B3" w:rsidRDefault="00FE56B3" w:rsidP="00B845F4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F35AD9">
        <w:rPr>
          <w:b w:val="0"/>
          <w:sz w:val="24"/>
          <w:szCs w:val="24"/>
        </w:rPr>
        <w:t xml:space="preserve">Результатом </w:t>
      </w:r>
      <w:r>
        <w:rPr>
          <w:b w:val="0"/>
          <w:sz w:val="24"/>
          <w:szCs w:val="24"/>
        </w:rPr>
        <w:t>производственной практики  ПМ.0</w:t>
      </w:r>
      <w:r w:rsidR="008B6DB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«</w:t>
      </w:r>
      <w:r w:rsidR="008B6DB9">
        <w:rPr>
          <w:b w:val="0"/>
          <w:sz w:val="24"/>
          <w:szCs w:val="24"/>
          <w:u w:val="single"/>
        </w:rPr>
        <w:t>Организация воспитательного процесса детей раннего и дошкольного возраста в ДОО</w:t>
      </w:r>
      <w:r>
        <w:rPr>
          <w:b w:val="0"/>
          <w:sz w:val="24"/>
          <w:szCs w:val="24"/>
        </w:rPr>
        <w:t>»</w:t>
      </w:r>
      <w:r w:rsidRPr="00F35A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F35AD9">
        <w:rPr>
          <w:b w:val="0"/>
          <w:sz w:val="24"/>
          <w:szCs w:val="24"/>
        </w:rPr>
        <w:t>являе</w:t>
      </w:r>
      <w:r>
        <w:rPr>
          <w:b w:val="0"/>
          <w:sz w:val="24"/>
          <w:szCs w:val="24"/>
        </w:rPr>
        <w:t>тся овладение студентом видом</w:t>
      </w:r>
      <w:r w:rsidRPr="00F35AD9">
        <w:rPr>
          <w:b w:val="0"/>
          <w:sz w:val="24"/>
          <w:szCs w:val="24"/>
        </w:rPr>
        <w:t xml:space="preserve"> профессиональной деятельности - в том числе профессиональными (ПК) и общими (</w:t>
      </w:r>
      <w:proofErr w:type="gramStart"/>
      <w:r w:rsidRPr="00F35AD9">
        <w:rPr>
          <w:b w:val="0"/>
          <w:sz w:val="24"/>
          <w:szCs w:val="24"/>
        </w:rPr>
        <w:t>ОК</w:t>
      </w:r>
      <w:proofErr w:type="gramEnd"/>
      <w:r w:rsidRPr="00F35AD9">
        <w:rPr>
          <w:b w:val="0"/>
          <w:sz w:val="24"/>
          <w:szCs w:val="24"/>
        </w:rPr>
        <w:t>) компетенциями:</w:t>
      </w:r>
    </w:p>
    <w:p w:rsidR="00FE56B3" w:rsidRPr="00F35AD9" w:rsidRDefault="00FE56B3" w:rsidP="00935001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-552" w:tblpY="49"/>
        <w:tblOverlap w:val="never"/>
        <w:tblW w:w="10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9260"/>
      </w:tblGrid>
      <w:tr w:rsidR="00FE56B3" w:rsidRPr="00B845F4" w:rsidTr="00B845F4">
        <w:trPr>
          <w:trHeight w:val="538"/>
        </w:trPr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8B6DB9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 xml:space="preserve">ПК </w:t>
            </w:r>
            <w:r w:rsidR="008B6DB9">
              <w:rPr>
                <w:sz w:val="24"/>
                <w:szCs w:val="24"/>
                <w:lang w:val="ru-RU"/>
              </w:rPr>
              <w:t>4</w:t>
            </w:r>
            <w:r w:rsidRPr="00B845F4">
              <w:rPr>
                <w:sz w:val="24"/>
                <w:szCs w:val="24"/>
              </w:rPr>
              <w:t>.1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left w:val="single" w:sz="6" w:space="0" w:color="000000"/>
              <w:bottom w:val="single" w:sz="6" w:space="0" w:color="000000"/>
            </w:tcBorders>
          </w:tcPr>
          <w:p w:rsidR="00FE56B3" w:rsidRPr="008B6DB9" w:rsidRDefault="00FE56B3" w:rsidP="008B6DB9">
            <w:pPr>
              <w:pStyle w:val="TableParagraph"/>
              <w:ind w:left="114" w:right="188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 xml:space="preserve">Планировать </w:t>
            </w:r>
            <w:r w:rsidR="008B6DB9">
              <w:rPr>
                <w:sz w:val="24"/>
                <w:szCs w:val="24"/>
                <w:lang w:val="ru-RU"/>
              </w:rPr>
              <w:t>и организовывать процесс воспитания детей раннего и дошкольного возраста.</w:t>
            </w:r>
          </w:p>
        </w:tc>
      </w:tr>
      <w:tr w:rsidR="00FE56B3" w:rsidRPr="00B845F4" w:rsidTr="00B845F4">
        <w:trPr>
          <w:trHeight w:val="532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8B6DB9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 xml:space="preserve">ПК </w:t>
            </w:r>
            <w:r w:rsidR="008B6DB9">
              <w:rPr>
                <w:sz w:val="24"/>
                <w:szCs w:val="24"/>
                <w:lang w:val="ru-RU"/>
              </w:rPr>
              <w:t>4</w:t>
            </w:r>
            <w:r w:rsidRPr="00B845F4">
              <w:rPr>
                <w:sz w:val="24"/>
                <w:szCs w:val="24"/>
              </w:rPr>
              <w:t>.2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8B6DB9" w:rsidRDefault="00FE56B3" w:rsidP="008B6DB9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Организовывать</w:t>
            </w:r>
            <w:r w:rsidR="008B6DB9">
              <w:rPr>
                <w:sz w:val="24"/>
                <w:szCs w:val="24"/>
                <w:lang w:val="ru-RU"/>
              </w:rPr>
              <w:t xml:space="preserve"> и проводить досуговую деятельность, развлечения в группах детей раннего и дошкольного возраста.</w:t>
            </w:r>
          </w:p>
        </w:tc>
      </w:tr>
      <w:tr w:rsidR="00FE56B3" w:rsidRPr="00B845F4" w:rsidTr="00B845F4">
        <w:trPr>
          <w:trHeight w:val="256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8B6DB9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 xml:space="preserve">ПК </w:t>
            </w:r>
            <w:r w:rsidR="008B6DB9">
              <w:rPr>
                <w:sz w:val="24"/>
                <w:szCs w:val="24"/>
                <w:lang w:val="ru-RU"/>
              </w:rPr>
              <w:t>4</w:t>
            </w:r>
            <w:r w:rsidRPr="00B845F4">
              <w:rPr>
                <w:sz w:val="24"/>
                <w:szCs w:val="24"/>
              </w:rPr>
              <w:t>.3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8B6DB9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Создавать информационную среду дошкольной образовательной группы с целью развития у детей основ информационной культуры.</w:t>
            </w:r>
          </w:p>
        </w:tc>
      </w:tr>
      <w:tr w:rsidR="00FE56B3" w:rsidRPr="00B845F4" w:rsidTr="00B845F4">
        <w:trPr>
          <w:trHeight w:val="247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8B6DB9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 xml:space="preserve">ПК </w:t>
            </w:r>
            <w:r w:rsidR="008B6DB9">
              <w:rPr>
                <w:sz w:val="24"/>
                <w:szCs w:val="24"/>
                <w:lang w:val="ru-RU"/>
              </w:rPr>
              <w:t>4</w:t>
            </w:r>
            <w:r w:rsidRPr="00B845F4">
              <w:rPr>
                <w:sz w:val="24"/>
                <w:szCs w:val="24"/>
              </w:rPr>
              <w:t>.4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8B6DB9" w:rsidRDefault="008B6DB9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Осуществлять педагогическую поддержку деятельности детей раннего и дошкольного возраста, в том числе детей с ограниченными возможностями здоровья.</w:t>
            </w:r>
          </w:p>
        </w:tc>
      </w:tr>
      <w:tr w:rsidR="00FE56B3" w:rsidRPr="00B845F4" w:rsidTr="00B845F4">
        <w:trPr>
          <w:trHeight w:val="520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lastRenderedPageBreak/>
              <w:t>ПК 2.5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tabs>
                <w:tab w:val="left" w:pos="2392"/>
                <w:tab w:val="left" w:pos="4463"/>
                <w:tab w:val="left" w:pos="6358"/>
              </w:tabs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Организовывать</w:t>
            </w:r>
            <w:r w:rsidRPr="00B845F4">
              <w:rPr>
                <w:sz w:val="24"/>
                <w:szCs w:val="24"/>
                <w:lang w:val="ru-RU"/>
              </w:rPr>
              <w:tab/>
              <w:t>продуктивную</w:t>
            </w:r>
            <w:r w:rsidRPr="00B845F4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B845F4">
              <w:rPr>
                <w:sz w:val="24"/>
                <w:szCs w:val="24"/>
                <w:lang w:val="ru-RU"/>
              </w:rPr>
              <w:tab/>
              <w:t>дошкольников</w:t>
            </w:r>
          </w:p>
          <w:p w:rsidR="00FE56B3" w:rsidRPr="00B845F4" w:rsidRDefault="00FE56B3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  <w:lang w:val="ru-RU"/>
              </w:rPr>
              <w:t>(рисование, лепка, аппликация, конструирование).</w:t>
            </w:r>
          </w:p>
        </w:tc>
      </w:tr>
      <w:tr w:rsidR="00FE56B3" w:rsidRPr="00B845F4" w:rsidTr="00B845F4">
        <w:trPr>
          <w:trHeight w:val="515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1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CB6DD8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E56B3" w:rsidRPr="00B845F4" w:rsidTr="00B845F4">
        <w:trPr>
          <w:trHeight w:val="524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2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CB6DD8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Использовать современные средства поиска, анализа и интерпретации информации для выполнения задач профессиональной деятельности.</w:t>
            </w:r>
          </w:p>
        </w:tc>
      </w:tr>
      <w:tr w:rsidR="00FE56B3" w:rsidRPr="00B845F4" w:rsidTr="00B845F4">
        <w:trPr>
          <w:trHeight w:val="234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3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CB6DD8" w:rsidP="00CB6DD8">
            <w:pPr>
              <w:pStyle w:val="TableParagraph"/>
              <w:tabs>
                <w:tab w:val="left" w:pos="1663"/>
                <w:tab w:val="left" w:pos="2631"/>
                <w:tab w:val="left" w:pos="3048"/>
                <w:tab w:val="left" w:pos="4605"/>
                <w:tab w:val="left" w:pos="5906"/>
                <w:tab w:val="left" w:pos="6306"/>
              </w:tabs>
              <w:ind w:left="114" w:right="1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FE56B3" w:rsidRPr="00B845F4" w:rsidTr="00CB6DD8">
        <w:trPr>
          <w:trHeight w:val="260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4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CB6DD8" w:rsidP="00935001">
            <w:pPr>
              <w:pStyle w:val="TableParagraph"/>
              <w:tabs>
                <w:tab w:val="left" w:pos="932"/>
                <w:tab w:val="left" w:pos="2704"/>
                <w:tab w:val="left" w:pos="3260"/>
                <w:tab w:val="left" w:pos="4697"/>
                <w:tab w:val="left" w:pos="7395"/>
              </w:tabs>
              <w:ind w:left="113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Эффективно взаимодействовать и работать в коллективе и команде.</w:t>
            </w:r>
          </w:p>
        </w:tc>
      </w:tr>
      <w:tr w:rsidR="00FE56B3" w:rsidRPr="00B845F4" w:rsidTr="00B845F4">
        <w:trPr>
          <w:trHeight w:val="428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5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CB6DD8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Осуществлять устную и письменную коммуникацию на государственном языке Российской Федерации с учётом особенностей </w:t>
            </w:r>
            <w:proofErr w:type="gramStart"/>
            <w:r>
              <w:rPr>
                <w:sz w:val="24"/>
                <w:szCs w:val="24"/>
                <w:lang w:val="ru-RU"/>
              </w:rPr>
              <w:t>социального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культурного контента.</w:t>
            </w:r>
          </w:p>
        </w:tc>
      </w:tr>
      <w:tr w:rsidR="00FE56B3" w:rsidRPr="00B845F4" w:rsidTr="00B845F4">
        <w:trPr>
          <w:trHeight w:val="405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6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CB6DD8" w:rsidP="00935001">
            <w:pPr>
              <w:pStyle w:val="TableParagraph"/>
              <w:tabs>
                <w:tab w:val="left" w:pos="1481"/>
                <w:tab w:val="left" w:pos="1920"/>
                <w:tab w:val="left" w:pos="3573"/>
                <w:tab w:val="left" w:pos="4031"/>
                <w:tab w:val="left" w:pos="5401"/>
                <w:tab w:val="left" w:pos="7985"/>
              </w:tabs>
              <w:ind w:left="113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E56B3" w:rsidRPr="00B845F4" w:rsidTr="00B845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3"/>
        </w:trPr>
        <w:tc>
          <w:tcPr>
            <w:tcW w:w="1149" w:type="dxa"/>
            <w:tcBorders>
              <w:lef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7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right w:val="single" w:sz="12" w:space="0" w:color="000000"/>
            </w:tcBorders>
          </w:tcPr>
          <w:p w:rsidR="00FE56B3" w:rsidRPr="00B845F4" w:rsidRDefault="00CB6DD8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</w:t>
            </w:r>
            <w:r w:rsidR="00D2741E">
              <w:rPr>
                <w:sz w:val="24"/>
                <w:szCs w:val="24"/>
                <w:lang w:val="ru-RU"/>
              </w:rPr>
              <w:t>эффективно действовать в чрезвычайных ситуациях.</w:t>
            </w:r>
          </w:p>
        </w:tc>
      </w:tr>
      <w:tr w:rsidR="00FE56B3" w:rsidRPr="00B845F4" w:rsidTr="00B845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5"/>
        </w:trPr>
        <w:tc>
          <w:tcPr>
            <w:tcW w:w="1149" w:type="dxa"/>
            <w:tcBorders>
              <w:lef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8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right w:val="single" w:sz="12" w:space="0" w:color="000000"/>
            </w:tcBorders>
          </w:tcPr>
          <w:p w:rsidR="00FE56B3" w:rsidRPr="00B845F4" w:rsidRDefault="00D2741E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E56B3" w:rsidRPr="00B845F4" w:rsidTr="00B845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5"/>
        </w:trPr>
        <w:tc>
          <w:tcPr>
            <w:tcW w:w="1149" w:type="dxa"/>
            <w:tcBorders>
              <w:lef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</w:rPr>
            </w:pPr>
            <w:r w:rsidRPr="00B845F4">
              <w:rPr>
                <w:sz w:val="24"/>
                <w:szCs w:val="24"/>
              </w:rPr>
              <w:t>ОК 9.</w:t>
            </w:r>
          </w:p>
        </w:tc>
        <w:tc>
          <w:tcPr>
            <w:tcW w:w="9260" w:type="dxa"/>
            <w:tcBorders>
              <w:right w:val="single" w:sz="12" w:space="0" w:color="000000"/>
            </w:tcBorders>
          </w:tcPr>
          <w:p w:rsidR="00FE56B3" w:rsidRPr="00B845F4" w:rsidRDefault="00D2741E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E56B3" w:rsidRDefault="00FE56B3" w:rsidP="00935001">
      <w:pPr>
        <w:tabs>
          <w:tab w:val="left" w:pos="1134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FE56B3" w:rsidRPr="00FE1655" w:rsidRDefault="00FE56B3" w:rsidP="00935001">
      <w:pPr>
        <w:pStyle w:val="a4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E1655">
        <w:rPr>
          <w:rFonts w:ascii="Times New Roman" w:hAnsi="Times New Roman"/>
          <w:sz w:val="24"/>
          <w:szCs w:val="24"/>
        </w:rPr>
        <w:t>Производственная практика проводится после изучения теоретического курса ПМ.0</w:t>
      </w:r>
      <w:r w:rsidR="00D2741E">
        <w:rPr>
          <w:rFonts w:ascii="Times New Roman" w:hAnsi="Times New Roman"/>
          <w:sz w:val="24"/>
          <w:szCs w:val="24"/>
        </w:rPr>
        <w:t>4</w:t>
      </w:r>
      <w:r w:rsidRPr="00FE1655">
        <w:rPr>
          <w:rFonts w:ascii="Times New Roman" w:hAnsi="Times New Roman"/>
          <w:sz w:val="24"/>
          <w:szCs w:val="24"/>
        </w:rPr>
        <w:t xml:space="preserve">  «</w:t>
      </w:r>
      <w:r w:rsidR="00D2741E">
        <w:rPr>
          <w:rFonts w:ascii="Times New Roman" w:hAnsi="Times New Roman"/>
          <w:sz w:val="24"/>
          <w:szCs w:val="24"/>
        </w:rPr>
        <w:t>Организация воспитательного процесса детей раннего и дошкольного возраста в ДОО</w:t>
      </w:r>
      <w:r w:rsidR="00935001">
        <w:rPr>
          <w:rFonts w:ascii="Times New Roman" w:hAnsi="Times New Roman"/>
          <w:sz w:val="24"/>
          <w:szCs w:val="24"/>
        </w:rPr>
        <w:t>»</w:t>
      </w:r>
      <w:r w:rsidR="00D2741E">
        <w:rPr>
          <w:rFonts w:ascii="Times New Roman" w:hAnsi="Times New Roman"/>
          <w:sz w:val="24"/>
          <w:szCs w:val="24"/>
        </w:rPr>
        <w:t>, введённого в учебный план по заказу работодателей в рамках вариативной части.</w:t>
      </w:r>
    </w:p>
    <w:p w:rsidR="00FE56B3" w:rsidRPr="00FE1655" w:rsidRDefault="00FE56B3" w:rsidP="00935001">
      <w:pPr>
        <w:pStyle w:val="ab"/>
        <w:tabs>
          <w:tab w:val="left" w:pos="6073"/>
        </w:tabs>
        <w:spacing w:after="0"/>
        <w:ind w:left="-567" w:right="-285" w:firstLine="567"/>
        <w:contextualSpacing/>
        <w:jc w:val="both"/>
      </w:pPr>
      <w:r w:rsidRPr="00FE1655">
        <w:rPr>
          <w:sz w:val="24"/>
          <w:szCs w:val="24"/>
        </w:rPr>
        <w:t>Продолжительность практики составляет –</w:t>
      </w:r>
      <w:r w:rsidR="00D2741E">
        <w:rPr>
          <w:sz w:val="24"/>
        </w:rPr>
        <w:t>90</w:t>
      </w:r>
      <w:r w:rsidRPr="00B845F4">
        <w:rPr>
          <w:sz w:val="24"/>
        </w:rPr>
        <w:t xml:space="preserve"> час</w:t>
      </w:r>
      <w:r w:rsidR="00D2741E">
        <w:rPr>
          <w:sz w:val="24"/>
        </w:rPr>
        <w:t>ов</w:t>
      </w:r>
      <w:r w:rsidR="00935001">
        <w:rPr>
          <w:sz w:val="24"/>
        </w:rPr>
        <w:t>.</w:t>
      </w:r>
    </w:p>
    <w:p w:rsidR="00FE56B3" w:rsidRPr="00FE1655" w:rsidRDefault="00FE56B3" w:rsidP="0093500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-285" w:firstLine="567"/>
        <w:contextualSpacing/>
        <w:jc w:val="both"/>
        <w:rPr>
          <w:sz w:val="24"/>
          <w:szCs w:val="24"/>
        </w:rPr>
      </w:pPr>
      <w:r w:rsidRPr="00FE1655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FE56B3" w:rsidRPr="00FE1655" w:rsidRDefault="00FE56B3" w:rsidP="0093500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-285" w:firstLine="567"/>
        <w:contextualSpacing/>
        <w:jc w:val="both"/>
        <w:rPr>
          <w:sz w:val="24"/>
          <w:szCs w:val="24"/>
        </w:rPr>
      </w:pPr>
      <w:r w:rsidRPr="00FE1655">
        <w:rPr>
          <w:sz w:val="24"/>
          <w:szCs w:val="24"/>
        </w:rPr>
        <w:t>В установленный срок, согласно расписани</w:t>
      </w:r>
      <w:r w:rsidR="00D2741E">
        <w:rPr>
          <w:sz w:val="24"/>
          <w:szCs w:val="24"/>
        </w:rPr>
        <w:t>ю</w:t>
      </w:r>
      <w:r w:rsidRPr="00FE1655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FE56B3" w:rsidRDefault="00FE56B3" w:rsidP="00FE56B3">
      <w:pPr>
        <w:ind w:firstLine="709"/>
        <w:contextualSpacing/>
        <w:rPr>
          <w:sz w:val="24"/>
          <w:szCs w:val="24"/>
        </w:rPr>
      </w:pPr>
    </w:p>
    <w:p w:rsidR="00FE56B3" w:rsidRPr="00C67B5C" w:rsidRDefault="00FE56B3" w:rsidP="00FE56B3">
      <w:pPr>
        <w:pStyle w:val="1"/>
        <w:rPr>
          <w:szCs w:val="24"/>
        </w:rPr>
      </w:pPr>
      <w:bookmarkStart w:id="2" w:name="_Toc532574516"/>
      <w:r>
        <w:rPr>
          <w:szCs w:val="24"/>
        </w:rPr>
        <w:t xml:space="preserve">ОРГАНИЗАЦИЯ И РУКОВОДСТВО ПРОИЗВОДСТВЕННОЙ </w:t>
      </w:r>
      <w:r w:rsidRPr="00C67B5C">
        <w:rPr>
          <w:szCs w:val="24"/>
        </w:rPr>
        <w:t>ПРАКТИКОЙ</w:t>
      </w:r>
      <w:bookmarkEnd w:id="2"/>
    </w:p>
    <w:p w:rsidR="00FE56B3" w:rsidRPr="00C67B5C" w:rsidRDefault="00FE56B3" w:rsidP="00FE56B3">
      <w:pPr>
        <w:rPr>
          <w:sz w:val="24"/>
          <w:szCs w:val="24"/>
        </w:rPr>
      </w:pPr>
    </w:p>
    <w:p w:rsidR="00FE56B3" w:rsidRPr="00C67B5C" w:rsidRDefault="00FE56B3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567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</w:t>
      </w:r>
      <w:r>
        <w:rPr>
          <w:sz w:val="24"/>
          <w:szCs w:val="24"/>
        </w:rPr>
        <w:t xml:space="preserve"> образовательные учреждения,</w:t>
      </w:r>
      <w:r w:rsidRPr="00C67B5C">
        <w:rPr>
          <w:sz w:val="24"/>
          <w:szCs w:val="24"/>
        </w:rPr>
        <w:t xml:space="preserve"> направление деятельности которых соответствует профилю подготовки обучающихся.</w:t>
      </w:r>
    </w:p>
    <w:p w:rsidR="00FE56B3" w:rsidRPr="00C67B5C" w:rsidRDefault="00FE56B3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</w:t>
      </w:r>
      <w:r>
        <w:rPr>
          <w:bCs/>
          <w:sz w:val="24"/>
          <w:szCs w:val="24"/>
        </w:rPr>
        <w:t>ЧУ ПО ИГТК (г</w:t>
      </w:r>
      <w:proofErr w:type="gramStart"/>
      <w:r>
        <w:rPr>
          <w:bCs/>
          <w:sz w:val="24"/>
          <w:szCs w:val="24"/>
        </w:rPr>
        <w:t>.У</w:t>
      </w:r>
      <w:proofErr w:type="gramEnd"/>
      <w:r>
        <w:rPr>
          <w:bCs/>
          <w:sz w:val="24"/>
          <w:szCs w:val="24"/>
        </w:rPr>
        <w:t>СТЬ-КУТ).</w:t>
      </w:r>
    </w:p>
    <w:p w:rsidR="00FE56B3" w:rsidRPr="00C67B5C" w:rsidRDefault="00FE56B3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FE56B3" w:rsidRDefault="00FE56B3" w:rsidP="00935001">
      <w:pPr>
        <w:autoSpaceDE w:val="0"/>
        <w:autoSpaceDN w:val="0"/>
        <w:adjustRightInd w:val="0"/>
        <w:ind w:left="-567" w:right="-285"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FE56B3" w:rsidRPr="00C67B5C" w:rsidRDefault="00FE56B3" w:rsidP="00FE56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56B3" w:rsidRPr="00C67B5C" w:rsidRDefault="00FE56B3" w:rsidP="00FE56B3">
      <w:pPr>
        <w:spacing w:after="200" w:line="276" w:lineRule="auto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подчиняться действующим </w:t>
      </w:r>
      <w:r>
        <w:rPr>
          <w:sz w:val="24"/>
          <w:szCs w:val="24"/>
        </w:rPr>
        <w:t xml:space="preserve">в организации </w:t>
      </w:r>
      <w:r w:rsidRPr="00C67B5C">
        <w:rPr>
          <w:sz w:val="24"/>
          <w:szCs w:val="24"/>
        </w:rPr>
        <w:t>правилам внутреннего распорядка;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безопасности, производственной санитарии, действующие</w:t>
      </w:r>
      <w:r>
        <w:rPr>
          <w:sz w:val="24"/>
          <w:szCs w:val="24"/>
        </w:rPr>
        <w:t xml:space="preserve"> в учреждении</w:t>
      </w:r>
      <w:r w:rsidRPr="00C67B5C">
        <w:rPr>
          <w:sz w:val="24"/>
          <w:szCs w:val="24"/>
        </w:rPr>
        <w:t>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</w:t>
      </w:r>
      <w:r>
        <w:rPr>
          <w:sz w:val="24"/>
          <w:szCs w:val="24"/>
        </w:rPr>
        <w:t>й жизни коллектива организации</w:t>
      </w:r>
      <w:r w:rsidRPr="00C67B5C">
        <w:rPr>
          <w:sz w:val="24"/>
          <w:szCs w:val="24"/>
        </w:rPr>
        <w:t>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- нести ответственность за выполняемую работу и ее результаты наравне со штатными сотрудниками;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</w:t>
      </w:r>
      <w:r>
        <w:rPr>
          <w:sz w:val="24"/>
          <w:szCs w:val="24"/>
        </w:rPr>
        <w:t>оводителя практики и учреждения</w:t>
      </w:r>
      <w:proofErr w:type="gramStart"/>
      <w:r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,</w:t>
      </w:r>
      <w:proofErr w:type="gramEnd"/>
      <w:r w:rsidRPr="00C67B5C">
        <w:rPr>
          <w:sz w:val="24"/>
          <w:szCs w:val="24"/>
        </w:rPr>
        <w:t xml:space="preserve"> связанные с основной деятельностью организации;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своевременно сдать руководителю практики от </w:t>
      </w:r>
      <w:proofErr w:type="gramStart"/>
      <w:r>
        <w:rPr>
          <w:sz w:val="24"/>
          <w:szCs w:val="24"/>
        </w:rPr>
        <w:t>учреждения</w:t>
      </w:r>
      <w:proofErr w:type="gramEnd"/>
      <w:r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правильно оформленные </w:t>
      </w:r>
      <w:r>
        <w:rPr>
          <w:sz w:val="24"/>
          <w:szCs w:val="24"/>
        </w:rPr>
        <w:t xml:space="preserve">документы </w:t>
      </w:r>
      <w:r w:rsidRPr="00C67B5C">
        <w:rPr>
          <w:sz w:val="24"/>
          <w:szCs w:val="24"/>
        </w:rPr>
        <w:t>на проверку и подпись;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 xml:space="preserve">- составить отчет о практике (обязательными приложениями к отчету являются: </w:t>
      </w:r>
      <w:proofErr w:type="gramEnd"/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дневник прохождения практики, отзыв-характеристика студента-практиканта, анкета работодателя, договор о прохождении практики).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</w:t>
      </w:r>
      <w:r w:rsidRPr="00C67B5C">
        <w:rPr>
          <w:sz w:val="24"/>
          <w:szCs w:val="24"/>
        </w:rPr>
        <w:t xml:space="preserve"> в установленные расписанием сроки.</w:t>
      </w:r>
    </w:p>
    <w:p w:rsidR="00FE56B3" w:rsidRPr="00C67B5C" w:rsidRDefault="00FE56B3" w:rsidP="00FE56B3">
      <w:pPr>
        <w:rPr>
          <w:caps/>
          <w:sz w:val="24"/>
          <w:szCs w:val="24"/>
        </w:rPr>
      </w:pPr>
    </w:p>
    <w:p w:rsidR="00FE56B3" w:rsidRPr="00E463FA" w:rsidRDefault="00FE56B3" w:rsidP="00FE56B3">
      <w:pPr>
        <w:jc w:val="center"/>
        <w:rPr>
          <w:b/>
          <w:sz w:val="24"/>
          <w:szCs w:val="24"/>
        </w:rPr>
      </w:pPr>
      <w:r w:rsidRPr="00E463FA">
        <w:rPr>
          <w:b/>
          <w:caps/>
          <w:sz w:val="24"/>
          <w:szCs w:val="24"/>
        </w:rPr>
        <w:t>Контроль и оценка результатов освоения практики</w:t>
      </w:r>
    </w:p>
    <w:p w:rsidR="00FE56B3" w:rsidRPr="00C67B5C" w:rsidRDefault="00FE56B3" w:rsidP="00FE56B3">
      <w:pPr>
        <w:rPr>
          <w:sz w:val="24"/>
          <w:szCs w:val="24"/>
        </w:rPr>
      </w:pPr>
    </w:p>
    <w:p w:rsidR="00FE56B3" w:rsidRPr="00C67B5C" w:rsidRDefault="00FE56B3" w:rsidP="00935001">
      <w:pPr>
        <w:ind w:left="-567" w:right="-285" w:firstLine="567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>Итоговая аттестация: дифференцированный зачет.</w:t>
      </w:r>
      <w:r w:rsidRPr="00C67B5C">
        <w:rPr>
          <w:iCs/>
          <w:color w:val="0000FF"/>
          <w:sz w:val="24"/>
          <w:szCs w:val="24"/>
        </w:rPr>
        <w:t xml:space="preserve"> </w:t>
      </w:r>
    </w:p>
    <w:p w:rsidR="00FE56B3" w:rsidRPr="00C67B5C" w:rsidRDefault="00FE56B3" w:rsidP="00935001">
      <w:pPr>
        <w:ind w:left="-567" w:right="-285"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>Контрол</w:t>
      </w:r>
      <w:r>
        <w:rPr>
          <w:sz w:val="24"/>
          <w:szCs w:val="24"/>
        </w:rPr>
        <w:t xml:space="preserve">ь и оценка результатов освоения производственной практики </w:t>
      </w:r>
      <w:r w:rsidRPr="00C67B5C">
        <w:rPr>
          <w:sz w:val="24"/>
          <w:szCs w:val="24"/>
        </w:rPr>
        <w:t>осуществляется руководителем практики в процессе наблюдения, а также</w:t>
      </w:r>
      <w:r w:rsidRPr="00C67B5C">
        <w:rPr>
          <w:b/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по итогам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заданий.</w:t>
      </w:r>
    </w:p>
    <w:p w:rsidR="00FE56B3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 xml:space="preserve">очно, с участием </w:t>
      </w:r>
      <w:proofErr w:type="gramStart"/>
      <w:r>
        <w:rPr>
          <w:sz w:val="24"/>
          <w:szCs w:val="24"/>
        </w:rPr>
        <w:t>экзаменуемого</w:t>
      </w:r>
      <w:proofErr w:type="gramEnd"/>
      <w:r>
        <w:rPr>
          <w:sz w:val="24"/>
          <w:szCs w:val="24"/>
        </w:rPr>
        <w:t xml:space="preserve"> по 5-ти бальной системе.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FE56B3" w:rsidRDefault="00FE56B3" w:rsidP="00FE56B3">
      <w:pPr>
        <w:pStyle w:val="ad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787"/>
      </w:tblGrid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Оценка</w:t>
            </w: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Критерии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5 (</w:t>
            </w:r>
            <w:r>
              <w:rPr>
                <w:b/>
                <w:bCs/>
                <w:sz w:val="24"/>
                <w:szCs w:val="24"/>
              </w:rPr>
              <w:t>отлично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4 (</w:t>
            </w:r>
            <w:r>
              <w:rPr>
                <w:b/>
                <w:bCs/>
                <w:sz w:val="24"/>
                <w:szCs w:val="24"/>
              </w:rPr>
              <w:t>хорошо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 xml:space="preserve">Изложение материалов полное, последовательное в соответствии с требованиями программы. Допускаются </w:t>
            </w:r>
            <w:r>
              <w:rPr>
                <w:sz w:val="24"/>
                <w:szCs w:val="24"/>
              </w:rPr>
              <w:t>единичные грамматические</w:t>
            </w:r>
            <w:r w:rsidRPr="004A0A1F">
              <w:rPr>
                <w:sz w:val="24"/>
                <w:szCs w:val="24"/>
              </w:rPr>
              <w:t xml:space="preserve">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4A0A1F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4A0A1F">
              <w:rPr>
                <w:b/>
                <w:bCs/>
                <w:sz w:val="24"/>
                <w:szCs w:val="24"/>
              </w:rPr>
              <w:t>.)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2 (неуд.)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неполное, бессистемное. Существуют ошибки, оформ</w:t>
            </w:r>
            <w:r>
              <w:rPr>
                <w:sz w:val="24"/>
                <w:szCs w:val="24"/>
              </w:rPr>
              <w:t>ление не</w:t>
            </w:r>
            <w:r w:rsidRPr="004A0A1F">
              <w:rPr>
                <w:sz w:val="24"/>
                <w:szCs w:val="24"/>
              </w:rPr>
              <w:t>аккуратное. Приложения отсутствуют. Отчет сдан в установленный срок</w:t>
            </w:r>
            <w:r>
              <w:rPr>
                <w:sz w:val="24"/>
                <w:szCs w:val="24"/>
              </w:rPr>
              <w:t>.</w:t>
            </w:r>
            <w:r w:rsidRPr="004A0A1F">
              <w:rPr>
                <w:sz w:val="24"/>
                <w:szCs w:val="24"/>
              </w:rPr>
              <w:t xml:space="preserve"> Отзыв отрицательный. Программа практики не выполнена.</w:t>
            </w:r>
          </w:p>
        </w:tc>
      </w:tr>
    </w:tbl>
    <w:p w:rsidR="00FE56B3" w:rsidRDefault="00FE56B3" w:rsidP="00935001">
      <w:pPr>
        <w:pStyle w:val="ad"/>
        <w:ind w:right="-285"/>
        <w:jc w:val="both"/>
        <w:rPr>
          <w:sz w:val="24"/>
          <w:szCs w:val="24"/>
        </w:rPr>
      </w:pPr>
    </w:p>
    <w:p w:rsidR="00FE56B3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FE56B3" w:rsidRDefault="00FE56B3" w:rsidP="00FE56B3">
      <w:pPr>
        <w:ind w:firstLine="567"/>
        <w:jc w:val="both"/>
        <w:rPr>
          <w:sz w:val="24"/>
          <w:szCs w:val="24"/>
        </w:rPr>
      </w:pPr>
    </w:p>
    <w:p w:rsidR="00FE56B3" w:rsidRDefault="00FE56B3" w:rsidP="00935001">
      <w:pPr>
        <w:tabs>
          <w:tab w:val="left" w:pos="1080"/>
        </w:tabs>
        <w:ind w:left="-567" w:right="-285" w:firstLine="567"/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 xml:space="preserve">Обязательные компоненты конспекта </w:t>
      </w:r>
    </w:p>
    <w:p w:rsidR="00FE56B3" w:rsidRDefault="00FE56B3" w:rsidP="00BF19FB">
      <w:pPr>
        <w:tabs>
          <w:tab w:val="left" w:pos="1080"/>
        </w:tabs>
        <w:ind w:left="-567" w:right="-285" w:firstLine="567"/>
        <w:contextualSpacing/>
        <w:jc w:val="center"/>
        <w:rPr>
          <w:sz w:val="24"/>
          <w:szCs w:val="24"/>
        </w:rPr>
      </w:pPr>
      <w:r w:rsidRPr="00872AA0">
        <w:rPr>
          <w:b/>
          <w:caps/>
          <w:sz w:val="24"/>
          <w:szCs w:val="24"/>
        </w:rPr>
        <w:t>(технологической карты) мероприятия</w:t>
      </w:r>
    </w:p>
    <w:p w:rsidR="00FE56B3" w:rsidRDefault="00FE56B3" w:rsidP="00935001">
      <w:pPr>
        <w:tabs>
          <w:tab w:val="left" w:pos="1080"/>
        </w:tabs>
        <w:ind w:left="-567" w:right="-285" w:firstLine="567"/>
        <w:contextualSpacing/>
        <w:jc w:val="both"/>
        <w:rPr>
          <w:sz w:val="24"/>
          <w:szCs w:val="24"/>
        </w:rPr>
      </w:pPr>
      <w:r w:rsidRPr="00DE57F8">
        <w:rPr>
          <w:sz w:val="24"/>
          <w:szCs w:val="24"/>
        </w:rPr>
        <w:t>Название</w:t>
      </w:r>
      <w:r>
        <w:rPr>
          <w:sz w:val="24"/>
          <w:szCs w:val="24"/>
        </w:rPr>
        <w:t xml:space="preserve"> мероприятия с указанием возраста дошкольников</w:t>
      </w:r>
      <w:r w:rsidRPr="00DE57F8">
        <w:rPr>
          <w:sz w:val="24"/>
          <w:szCs w:val="24"/>
        </w:rPr>
        <w:t>, цель, задачи,  основное содержание, оценка представителя администрации ДОУ, заверенная печатью.</w:t>
      </w:r>
    </w:p>
    <w:p w:rsidR="00FE56B3" w:rsidRPr="00DE57F8" w:rsidRDefault="00FE56B3" w:rsidP="00935001">
      <w:pPr>
        <w:tabs>
          <w:tab w:val="left" w:pos="1080"/>
        </w:tabs>
        <w:ind w:right="-285" w:firstLine="709"/>
        <w:contextualSpacing/>
        <w:jc w:val="both"/>
        <w:rPr>
          <w:sz w:val="24"/>
          <w:szCs w:val="24"/>
        </w:rPr>
      </w:pPr>
    </w:p>
    <w:p w:rsidR="00FE56B3" w:rsidRPr="00DE57F8" w:rsidRDefault="00FE56B3" w:rsidP="00935001">
      <w:pPr>
        <w:tabs>
          <w:tab w:val="left" w:pos="1080"/>
        </w:tabs>
        <w:ind w:right="-285" w:firstLine="709"/>
        <w:contextualSpacing/>
        <w:jc w:val="both"/>
        <w:rPr>
          <w:i/>
          <w:sz w:val="24"/>
          <w:szCs w:val="24"/>
        </w:rPr>
      </w:pPr>
    </w:p>
    <w:p w:rsidR="00935001" w:rsidRDefault="00FE56B3" w:rsidP="00935001">
      <w:pPr>
        <w:ind w:right="-285"/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 xml:space="preserve">Оформление отчетной документации </w:t>
      </w:r>
    </w:p>
    <w:p w:rsidR="00FE56B3" w:rsidRPr="00872AA0" w:rsidRDefault="00FE56B3" w:rsidP="00935001">
      <w:pPr>
        <w:ind w:right="-285"/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>о периоде прохождения практики</w:t>
      </w:r>
    </w:p>
    <w:p w:rsidR="00FE56B3" w:rsidRPr="00DE57F8" w:rsidRDefault="00FE56B3" w:rsidP="00FE56B3">
      <w:pPr>
        <w:tabs>
          <w:tab w:val="left" w:pos="851"/>
        </w:tabs>
        <w:ind w:firstLine="709"/>
        <w:contextualSpacing/>
        <w:rPr>
          <w:sz w:val="24"/>
          <w:szCs w:val="24"/>
        </w:rPr>
      </w:pPr>
    </w:p>
    <w:p w:rsidR="006A7B9E" w:rsidRPr="00BE718C" w:rsidRDefault="006A7B9E" w:rsidP="00935001">
      <w:pPr>
        <w:ind w:left="-567" w:firstLine="567"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6A7B9E" w:rsidRPr="00BE718C" w:rsidRDefault="006A7B9E" w:rsidP="0093500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E718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E718C">
        <w:rPr>
          <w:bCs/>
          <w:sz w:val="24"/>
          <w:szCs w:val="24"/>
        </w:rPr>
        <w:t>Структура отчета: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Титульный лист (Приложение 1);</w:t>
      </w:r>
    </w:p>
    <w:p w:rsidR="006A7B9E" w:rsidRPr="00BE718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Содержание;</w:t>
      </w:r>
    </w:p>
    <w:p w:rsidR="006A7B9E" w:rsidRPr="00BE718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Дневник практики (Приложение 2);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Текстовая часть отчета (задания) (Приложение 3)</w:t>
      </w:r>
      <w:r>
        <w:rPr>
          <w:bCs/>
          <w:sz w:val="24"/>
          <w:szCs w:val="24"/>
        </w:rPr>
        <w:t>;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Выполненные задания;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Список использованных источников;</w:t>
      </w:r>
    </w:p>
    <w:p w:rsidR="006A7B9E" w:rsidRPr="00C67B5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E718C">
        <w:rPr>
          <w:bCs/>
          <w:sz w:val="24"/>
          <w:szCs w:val="24"/>
        </w:rPr>
        <w:t xml:space="preserve">Аттестационный лист </w:t>
      </w:r>
      <w:r>
        <w:rPr>
          <w:bCs/>
          <w:sz w:val="24"/>
          <w:szCs w:val="24"/>
        </w:rPr>
        <w:t>(Приложение 4)</w:t>
      </w:r>
    </w:p>
    <w:p w:rsidR="006A7B9E" w:rsidRPr="00BE718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</w:p>
    <w:p w:rsidR="006A7B9E" w:rsidRDefault="00935001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отчету должен быть приложен</w:t>
      </w:r>
      <w:r w:rsidR="006A7B9E" w:rsidRPr="00AA20E7">
        <w:rPr>
          <w:b/>
          <w:bCs/>
          <w:sz w:val="24"/>
          <w:szCs w:val="24"/>
          <w:u w:val="single"/>
        </w:rPr>
        <w:t xml:space="preserve"> Договор по практике</w:t>
      </w:r>
      <w:r w:rsidR="006A7B9E" w:rsidRPr="00BE718C">
        <w:rPr>
          <w:b/>
          <w:bCs/>
          <w:sz w:val="24"/>
          <w:szCs w:val="24"/>
        </w:rPr>
        <w:t xml:space="preserve"> (с печатью и подписями руководителя практики на предприятии)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67B5C">
          <w:rPr>
            <w:sz w:val="24"/>
            <w:szCs w:val="24"/>
          </w:rPr>
          <w:t>-10 мм</w:t>
        </w:r>
      </w:smartTag>
      <w:r w:rsidRPr="00C67B5C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proofErr w:type="gramStart"/>
      <w:r w:rsidRPr="00C67B5C">
        <w:rPr>
          <w:sz w:val="24"/>
          <w:szCs w:val="24"/>
        </w:rPr>
        <w:t>шрифт</w:t>
      </w:r>
      <w:proofErr w:type="gramEnd"/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6A7B9E" w:rsidRDefault="006A7B9E" w:rsidP="00935001">
      <w:pPr>
        <w:spacing w:after="200"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56B3" w:rsidRPr="00C67B5C" w:rsidRDefault="00FE56B3" w:rsidP="00FE56B3">
      <w:pPr>
        <w:pStyle w:val="1"/>
        <w:rPr>
          <w:szCs w:val="24"/>
        </w:rPr>
      </w:pPr>
      <w:bookmarkStart w:id="3" w:name="_Toc532574520"/>
      <w:r w:rsidRPr="00C67B5C">
        <w:rPr>
          <w:szCs w:val="24"/>
        </w:rPr>
        <w:lastRenderedPageBreak/>
        <w:t>ПРИЛОЖЕНИЯ</w:t>
      </w:r>
      <w:bookmarkEnd w:id="3"/>
    </w:p>
    <w:p w:rsidR="00FE56B3" w:rsidRPr="00402DB1" w:rsidRDefault="00FE56B3" w:rsidP="00FE56B3">
      <w:pPr>
        <w:jc w:val="right"/>
        <w:rPr>
          <w:bCs/>
          <w:sz w:val="24"/>
          <w:szCs w:val="24"/>
        </w:rPr>
      </w:pPr>
      <w:r w:rsidRPr="00402DB1">
        <w:rPr>
          <w:bCs/>
          <w:sz w:val="24"/>
          <w:szCs w:val="24"/>
        </w:rPr>
        <w:t xml:space="preserve">Приложение 1 </w:t>
      </w:r>
    </w:p>
    <w:p w:rsidR="00FE56B3" w:rsidRPr="003B415C" w:rsidRDefault="00FE56B3" w:rsidP="00FE56B3">
      <w:pPr>
        <w:rPr>
          <w:sz w:val="24"/>
          <w:szCs w:val="24"/>
        </w:rPr>
      </w:pPr>
    </w:p>
    <w:p w:rsidR="00FE56B3" w:rsidRDefault="00FE56B3" w:rsidP="00FE56B3">
      <w:pPr>
        <w:rPr>
          <w:sz w:val="24"/>
          <w:szCs w:val="24"/>
          <w:highlight w:val="yellow"/>
        </w:rPr>
      </w:pPr>
    </w:p>
    <w:p w:rsidR="007916F0" w:rsidRPr="00B052A4" w:rsidRDefault="007916F0" w:rsidP="007916F0">
      <w:pPr>
        <w:spacing w:line="322" w:lineRule="exact"/>
        <w:ind w:left="-567" w:right="-284"/>
        <w:jc w:val="center"/>
        <w:rPr>
          <w:sz w:val="28"/>
        </w:rPr>
      </w:pPr>
      <w:r w:rsidRPr="00B052A4">
        <w:rPr>
          <w:sz w:val="28"/>
        </w:rPr>
        <w:t>МИНИСТЕРСТВО ОБРАЗОВАНИЯ ИРКУТСКОЙ ОБЛАСТИ</w:t>
      </w:r>
    </w:p>
    <w:p w:rsidR="007916F0" w:rsidRPr="00B052A4" w:rsidRDefault="007916F0" w:rsidP="007916F0">
      <w:pPr>
        <w:ind w:left="-567" w:right="-284"/>
        <w:jc w:val="center"/>
        <w:rPr>
          <w:sz w:val="28"/>
        </w:rPr>
      </w:pPr>
      <w:r w:rsidRPr="00B052A4">
        <w:rPr>
          <w:sz w:val="28"/>
        </w:rPr>
        <w:br/>
        <w:t>ЧАСТНОЕ УЧРЕЖДЕНИЕ ПРОФЕССИОНАЛЬНОГО ОБРАЗОВАНИЯ</w:t>
      </w:r>
      <w:r w:rsidRPr="00B052A4">
        <w:rPr>
          <w:sz w:val="28"/>
        </w:rPr>
        <w:br/>
        <w:t>ИРКУТСКИЙ ГУМАНИТАРНО-ТЕХНИЧЕСКИЙ КОЛЛЕДЖ (г. УСТЬ-КУТ)</w:t>
      </w:r>
    </w:p>
    <w:p w:rsidR="007916F0" w:rsidRDefault="007916F0" w:rsidP="00FE56B3">
      <w:pPr>
        <w:rPr>
          <w:sz w:val="24"/>
          <w:szCs w:val="24"/>
          <w:highlight w:val="yellow"/>
        </w:rPr>
      </w:pPr>
    </w:p>
    <w:p w:rsidR="007916F0" w:rsidRDefault="007916F0" w:rsidP="00FE56B3">
      <w:pPr>
        <w:rPr>
          <w:sz w:val="24"/>
          <w:szCs w:val="24"/>
          <w:highlight w:val="yellow"/>
        </w:rPr>
      </w:pPr>
    </w:p>
    <w:p w:rsidR="007916F0" w:rsidRDefault="007916F0" w:rsidP="00FE56B3">
      <w:pPr>
        <w:rPr>
          <w:sz w:val="24"/>
          <w:szCs w:val="24"/>
          <w:highlight w:val="yellow"/>
        </w:rPr>
      </w:pPr>
    </w:p>
    <w:p w:rsidR="007916F0" w:rsidRPr="00E73B20" w:rsidRDefault="007916F0" w:rsidP="00FE56B3">
      <w:pPr>
        <w:rPr>
          <w:sz w:val="24"/>
          <w:szCs w:val="24"/>
          <w:highlight w:val="yellow"/>
        </w:rPr>
      </w:pPr>
    </w:p>
    <w:p w:rsidR="00FE56B3" w:rsidRDefault="00FE56B3" w:rsidP="00FE56B3">
      <w:pPr>
        <w:pStyle w:val="ad"/>
        <w:jc w:val="center"/>
        <w:rPr>
          <w:b/>
          <w:sz w:val="32"/>
          <w:szCs w:val="16"/>
        </w:rPr>
      </w:pPr>
      <w:r w:rsidRPr="00112CD8">
        <w:rPr>
          <w:b/>
          <w:sz w:val="32"/>
          <w:szCs w:val="16"/>
        </w:rPr>
        <w:t>ОТЧЕТ ПО ПРАКТИКЕ</w:t>
      </w:r>
    </w:p>
    <w:p w:rsidR="007916F0" w:rsidRDefault="007916F0" w:rsidP="00FE56B3">
      <w:pPr>
        <w:pStyle w:val="ad"/>
        <w:jc w:val="center"/>
        <w:rPr>
          <w:b/>
          <w:sz w:val="32"/>
          <w:szCs w:val="16"/>
        </w:rPr>
      </w:pPr>
    </w:p>
    <w:p w:rsidR="007916F0" w:rsidRPr="00B052A4" w:rsidRDefault="007916F0" w:rsidP="007916F0">
      <w:pPr>
        <w:ind w:left="-567"/>
        <w:jc w:val="center"/>
        <w:rPr>
          <w:b/>
          <w:sz w:val="28"/>
        </w:rPr>
      </w:pPr>
      <w:r w:rsidRPr="00B052A4">
        <w:rPr>
          <w:sz w:val="28"/>
          <w:u w:val="single"/>
        </w:rPr>
        <w:t xml:space="preserve">                           Производственная практика</w:t>
      </w:r>
      <w:r w:rsidRPr="00B052A4">
        <w:rPr>
          <w:b/>
          <w:sz w:val="28"/>
        </w:rPr>
        <w:t xml:space="preserve">______________ </w:t>
      </w:r>
    </w:p>
    <w:p w:rsidR="007916F0" w:rsidRDefault="007916F0" w:rsidP="007916F0">
      <w:pPr>
        <w:ind w:left="-567"/>
        <w:jc w:val="center"/>
        <w:rPr>
          <w:i/>
          <w:sz w:val="28"/>
          <w:vertAlign w:val="superscript"/>
        </w:rPr>
      </w:pPr>
      <w:r w:rsidRPr="00B052A4">
        <w:rPr>
          <w:i/>
          <w:sz w:val="28"/>
          <w:vertAlign w:val="superscript"/>
        </w:rPr>
        <w:t>(указать вид практики: учебная / производственная / преддипломная)</w:t>
      </w:r>
    </w:p>
    <w:p w:rsidR="007916F0" w:rsidRDefault="007916F0" w:rsidP="007916F0">
      <w:pPr>
        <w:ind w:left="-567"/>
        <w:jc w:val="center"/>
        <w:rPr>
          <w:sz w:val="28"/>
          <w:u w:val="single"/>
        </w:rPr>
      </w:pPr>
      <w:r w:rsidRPr="007916F0">
        <w:rPr>
          <w:sz w:val="28"/>
          <w:u w:val="single"/>
        </w:rPr>
        <w:t>ПМ.0</w:t>
      </w:r>
      <w:r w:rsidR="00D2741E">
        <w:rPr>
          <w:sz w:val="28"/>
          <w:u w:val="single"/>
        </w:rPr>
        <w:t>4</w:t>
      </w:r>
      <w:r w:rsidRPr="007916F0">
        <w:rPr>
          <w:sz w:val="28"/>
          <w:u w:val="single"/>
        </w:rPr>
        <w:t xml:space="preserve"> «Организация </w:t>
      </w:r>
      <w:r w:rsidR="00D2741E">
        <w:rPr>
          <w:sz w:val="28"/>
          <w:u w:val="single"/>
        </w:rPr>
        <w:t>воспитательного процесса детей раннего и дошкольного возраста в ДОО</w:t>
      </w:r>
      <w:r w:rsidRPr="007916F0">
        <w:rPr>
          <w:sz w:val="28"/>
          <w:u w:val="single"/>
        </w:rPr>
        <w:t>»</w:t>
      </w:r>
      <w:r>
        <w:rPr>
          <w:sz w:val="28"/>
          <w:u w:val="single"/>
        </w:rPr>
        <w:t xml:space="preserve"> </w:t>
      </w:r>
    </w:p>
    <w:p w:rsidR="007916F0" w:rsidRPr="007916F0" w:rsidRDefault="007916F0" w:rsidP="007916F0">
      <w:pPr>
        <w:ind w:left="-567"/>
        <w:jc w:val="center"/>
        <w:rPr>
          <w:i/>
          <w:sz w:val="28"/>
          <w:vertAlign w:val="superscript"/>
        </w:rPr>
      </w:pPr>
      <w:r w:rsidRPr="007916F0">
        <w:rPr>
          <w:i/>
          <w:sz w:val="28"/>
          <w:vertAlign w:val="superscript"/>
        </w:rPr>
        <w:t>индекс и наименование профессионального модуля/МДК</w:t>
      </w:r>
    </w:p>
    <w:p w:rsidR="007916F0" w:rsidRPr="007916F0" w:rsidRDefault="007916F0" w:rsidP="007916F0">
      <w:pPr>
        <w:ind w:left="-567"/>
        <w:jc w:val="center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7916F0" w:rsidRPr="007916F0" w:rsidRDefault="007916F0" w:rsidP="007916F0">
      <w:pPr>
        <w:ind w:left="-567"/>
        <w:jc w:val="center"/>
        <w:rPr>
          <w:i/>
          <w:szCs w:val="16"/>
        </w:rPr>
      </w:pPr>
      <w:r w:rsidRPr="007916F0">
        <w:rPr>
          <w:i/>
          <w:szCs w:val="16"/>
        </w:rPr>
        <w:t>место прохождения практики</w:t>
      </w:r>
    </w:p>
    <w:p w:rsidR="007916F0" w:rsidRDefault="007916F0" w:rsidP="007916F0">
      <w:pPr>
        <w:ind w:left="-567"/>
        <w:jc w:val="center"/>
        <w:rPr>
          <w:sz w:val="16"/>
          <w:szCs w:val="16"/>
        </w:rPr>
      </w:pPr>
    </w:p>
    <w:p w:rsidR="007916F0" w:rsidRDefault="007916F0" w:rsidP="007916F0">
      <w:pPr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7916F0" w:rsidRPr="007916F0" w:rsidRDefault="007916F0" w:rsidP="007916F0">
      <w:pPr>
        <w:ind w:left="-567"/>
        <w:jc w:val="center"/>
        <w:rPr>
          <w:i/>
          <w:szCs w:val="16"/>
        </w:rPr>
      </w:pPr>
      <w:r w:rsidRPr="007916F0">
        <w:rPr>
          <w:i/>
          <w:szCs w:val="16"/>
        </w:rPr>
        <w:t>период прохождения практики</w:t>
      </w:r>
    </w:p>
    <w:p w:rsidR="007916F0" w:rsidRDefault="007916F0" w:rsidP="007916F0">
      <w:pPr>
        <w:ind w:left="-567"/>
        <w:jc w:val="center"/>
        <w:rPr>
          <w:sz w:val="16"/>
          <w:szCs w:val="16"/>
        </w:rPr>
      </w:pPr>
    </w:p>
    <w:p w:rsidR="007916F0" w:rsidRDefault="007916F0" w:rsidP="007916F0">
      <w:pPr>
        <w:ind w:left="-567"/>
        <w:jc w:val="center"/>
        <w:rPr>
          <w:sz w:val="16"/>
          <w:szCs w:val="16"/>
        </w:rPr>
      </w:pPr>
    </w:p>
    <w:p w:rsidR="007916F0" w:rsidRDefault="007916F0" w:rsidP="007916F0">
      <w:pPr>
        <w:ind w:left="-567"/>
        <w:jc w:val="center"/>
        <w:rPr>
          <w:sz w:val="16"/>
          <w:szCs w:val="16"/>
        </w:rPr>
      </w:pPr>
    </w:p>
    <w:p w:rsidR="007916F0" w:rsidRDefault="007916F0" w:rsidP="007916F0">
      <w:pPr>
        <w:ind w:left="-567"/>
        <w:jc w:val="center"/>
        <w:rPr>
          <w:sz w:val="16"/>
          <w:szCs w:val="16"/>
        </w:rPr>
      </w:pPr>
    </w:p>
    <w:p w:rsidR="007916F0" w:rsidRPr="00B052A4" w:rsidRDefault="007916F0" w:rsidP="007916F0">
      <w:pPr>
        <w:jc w:val="both"/>
        <w:rPr>
          <w:sz w:val="28"/>
        </w:rPr>
      </w:pPr>
      <w:r w:rsidRPr="00B052A4">
        <w:rPr>
          <w:sz w:val="28"/>
        </w:rPr>
        <w:t>Студент</w:t>
      </w:r>
      <w:proofErr w:type="gramStart"/>
      <w:r w:rsidRPr="00B052A4">
        <w:rPr>
          <w:sz w:val="28"/>
        </w:rPr>
        <w:t>а(</w:t>
      </w:r>
      <w:proofErr w:type="spellStart"/>
      <w:proofErr w:type="gramEnd"/>
      <w:r w:rsidRPr="00B052A4">
        <w:rPr>
          <w:sz w:val="28"/>
        </w:rPr>
        <w:t>ки</w:t>
      </w:r>
      <w:proofErr w:type="spellEnd"/>
      <w:r w:rsidRPr="00B052A4">
        <w:rPr>
          <w:sz w:val="28"/>
        </w:rPr>
        <w:t xml:space="preserve">) ________________________________________ </w:t>
      </w:r>
    </w:p>
    <w:p w:rsidR="007916F0" w:rsidRPr="00B052A4" w:rsidRDefault="007916F0" w:rsidP="007916F0">
      <w:pPr>
        <w:jc w:val="both"/>
        <w:rPr>
          <w:i/>
          <w:sz w:val="28"/>
          <w:vertAlign w:val="superscript"/>
        </w:rPr>
      </w:pPr>
      <w:r w:rsidRPr="00B052A4">
        <w:rPr>
          <w:i/>
          <w:sz w:val="28"/>
          <w:vertAlign w:val="superscript"/>
        </w:rPr>
        <w:t xml:space="preserve">                                                                       (Ф.И.О. полностью в родительном падеже)</w:t>
      </w:r>
    </w:p>
    <w:p w:rsidR="007916F0" w:rsidRPr="00B052A4" w:rsidRDefault="007916F0" w:rsidP="007916F0">
      <w:pPr>
        <w:jc w:val="both"/>
        <w:rPr>
          <w:sz w:val="28"/>
        </w:rPr>
      </w:pPr>
      <w:r w:rsidRPr="00B052A4">
        <w:rPr>
          <w:sz w:val="28"/>
        </w:rPr>
        <w:t>курса _____</w:t>
      </w:r>
    </w:p>
    <w:p w:rsidR="007916F0" w:rsidRPr="00B052A4" w:rsidRDefault="007916F0" w:rsidP="007916F0">
      <w:pPr>
        <w:jc w:val="both"/>
        <w:rPr>
          <w:sz w:val="28"/>
        </w:rPr>
      </w:pPr>
      <w:r w:rsidRPr="00B052A4">
        <w:rPr>
          <w:sz w:val="28"/>
        </w:rPr>
        <w:t xml:space="preserve">специальности     </w:t>
      </w:r>
      <w:r>
        <w:rPr>
          <w:sz w:val="28"/>
          <w:u w:val="single"/>
        </w:rPr>
        <w:t>44.02.01 Дошкольное образование</w:t>
      </w:r>
    </w:p>
    <w:p w:rsidR="007916F0" w:rsidRPr="00B052A4" w:rsidRDefault="007916F0" w:rsidP="007916F0">
      <w:pPr>
        <w:jc w:val="both"/>
        <w:rPr>
          <w:i/>
          <w:sz w:val="28"/>
          <w:vertAlign w:val="superscript"/>
        </w:rPr>
      </w:pPr>
      <w:r w:rsidRPr="00B052A4">
        <w:rPr>
          <w:sz w:val="28"/>
          <w:vertAlign w:val="superscript"/>
        </w:rPr>
        <w:t xml:space="preserve">                                                                </w:t>
      </w:r>
      <w:r w:rsidRPr="00B052A4">
        <w:rPr>
          <w:i/>
          <w:sz w:val="28"/>
          <w:vertAlign w:val="superscript"/>
        </w:rPr>
        <w:t>(индекс и наименование специальности)</w:t>
      </w:r>
      <w:r w:rsidRPr="00B052A4">
        <w:rPr>
          <w:sz w:val="28"/>
        </w:rPr>
        <w:t xml:space="preserve">                                     </w:t>
      </w:r>
    </w:p>
    <w:p w:rsidR="007916F0" w:rsidRPr="00B052A4" w:rsidRDefault="007916F0" w:rsidP="007916F0">
      <w:pPr>
        <w:jc w:val="both"/>
        <w:rPr>
          <w:sz w:val="28"/>
        </w:rPr>
      </w:pPr>
      <w:r w:rsidRPr="00B052A4">
        <w:rPr>
          <w:sz w:val="28"/>
        </w:rPr>
        <w:t xml:space="preserve">Руководитель _________________________________________ </w:t>
      </w:r>
    </w:p>
    <w:p w:rsidR="007916F0" w:rsidRPr="00B052A4" w:rsidRDefault="007916F0" w:rsidP="007916F0">
      <w:pPr>
        <w:jc w:val="both"/>
        <w:rPr>
          <w:i/>
          <w:sz w:val="28"/>
          <w:vertAlign w:val="superscript"/>
        </w:rPr>
      </w:pPr>
      <w:r w:rsidRPr="00B052A4">
        <w:rPr>
          <w:i/>
          <w:sz w:val="28"/>
          <w:vertAlign w:val="superscript"/>
        </w:rPr>
        <w:t xml:space="preserve">                                                           (Ф.И.О. руководителя полностью)</w:t>
      </w:r>
    </w:p>
    <w:p w:rsidR="007916F0" w:rsidRPr="00B052A4" w:rsidRDefault="007916F0" w:rsidP="007916F0">
      <w:pPr>
        <w:jc w:val="both"/>
        <w:rPr>
          <w:sz w:val="28"/>
        </w:rPr>
      </w:pPr>
      <w:r w:rsidRPr="00B052A4">
        <w:rPr>
          <w:sz w:val="28"/>
        </w:rPr>
        <w:t xml:space="preserve">Оценка ______________               __________________ </w:t>
      </w:r>
    </w:p>
    <w:p w:rsidR="007916F0" w:rsidRPr="00B052A4" w:rsidRDefault="007916F0" w:rsidP="007916F0">
      <w:pPr>
        <w:jc w:val="both"/>
        <w:rPr>
          <w:i/>
          <w:sz w:val="28"/>
          <w:vertAlign w:val="superscript"/>
        </w:rPr>
      </w:pPr>
      <w:r w:rsidRPr="00B052A4">
        <w:rPr>
          <w:sz w:val="28"/>
        </w:rPr>
        <w:t xml:space="preserve">                                                           </w:t>
      </w:r>
      <w:r w:rsidRPr="00B052A4">
        <w:rPr>
          <w:i/>
          <w:sz w:val="28"/>
          <w:vertAlign w:val="superscript"/>
        </w:rPr>
        <w:t>(подпись руководителя)</w:t>
      </w:r>
    </w:p>
    <w:p w:rsidR="007916F0" w:rsidRPr="00B052A4" w:rsidRDefault="007916F0" w:rsidP="007916F0">
      <w:pPr>
        <w:jc w:val="both"/>
        <w:rPr>
          <w:sz w:val="28"/>
        </w:rPr>
      </w:pPr>
      <w:r w:rsidRPr="00B052A4">
        <w:rPr>
          <w:sz w:val="28"/>
        </w:rPr>
        <w:t xml:space="preserve">                                                 «_____»_________________ 20___ г.</w:t>
      </w:r>
    </w:p>
    <w:p w:rsidR="007916F0" w:rsidRPr="00B052A4" w:rsidRDefault="007916F0" w:rsidP="007916F0">
      <w:pPr>
        <w:jc w:val="both"/>
        <w:rPr>
          <w:i/>
          <w:sz w:val="28"/>
          <w:vertAlign w:val="superscript"/>
        </w:rPr>
      </w:pPr>
    </w:p>
    <w:p w:rsidR="007916F0" w:rsidRPr="00B052A4" w:rsidRDefault="007916F0" w:rsidP="007916F0">
      <w:pPr>
        <w:tabs>
          <w:tab w:val="left" w:pos="1770"/>
        </w:tabs>
        <w:rPr>
          <w:sz w:val="28"/>
        </w:rPr>
      </w:pPr>
      <w:proofErr w:type="spellStart"/>
      <w:r w:rsidRPr="00B052A4">
        <w:rPr>
          <w:sz w:val="28"/>
        </w:rPr>
        <w:t>Нормоконтроль</w:t>
      </w:r>
      <w:proofErr w:type="spellEnd"/>
      <w:r w:rsidRPr="00B052A4">
        <w:rPr>
          <w:sz w:val="28"/>
        </w:rPr>
        <w:t>: ______________   _________ / __________________</w:t>
      </w:r>
    </w:p>
    <w:p w:rsidR="007916F0" w:rsidRPr="00B052A4" w:rsidRDefault="007916F0" w:rsidP="007916F0">
      <w:pPr>
        <w:tabs>
          <w:tab w:val="left" w:pos="1770"/>
        </w:tabs>
        <w:rPr>
          <w:i/>
          <w:sz w:val="28"/>
          <w:vertAlign w:val="superscript"/>
        </w:rPr>
      </w:pPr>
      <w:r w:rsidRPr="00B052A4">
        <w:rPr>
          <w:sz w:val="28"/>
        </w:rPr>
        <w:t xml:space="preserve">  </w:t>
      </w:r>
      <w:r w:rsidRPr="00B052A4">
        <w:rPr>
          <w:sz w:val="28"/>
          <w:vertAlign w:val="superscript"/>
        </w:rPr>
        <w:t xml:space="preserve">                                                    </w:t>
      </w:r>
      <w:r w:rsidRPr="00B052A4">
        <w:rPr>
          <w:i/>
          <w:sz w:val="28"/>
          <w:vertAlign w:val="superscript"/>
        </w:rPr>
        <w:t>(оценка)                                   (подпись)                       (Ф.И.О.)</w:t>
      </w:r>
    </w:p>
    <w:p w:rsidR="00FE56B3" w:rsidRPr="00F87279" w:rsidRDefault="00FE56B3" w:rsidP="00FE56B3">
      <w:pPr>
        <w:rPr>
          <w:vanish/>
          <w:sz w:val="16"/>
          <w:szCs w:val="16"/>
        </w:rPr>
      </w:pPr>
    </w:p>
    <w:p w:rsidR="007916F0" w:rsidRDefault="007916F0" w:rsidP="007916F0">
      <w:pPr>
        <w:rPr>
          <w:sz w:val="16"/>
          <w:szCs w:val="16"/>
        </w:rPr>
      </w:pPr>
    </w:p>
    <w:p w:rsidR="00BF19FB" w:rsidRPr="00F87279" w:rsidRDefault="00BF19FB" w:rsidP="00FE56B3">
      <w:pPr>
        <w:jc w:val="center"/>
        <w:rPr>
          <w:sz w:val="16"/>
          <w:szCs w:val="16"/>
        </w:rPr>
      </w:pPr>
    </w:p>
    <w:p w:rsidR="00FE56B3" w:rsidRDefault="00FE56B3" w:rsidP="00FE56B3">
      <w:pPr>
        <w:rPr>
          <w:b/>
          <w:i/>
          <w:sz w:val="6"/>
          <w:szCs w:val="6"/>
        </w:rPr>
      </w:pPr>
    </w:p>
    <w:p w:rsidR="00FE56B3" w:rsidRPr="00281765" w:rsidRDefault="00FE56B3" w:rsidP="00FE56B3">
      <w:pPr>
        <w:rPr>
          <w:b/>
        </w:rPr>
      </w:pPr>
      <w:r w:rsidRPr="00281765">
        <w:rPr>
          <w:b/>
        </w:rPr>
        <w:t>СОГЛАСОВАНО</w:t>
      </w:r>
      <w:r>
        <w:rPr>
          <w:b/>
        </w:rPr>
        <w:t xml:space="preserve"> </w:t>
      </w:r>
    </w:p>
    <w:p w:rsidR="00FE56B3" w:rsidRPr="00281765" w:rsidRDefault="00FE56B3" w:rsidP="00FE56B3"/>
    <w:p w:rsidR="00FE56B3" w:rsidRDefault="00FE56B3" w:rsidP="00FE56B3">
      <w:r>
        <w:t>______________________________</w:t>
      </w:r>
    </w:p>
    <w:p w:rsidR="00FE56B3" w:rsidRPr="00B17266" w:rsidRDefault="00FE56B3" w:rsidP="00FE56B3">
      <w:pPr>
        <w:rPr>
          <w:vertAlign w:val="superscript"/>
        </w:rPr>
      </w:pPr>
      <w:r>
        <w:rPr>
          <w:vertAlign w:val="superscript"/>
        </w:rPr>
        <w:t>(наименование предприятия, места практики)</w:t>
      </w:r>
    </w:p>
    <w:p w:rsidR="00FE56B3" w:rsidRDefault="00FE56B3" w:rsidP="00FE56B3">
      <w:r>
        <w:t>_______________</w:t>
      </w:r>
      <w:r w:rsidR="00BF19FB">
        <w:t>_____</w:t>
      </w:r>
      <w:r>
        <w:t>_  /___________</w:t>
      </w:r>
      <w:r w:rsidR="00935001">
        <w:t>_________</w:t>
      </w:r>
      <w:r>
        <w:t>_</w:t>
      </w:r>
      <w:r w:rsidRPr="00281765">
        <w:t>/</w:t>
      </w:r>
      <w:r w:rsidR="00935001">
        <w:t>__________________</w:t>
      </w:r>
    </w:p>
    <w:p w:rsidR="00FE56B3" w:rsidRPr="00B17266" w:rsidRDefault="00935001" w:rsidP="00FE56B3">
      <w:pPr>
        <w:rPr>
          <w:vertAlign w:val="superscript"/>
        </w:rPr>
      </w:pPr>
      <w:r>
        <w:rPr>
          <w:vertAlign w:val="superscript"/>
        </w:rPr>
        <w:t xml:space="preserve">       должностное лицо                       ФИО                                                                        подпись</w:t>
      </w:r>
    </w:p>
    <w:p w:rsidR="00FE56B3" w:rsidRPr="00281765" w:rsidRDefault="00FE56B3" w:rsidP="00FE56B3">
      <w:r>
        <w:t>«__» ___________20__</w:t>
      </w:r>
      <w:r w:rsidRPr="00281765">
        <w:t xml:space="preserve"> г.</w:t>
      </w:r>
    </w:p>
    <w:p w:rsidR="00FE56B3" w:rsidRPr="00281765" w:rsidRDefault="00FE56B3" w:rsidP="00FE56B3">
      <w:pPr>
        <w:rPr>
          <w:b/>
        </w:rPr>
      </w:pPr>
    </w:p>
    <w:p w:rsidR="00FE56B3" w:rsidRPr="007916F0" w:rsidRDefault="00FE56B3" w:rsidP="007916F0">
      <w:r w:rsidRPr="00281765">
        <w:rPr>
          <w:b/>
        </w:rPr>
        <w:t>МП</w:t>
      </w:r>
    </w:p>
    <w:p w:rsidR="00FE56B3" w:rsidRDefault="00FE56B3" w:rsidP="00FE56B3">
      <w:pPr>
        <w:pStyle w:val="ad"/>
        <w:jc w:val="center"/>
        <w:rPr>
          <w:sz w:val="16"/>
          <w:szCs w:val="16"/>
        </w:rPr>
      </w:pPr>
    </w:p>
    <w:p w:rsidR="00FE56B3" w:rsidRDefault="00FE56B3" w:rsidP="00FE56B3">
      <w:pPr>
        <w:pStyle w:val="ad"/>
        <w:jc w:val="center"/>
        <w:rPr>
          <w:sz w:val="16"/>
          <w:szCs w:val="16"/>
        </w:rPr>
      </w:pPr>
    </w:p>
    <w:p w:rsidR="00FE56B3" w:rsidRPr="00402DB1" w:rsidRDefault="00FE56B3" w:rsidP="00FE56B3">
      <w:pPr>
        <w:pStyle w:val="ad"/>
        <w:jc w:val="center"/>
        <w:rPr>
          <w:sz w:val="24"/>
          <w:szCs w:val="24"/>
        </w:rPr>
      </w:pPr>
      <w:r w:rsidRPr="00402DB1">
        <w:rPr>
          <w:sz w:val="24"/>
          <w:szCs w:val="24"/>
        </w:rPr>
        <w:t>Усть-Кут</w:t>
      </w:r>
      <w:r w:rsidR="007916F0">
        <w:rPr>
          <w:sz w:val="24"/>
          <w:szCs w:val="24"/>
        </w:rPr>
        <w:t>,</w:t>
      </w:r>
      <w:r w:rsidRPr="00402DB1">
        <w:rPr>
          <w:sz w:val="24"/>
          <w:szCs w:val="24"/>
        </w:rPr>
        <w:t xml:space="preserve"> 20</w:t>
      </w:r>
      <w:r w:rsidR="007916F0">
        <w:rPr>
          <w:sz w:val="24"/>
          <w:szCs w:val="24"/>
        </w:rPr>
        <w:t>2</w:t>
      </w:r>
      <w:r w:rsidR="00804792">
        <w:rPr>
          <w:sz w:val="24"/>
          <w:szCs w:val="24"/>
        </w:rPr>
        <w:t>5</w:t>
      </w:r>
      <w:bookmarkStart w:id="4" w:name="_GoBack"/>
      <w:bookmarkEnd w:id="4"/>
    </w:p>
    <w:p w:rsidR="00FE56B3" w:rsidRPr="00C67B5C" w:rsidRDefault="00FE56B3" w:rsidP="00FE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right"/>
        <w:rPr>
          <w:sz w:val="24"/>
          <w:szCs w:val="24"/>
        </w:rPr>
      </w:pPr>
      <w:r w:rsidRPr="00402DB1">
        <w:rPr>
          <w:bCs/>
          <w:sz w:val="24"/>
          <w:szCs w:val="24"/>
        </w:rPr>
        <w:br w:type="page"/>
      </w:r>
      <w:r w:rsidRPr="00C67B5C">
        <w:rPr>
          <w:sz w:val="24"/>
          <w:szCs w:val="24"/>
        </w:rPr>
        <w:lastRenderedPageBreak/>
        <w:t>Приложение 2</w:t>
      </w:r>
    </w:p>
    <w:p w:rsidR="00FE56B3" w:rsidRPr="00094263" w:rsidRDefault="00335CF7" w:rsidP="00FE56B3">
      <w:pPr>
        <w:jc w:val="center"/>
        <w:rPr>
          <w:b/>
          <w:sz w:val="24"/>
          <w:szCs w:val="24"/>
        </w:rPr>
      </w:pPr>
      <w:r w:rsidRPr="00094263">
        <w:rPr>
          <w:b/>
          <w:sz w:val="24"/>
          <w:szCs w:val="24"/>
        </w:rPr>
        <w:t>ДНЕВНИК ПРАКТИКИ</w:t>
      </w:r>
    </w:p>
    <w:p w:rsidR="00FE56B3" w:rsidRDefault="00FE56B3" w:rsidP="00FE56B3">
      <w:pPr>
        <w:pBdr>
          <w:bottom w:val="single" w:sz="12" w:space="1" w:color="auto"/>
        </w:pBdr>
        <w:tabs>
          <w:tab w:val="right" w:pos="9355"/>
        </w:tabs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Ф.И.О. студента</w:t>
      </w:r>
    </w:p>
    <w:p w:rsidR="00FE56B3" w:rsidRPr="00094263" w:rsidRDefault="00FE56B3" w:rsidP="00FE56B3">
      <w:pPr>
        <w:pBdr>
          <w:bottom w:val="single" w:sz="12" w:space="1" w:color="auto"/>
        </w:pBdr>
        <w:tabs>
          <w:tab w:val="right" w:pos="9355"/>
        </w:tabs>
        <w:spacing w:line="360" w:lineRule="auto"/>
        <w:contextualSpacing/>
        <w:rPr>
          <w:sz w:val="24"/>
          <w:szCs w:val="24"/>
        </w:rPr>
      </w:pP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___________курса, специальности 44.02.01 Дошкольное образование</w:t>
      </w: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Период прохождения практики______________________________________</w:t>
      </w: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45"/>
        <w:gridCol w:w="2869"/>
      </w:tblGrid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BF19FB" w:rsidRDefault="00FE56B3" w:rsidP="00FE37B3">
            <w:pPr>
              <w:jc w:val="center"/>
              <w:rPr>
                <w:sz w:val="24"/>
                <w:szCs w:val="28"/>
              </w:rPr>
            </w:pPr>
            <w:r w:rsidRPr="00BF19FB">
              <w:rPr>
                <w:sz w:val="24"/>
                <w:szCs w:val="28"/>
              </w:rPr>
              <w:t>Дата/период</w:t>
            </w:r>
          </w:p>
        </w:tc>
        <w:tc>
          <w:tcPr>
            <w:tcW w:w="5245" w:type="dxa"/>
            <w:shd w:val="clear" w:color="auto" w:fill="auto"/>
          </w:tcPr>
          <w:p w:rsidR="00FE56B3" w:rsidRPr="00BF19FB" w:rsidRDefault="00FE56B3" w:rsidP="00FE37B3">
            <w:pPr>
              <w:jc w:val="center"/>
              <w:rPr>
                <w:sz w:val="24"/>
                <w:szCs w:val="28"/>
              </w:rPr>
            </w:pPr>
            <w:r w:rsidRPr="00BF19FB">
              <w:rPr>
                <w:sz w:val="24"/>
                <w:szCs w:val="28"/>
              </w:rPr>
              <w:t>Выполняемая функция</w:t>
            </w:r>
          </w:p>
        </w:tc>
        <w:tc>
          <w:tcPr>
            <w:tcW w:w="2869" w:type="dxa"/>
            <w:shd w:val="clear" w:color="auto" w:fill="auto"/>
          </w:tcPr>
          <w:p w:rsidR="00FE56B3" w:rsidRPr="00BF19FB" w:rsidRDefault="00FE56B3" w:rsidP="00FE37B3">
            <w:pPr>
              <w:jc w:val="center"/>
              <w:rPr>
                <w:sz w:val="24"/>
                <w:szCs w:val="28"/>
              </w:rPr>
            </w:pPr>
            <w:r w:rsidRPr="00BF19FB">
              <w:rPr>
                <w:sz w:val="24"/>
                <w:szCs w:val="28"/>
              </w:rPr>
              <w:t>Оценка/подпись</w:t>
            </w:r>
          </w:p>
        </w:tc>
      </w:tr>
      <w:tr w:rsidR="00FE56B3" w:rsidRPr="00842575" w:rsidTr="00FE37B3">
        <w:tc>
          <w:tcPr>
            <w:tcW w:w="10065" w:type="dxa"/>
            <w:gridSpan w:val="3"/>
            <w:shd w:val="clear" w:color="auto" w:fill="auto"/>
          </w:tcPr>
          <w:p w:rsidR="00FE56B3" w:rsidRDefault="00FE56B3" w:rsidP="00FE37B3">
            <w:r w:rsidRPr="00842575">
              <w:t>Проведен инструктаж по</w:t>
            </w:r>
            <w:r>
              <w:t xml:space="preserve"> охране жизни и здоровья воспитанников, по </w:t>
            </w:r>
            <w:r w:rsidRPr="00842575">
              <w:t xml:space="preserve"> технике безопасности, в т. ч. по пожарной безопасности и охране труда.   </w:t>
            </w:r>
          </w:p>
          <w:p w:rsidR="00FE56B3" w:rsidRPr="00842575" w:rsidRDefault="00FE56B3" w:rsidP="00FE37B3">
            <w:r w:rsidRPr="00842575">
              <w:t>Подпись студента:______________________</w:t>
            </w:r>
          </w:p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/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/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rPr>
                <w:color w:val="00000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rPr>
                <w:color w:val="00000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</w:tbl>
    <w:p w:rsidR="00FE56B3" w:rsidRPr="00842575" w:rsidRDefault="00FE56B3" w:rsidP="00FE56B3"/>
    <w:p w:rsidR="00BF19FB" w:rsidRDefault="00BF19FB" w:rsidP="00FE56B3"/>
    <w:p w:rsidR="00BF19FB" w:rsidRDefault="00BF19FB" w:rsidP="00FE56B3"/>
    <w:p w:rsidR="00FE56B3" w:rsidRPr="00842575" w:rsidRDefault="00FE56B3" w:rsidP="00FE56B3">
      <w:r w:rsidRPr="00842575">
        <w:t>Подпись руководителя: _______________________/_______________/</w:t>
      </w:r>
    </w:p>
    <w:p w:rsidR="00FE56B3" w:rsidRPr="00842575" w:rsidRDefault="00FE56B3" w:rsidP="00FE56B3">
      <w:pPr>
        <w:rPr>
          <w:sz w:val="28"/>
          <w:szCs w:val="28"/>
        </w:rPr>
      </w:pPr>
      <w:r w:rsidRPr="00842575">
        <w:rPr>
          <w:sz w:val="28"/>
          <w:szCs w:val="28"/>
        </w:rPr>
        <w:t>МП</w:t>
      </w: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  <w:r w:rsidRPr="00C67B5C">
        <w:rPr>
          <w:i/>
          <w:iCs/>
          <w:sz w:val="24"/>
          <w:szCs w:val="24"/>
          <w:lang w:eastAsia="ar-SA"/>
        </w:rPr>
        <w:t xml:space="preserve"> </w:t>
      </w: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FE56B3" w:rsidRDefault="00FE56B3" w:rsidP="00FE56B3">
      <w:pPr>
        <w:spacing w:after="200" w:line="276" w:lineRule="auto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br w:type="page"/>
      </w:r>
    </w:p>
    <w:p w:rsidR="00FE56B3" w:rsidRDefault="00FE56B3" w:rsidP="00FE56B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 3</w:t>
      </w:r>
    </w:p>
    <w:p w:rsidR="00BF19FB" w:rsidRDefault="00BF19FB" w:rsidP="00FE56B3">
      <w:pPr>
        <w:jc w:val="right"/>
        <w:rPr>
          <w:sz w:val="24"/>
          <w:szCs w:val="24"/>
          <w:lang w:eastAsia="ar-SA"/>
        </w:rPr>
      </w:pPr>
    </w:p>
    <w:p w:rsidR="00FE56B3" w:rsidRPr="00BF19FB" w:rsidRDefault="00FE56B3" w:rsidP="00BF19FB">
      <w:pPr>
        <w:jc w:val="center"/>
        <w:rPr>
          <w:sz w:val="24"/>
          <w:szCs w:val="24"/>
          <w:lang w:eastAsia="ar-SA"/>
        </w:rPr>
      </w:pPr>
      <w:r w:rsidRPr="00BF19FB">
        <w:rPr>
          <w:sz w:val="24"/>
          <w:szCs w:val="24"/>
          <w:lang w:eastAsia="ar-SA"/>
        </w:rPr>
        <w:t>ЧА</w:t>
      </w:r>
      <w:r w:rsidR="00BF19FB" w:rsidRPr="00BF19FB">
        <w:rPr>
          <w:sz w:val="24"/>
          <w:szCs w:val="24"/>
          <w:lang w:eastAsia="ar-SA"/>
        </w:rPr>
        <w:t xml:space="preserve">СТНОЕ УЧРЕЖДЕНИЕ </w:t>
      </w:r>
      <w:r w:rsidRPr="00BF19FB">
        <w:rPr>
          <w:sz w:val="24"/>
          <w:szCs w:val="24"/>
          <w:lang w:eastAsia="ar-SA"/>
        </w:rPr>
        <w:t>ПРОФЕССИОНАЛЬНОГО ОБРАЗОВА</w:t>
      </w:r>
      <w:r w:rsidR="0032707F">
        <w:rPr>
          <w:sz w:val="24"/>
          <w:szCs w:val="24"/>
          <w:lang w:eastAsia="ar-SA"/>
        </w:rPr>
        <w:t>НИЯ</w:t>
      </w:r>
    </w:p>
    <w:p w:rsidR="00FE56B3" w:rsidRPr="00BF19FB" w:rsidRDefault="00FE56B3" w:rsidP="00BF19FB">
      <w:pPr>
        <w:tabs>
          <w:tab w:val="left" w:pos="540"/>
          <w:tab w:val="left" w:pos="2085"/>
        </w:tabs>
        <w:jc w:val="center"/>
        <w:rPr>
          <w:sz w:val="24"/>
          <w:szCs w:val="24"/>
          <w:lang w:eastAsia="ar-SA"/>
        </w:rPr>
      </w:pPr>
      <w:r w:rsidRPr="00BF19FB">
        <w:rPr>
          <w:sz w:val="24"/>
          <w:szCs w:val="24"/>
          <w:lang w:eastAsia="ar-SA"/>
        </w:rPr>
        <w:t xml:space="preserve">ИРКУТСКИЙ </w:t>
      </w:r>
      <w:r w:rsidR="00BF19FB" w:rsidRPr="00BF19FB">
        <w:rPr>
          <w:sz w:val="24"/>
          <w:szCs w:val="24"/>
          <w:lang w:eastAsia="ar-SA"/>
        </w:rPr>
        <w:t xml:space="preserve">ГУМАНИТАРНО-ТЕХНИЧЕСКИЙ КОЛЛЕДЖ </w:t>
      </w:r>
      <w:r w:rsidRPr="00BF19FB">
        <w:rPr>
          <w:sz w:val="24"/>
          <w:szCs w:val="24"/>
        </w:rPr>
        <w:t>(г. УСТЬ-КУТ)</w:t>
      </w:r>
    </w:p>
    <w:p w:rsidR="00FE56B3" w:rsidRPr="00517DF7" w:rsidRDefault="00FE56B3" w:rsidP="00FE56B3">
      <w:pPr>
        <w:tabs>
          <w:tab w:val="left" w:pos="540"/>
          <w:tab w:val="left" w:pos="2085"/>
        </w:tabs>
        <w:jc w:val="center"/>
        <w:rPr>
          <w:sz w:val="24"/>
          <w:szCs w:val="24"/>
        </w:rPr>
      </w:pPr>
    </w:p>
    <w:p w:rsidR="00FE56B3" w:rsidRPr="00842575" w:rsidRDefault="00FE56B3" w:rsidP="00FE56B3">
      <w:pPr>
        <w:contextualSpacing/>
        <w:rPr>
          <w:b/>
        </w:rPr>
      </w:pPr>
      <w:r w:rsidRPr="00842575">
        <w:rPr>
          <w:b/>
        </w:rPr>
        <w:t xml:space="preserve">СОГЛАСОВАНО </w:t>
      </w:r>
    </w:p>
    <w:p w:rsidR="00FE56B3" w:rsidRPr="00842575" w:rsidRDefault="00FE56B3" w:rsidP="00FE56B3">
      <w:pPr>
        <w:contextualSpacing/>
      </w:pPr>
      <w:r w:rsidRPr="00842575">
        <w:t>______________________________</w:t>
      </w:r>
    </w:p>
    <w:p w:rsidR="00FE56B3" w:rsidRPr="00842575" w:rsidRDefault="00FE56B3" w:rsidP="00FE56B3">
      <w:pPr>
        <w:contextualSpacing/>
        <w:rPr>
          <w:vertAlign w:val="superscript"/>
        </w:rPr>
      </w:pPr>
      <w:r w:rsidRPr="00842575">
        <w:rPr>
          <w:vertAlign w:val="superscript"/>
        </w:rPr>
        <w:t>(наименование предприятия, места практики)</w:t>
      </w:r>
    </w:p>
    <w:p w:rsidR="00FE56B3" w:rsidRPr="00842575" w:rsidRDefault="00FE56B3" w:rsidP="00FE56B3">
      <w:pPr>
        <w:contextualSpacing/>
      </w:pPr>
      <w:r w:rsidRPr="00842575">
        <w:t>________________  /___________</w:t>
      </w:r>
      <w:r w:rsidR="00BF19FB">
        <w:t>________</w:t>
      </w:r>
      <w:r w:rsidRPr="00842575">
        <w:t>_/</w:t>
      </w:r>
      <w:r w:rsidR="00BF19FB">
        <w:t>___________</w:t>
      </w:r>
    </w:p>
    <w:p w:rsidR="00FE56B3" w:rsidRPr="00842575" w:rsidRDefault="00BF19FB" w:rsidP="00FE56B3">
      <w:pPr>
        <w:contextualSpacing/>
        <w:rPr>
          <w:vertAlign w:val="superscript"/>
        </w:rPr>
      </w:pPr>
      <w:r>
        <w:rPr>
          <w:vertAlign w:val="superscript"/>
        </w:rPr>
        <w:t xml:space="preserve"> </w:t>
      </w:r>
      <w:r w:rsidR="00FE56B3" w:rsidRPr="00842575">
        <w:rPr>
          <w:vertAlign w:val="superscript"/>
        </w:rPr>
        <w:t>(должностное лицо)</w:t>
      </w:r>
      <w:r>
        <w:rPr>
          <w:vertAlign w:val="superscript"/>
        </w:rPr>
        <w:t xml:space="preserve">                            ФИО                                                     подпись</w:t>
      </w:r>
    </w:p>
    <w:p w:rsidR="00FE56B3" w:rsidRPr="00842575" w:rsidRDefault="00FE56B3" w:rsidP="00FE56B3">
      <w:pPr>
        <w:contextualSpacing/>
      </w:pPr>
      <w:r w:rsidRPr="00842575">
        <w:t>«__» ___________20__ г.</w:t>
      </w:r>
    </w:p>
    <w:p w:rsidR="00FE56B3" w:rsidRPr="00842575" w:rsidRDefault="00FE56B3" w:rsidP="00FE56B3">
      <w:pPr>
        <w:contextualSpacing/>
        <w:rPr>
          <w:b/>
        </w:rPr>
      </w:pPr>
    </w:p>
    <w:p w:rsidR="00FE56B3" w:rsidRPr="00842575" w:rsidRDefault="00FE56B3" w:rsidP="00FE56B3">
      <w:pPr>
        <w:contextualSpacing/>
      </w:pPr>
      <w:r w:rsidRPr="00842575">
        <w:rPr>
          <w:b/>
        </w:rPr>
        <w:t>МП</w:t>
      </w:r>
    </w:p>
    <w:p w:rsidR="00FE56B3" w:rsidRPr="00842575" w:rsidRDefault="00FE56B3" w:rsidP="00FE56B3">
      <w:pPr>
        <w:contextualSpacing/>
        <w:jc w:val="center"/>
        <w:rPr>
          <w:b/>
          <w:sz w:val="32"/>
          <w:szCs w:val="32"/>
        </w:rPr>
      </w:pPr>
    </w:p>
    <w:p w:rsidR="00FE56B3" w:rsidRDefault="00FE56B3" w:rsidP="00FE56B3">
      <w:pPr>
        <w:contextualSpacing/>
        <w:jc w:val="center"/>
        <w:rPr>
          <w:b/>
          <w:sz w:val="28"/>
          <w:szCs w:val="32"/>
        </w:rPr>
      </w:pPr>
      <w:r w:rsidRPr="00BF19FB">
        <w:rPr>
          <w:b/>
          <w:sz w:val="28"/>
          <w:szCs w:val="32"/>
        </w:rPr>
        <w:t>ЗАДАНИЕ НА ПРОИЗВОДСТВЕННУЮ ПРАКТИКУ СТУДЕНТА</w:t>
      </w:r>
    </w:p>
    <w:p w:rsidR="00BF19FB" w:rsidRPr="00BF19FB" w:rsidRDefault="00BF19FB" w:rsidP="00FE56B3">
      <w:pPr>
        <w:contextualSpacing/>
        <w:jc w:val="center"/>
        <w:rPr>
          <w:b/>
          <w:sz w:val="28"/>
          <w:szCs w:val="32"/>
        </w:rPr>
      </w:pPr>
    </w:p>
    <w:p w:rsidR="006F7920" w:rsidRDefault="006F7920" w:rsidP="00FE56B3">
      <w:pPr>
        <w:contextualSpacing/>
        <w:jc w:val="center"/>
        <w:rPr>
          <w:b/>
          <w:sz w:val="24"/>
          <w:szCs w:val="32"/>
        </w:rPr>
      </w:pPr>
      <w:r w:rsidRPr="006F7920">
        <w:rPr>
          <w:b/>
          <w:sz w:val="24"/>
          <w:szCs w:val="32"/>
        </w:rPr>
        <w:t xml:space="preserve">ПМ.04 Организация воспитательного процесса детей раннего </w:t>
      </w:r>
    </w:p>
    <w:p w:rsidR="006F7920" w:rsidRDefault="006F7920" w:rsidP="00FE56B3">
      <w:pPr>
        <w:contextualSpacing/>
        <w:jc w:val="center"/>
        <w:rPr>
          <w:b/>
          <w:sz w:val="24"/>
          <w:szCs w:val="32"/>
        </w:rPr>
      </w:pPr>
      <w:r w:rsidRPr="006F7920">
        <w:rPr>
          <w:b/>
          <w:sz w:val="24"/>
          <w:szCs w:val="32"/>
        </w:rPr>
        <w:t>и дошкольного возраста в ДОО</w:t>
      </w:r>
    </w:p>
    <w:p w:rsidR="006F7920" w:rsidRPr="006F7920" w:rsidRDefault="006F7920" w:rsidP="00FE56B3">
      <w:pPr>
        <w:contextualSpacing/>
        <w:jc w:val="center"/>
        <w:rPr>
          <w:b/>
          <w:sz w:val="24"/>
          <w:szCs w:val="32"/>
        </w:rPr>
      </w:pPr>
    </w:p>
    <w:p w:rsidR="00FE56B3" w:rsidRPr="006F7920" w:rsidRDefault="00BF19FB" w:rsidP="006F7920">
      <w:pPr>
        <w:contextualSpacing/>
        <w:jc w:val="center"/>
        <w:rPr>
          <w:b/>
          <w:sz w:val="24"/>
          <w:szCs w:val="32"/>
        </w:rPr>
      </w:pPr>
      <w:r w:rsidRPr="006F7920">
        <w:rPr>
          <w:b/>
          <w:sz w:val="24"/>
          <w:szCs w:val="32"/>
        </w:rPr>
        <w:t>МДК 0</w:t>
      </w:r>
      <w:r w:rsidR="006F7920">
        <w:rPr>
          <w:b/>
          <w:sz w:val="24"/>
          <w:szCs w:val="32"/>
        </w:rPr>
        <w:t>4</w:t>
      </w:r>
      <w:r w:rsidRPr="006F7920">
        <w:rPr>
          <w:b/>
          <w:sz w:val="24"/>
          <w:szCs w:val="32"/>
        </w:rPr>
        <w:t>.0</w:t>
      </w:r>
      <w:r w:rsidR="006F7920">
        <w:rPr>
          <w:b/>
          <w:sz w:val="24"/>
          <w:szCs w:val="32"/>
        </w:rPr>
        <w:t>1</w:t>
      </w:r>
      <w:r w:rsidRPr="006F7920">
        <w:rPr>
          <w:b/>
          <w:sz w:val="24"/>
          <w:szCs w:val="32"/>
        </w:rPr>
        <w:t xml:space="preserve"> «</w:t>
      </w:r>
      <w:r w:rsidR="006F7920">
        <w:rPr>
          <w:b/>
          <w:sz w:val="24"/>
          <w:szCs w:val="32"/>
        </w:rPr>
        <w:t>Теоретические и методические основы процесса воспитания детей младшего и дошкольного возраста</w:t>
      </w:r>
      <w:r w:rsidRPr="006F7920">
        <w:rPr>
          <w:b/>
          <w:sz w:val="24"/>
          <w:szCs w:val="32"/>
        </w:rPr>
        <w:t>»</w:t>
      </w:r>
    </w:p>
    <w:p w:rsidR="00FE56B3" w:rsidRPr="006F7920" w:rsidRDefault="00FE56B3" w:rsidP="00FE56B3">
      <w:pPr>
        <w:pStyle w:val="a8"/>
        <w:spacing w:after="0"/>
        <w:contextualSpacing/>
        <w:rPr>
          <w:sz w:val="20"/>
        </w:rPr>
      </w:pPr>
    </w:p>
    <w:p w:rsidR="00FE56B3" w:rsidRDefault="00FE56B3" w:rsidP="00FE56B3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  <w:r w:rsidRPr="0063034D">
        <w:rPr>
          <w:b/>
          <w:sz w:val="24"/>
          <w:szCs w:val="24"/>
          <w:u w:val="single"/>
        </w:rPr>
        <w:t>Вводное задание</w:t>
      </w:r>
    </w:p>
    <w:p w:rsidR="00BF19FB" w:rsidRPr="0063034D" w:rsidRDefault="00BF19FB" w:rsidP="00FE56B3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</w:p>
    <w:p w:rsidR="00FE56B3" w:rsidRPr="0063034D" w:rsidRDefault="00FE56B3" w:rsidP="00BF19FB">
      <w:pPr>
        <w:ind w:left="-567" w:right="-285"/>
        <w:contextualSpacing/>
        <w:jc w:val="center"/>
        <w:rPr>
          <w:b/>
          <w:sz w:val="24"/>
          <w:szCs w:val="24"/>
        </w:rPr>
      </w:pPr>
      <w:r w:rsidRPr="0063034D">
        <w:rPr>
          <w:b/>
          <w:sz w:val="24"/>
          <w:szCs w:val="24"/>
        </w:rPr>
        <w:t>Проведение самодиагностик</w:t>
      </w:r>
      <w:r w:rsidR="00BF19FB">
        <w:rPr>
          <w:b/>
          <w:sz w:val="24"/>
          <w:szCs w:val="24"/>
        </w:rPr>
        <w:t xml:space="preserve">и выраженности профессиональных </w:t>
      </w:r>
      <w:r w:rsidRPr="0063034D">
        <w:rPr>
          <w:b/>
          <w:sz w:val="24"/>
          <w:szCs w:val="24"/>
        </w:rPr>
        <w:t>компетенций:</w:t>
      </w:r>
    </w:p>
    <w:p w:rsidR="00FE56B3" w:rsidRPr="0063034D" w:rsidRDefault="00FE56B3" w:rsidP="00FE56B3">
      <w:pPr>
        <w:numPr>
          <w:ilvl w:val="0"/>
          <w:numId w:val="8"/>
        </w:numPr>
        <w:tabs>
          <w:tab w:val="left" w:pos="0"/>
          <w:tab w:val="left" w:pos="1080"/>
        </w:tabs>
        <w:ind w:left="0" w:firstLine="709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пройти диагностику  и провести самоанализ полученных результатов:</w:t>
      </w:r>
    </w:p>
    <w:p w:rsidR="00FE56B3" w:rsidRPr="0063034D" w:rsidRDefault="00FE56B3" w:rsidP="00FE56B3">
      <w:pPr>
        <w:numPr>
          <w:ilvl w:val="0"/>
          <w:numId w:val="7"/>
        </w:numPr>
        <w:tabs>
          <w:tab w:val="left" w:pos="1080"/>
        </w:tabs>
        <w:ind w:left="0" w:firstLine="709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общий результат (уровень</w:t>
      </w:r>
      <w:r w:rsidR="00014B03">
        <w:rPr>
          <w:sz w:val="24"/>
          <w:szCs w:val="24"/>
        </w:rPr>
        <w:t>+ количество баллов</w:t>
      </w:r>
      <w:r w:rsidRPr="0063034D">
        <w:rPr>
          <w:sz w:val="24"/>
          <w:szCs w:val="24"/>
        </w:rPr>
        <w:t>);</w:t>
      </w:r>
    </w:p>
    <w:p w:rsidR="00FE56B3" w:rsidRDefault="00FE56B3" w:rsidP="00FE56B3">
      <w:pPr>
        <w:numPr>
          <w:ilvl w:val="0"/>
          <w:numId w:val="7"/>
        </w:numPr>
        <w:tabs>
          <w:tab w:val="left" w:pos="1080"/>
        </w:tabs>
        <w:ind w:left="0" w:firstLine="709"/>
        <w:contextualSpacing/>
        <w:jc w:val="both"/>
        <w:rPr>
          <w:i/>
          <w:sz w:val="24"/>
          <w:szCs w:val="24"/>
        </w:rPr>
      </w:pPr>
      <w:r w:rsidRPr="0063034D">
        <w:rPr>
          <w:sz w:val="24"/>
          <w:szCs w:val="24"/>
        </w:rPr>
        <w:t xml:space="preserve">дефициты (перечислить профессиональные компетенции, выраженные на </w:t>
      </w:r>
      <w:r w:rsidRPr="0063034D">
        <w:rPr>
          <w:i/>
          <w:sz w:val="24"/>
          <w:szCs w:val="24"/>
        </w:rPr>
        <w:t>адаптивном уровне</w:t>
      </w:r>
      <w:r w:rsidRPr="0063034D">
        <w:rPr>
          <w:sz w:val="24"/>
          <w:szCs w:val="24"/>
        </w:rPr>
        <w:t>).</w:t>
      </w:r>
      <w:r w:rsidRPr="0063034D">
        <w:rPr>
          <w:i/>
          <w:sz w:val="24"/>
          <w:szCs w:val="24"/>
        </w:rPr>
        <w:t xml:space="preserve"> </w:t>
      </w:r>
    </w:p>
    <w:p w:rsidR="00BF19FB" w:rsidRPr="0063034D" w:rsidRDefault="00BF19FB" w:rsidP="001A6294">
      <w:pPr>
        <w:tabs>
          <w:tab w:val="left" w:pos="1080"/>
        </w:tabs>
        <w:contextualSpacing/>
        <w:jc w:val="both"/>
        <w:rPr>
          <w:i/>
          <w:sz w:val="24"/>
          <w:szCs w:val="24"/>
        </w:rPr>
      </w:pPr>
    </w:p>
    <w:p w:rsidR="00FE56B3" w:rsidRDefault="00FE56B3" w:rsidP="00FE56B3">
      <w:pPr>
        <w:ind w:firstLine="709"/>
        <w:contextualSpacing/>
        <w:jc w:val="center"/>
        <w:rPr>
          <w:b/>
          <w:sz w:val="24"/>
          <w:szCs w:val="24"/>
        </w:rPr>
      </w:pPr>
      <w:r w:rsidRPr="00176FBD">
        <w:rPr>
          <w:b/>
          <w:sz w:val="24"/>
          <w:szCs w:val="24"/>
        </w:rPr>
        <w:t xml:space="preserve">Оценочная </w:t>
      </w:r>
      <w:proofErr w:type="spellStart"/>
      <w:r w:rsidRPr="00176FBD">
        <w:rPr>
          <w:b/>
          <w:sz w:val="24"/>
          <w:szCs w:val="24"/>
        </w:rPr>
        <w:t>компетентностная</w:t>
      </w:r>
      <w:proofErr w:type="spellEnd"/>
      <w:r w:rsidRPr="00176FBD">
        <w:rPr>
          <w:b/>
          <w:sz w:val="24"/>
          <w:szCs w:val="24"/>
        </w:rPr>
        <w:t xml:space="preserve"> карта практиканта, обучающегося по направлению</w:t>
      </w:r>
      <w:r>
        <w:rPr>
          <w:b/>
          <w:sz w:val="24"/>
          <w:szCs w:val="24"/>
        </w:rPr>
        <w:t xml:space="preserve"> 44.02.01</w:t>
      </w:r>
      <w:r w:rsidRPr="00176FB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Дошкольное </w:t>
      </w:r>
      <w:r w:rsidRPr="00176FBD">
        <w:rPr>
          <w:b/>
          <w:sz w:val="24"/>
          <w:szCs w:val="24"/>
        </w:rPr>
        <w:t>образование»</w:t>
      </w:r>
    </w:p>
    <w:p w:rsidR="00FE56B3" w:rsidRPr="009D7B61" w:rsidRDefault="00FE56B3" w:rsidP="00FE56B3">
      <w:pPr>
        <w:ind w:firstLine="709"/>
        <w:contextualSpacing/>
        <w:jc w:val="center"/>
        <w:rPr>
          <w:b/>
          <w:sz w:val="14"/>
          <w:szCs w:val="24"/>
        </w:rPr>
      </w:pPr>
    </w:p>
    <w:tbl>
      <w:tblPr>
        <w:tblW w:w="9769" w:type="dxa"/>
        <w:tblInd w:w="-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2268"/>
        <w:gridCol w:w="2126"/>
        <w:gridCol w:w="1701"/>
        <w:gridCol w:w="1830"/>
      </w:tblGrid>
      <w:tr w:rsidR="00FE56B3" w:rsidRPr="00176FBD" w:rsidTr="009D7B61">
        <w:trPr>
          <w:trHeight w:val="767"/>
        </w:trPr>
        <w:tc>
          <w:tcPr>
            <w:tcW w:w="1844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Направления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Профессиональные компетенции (ПК)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Критерии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Адаптивно-регулятивный уровень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Продуктивно-</w:t>
            </w:r>
            <w:proofErr w:type="spellStart"/>
            <w:r w:rsidRPr="00B91A69">
              <w:t>соуправленческий</w:t>
            </w:r>
            <w:proofErr w:type="spellEnd"/>
            <w:r w:rsidRPr="00B91A69">
              <w:t xml:space="preserve"> уровень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Нормативно-самоуправленческий уровень</w:t>
            </w:r>
          </w:p>
        </w:tc>
      </w:tr>
      <w:tr w:rsidR="00FE56B3" w:rsidRPr="00176FBD" w:rsidTr="009D7B61">
        <w:trPr>
          <w:trHeight w:val="428"/>
        </w:trPr>
        <w:tc>
          <w:tcPr>
            <w:tcW w:w="1844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56B3" w:rsidRPr="00B91A69" w:rsidRDefault="00B54D55" w:rsidP="00B54D55">
            <w:pPr>
              <w:ind w:left="113" w:right="113"/>
              <w:contextualSpacing/>
            </w:pPr>
            <w:r>
              <w:t>4</w:t>
            </w:r>
            <w:r w:rsidR="00014B03">
              <w:t xml:space="preserve"> </w:t>
            </w:r>
            <w:r w:rsidR="00FE56B3" w:rsidRPr="00B91A69">
              <w:t>балл</w:t>
            </w:r>
            <w:r>
              <w:t>а</w:t>
            </w:r>
            <w:r w:rsidR="00436732">
              <w:t xml:space="preserve"> </w:t>
            </w:r>
            <w:r w:rsidR="00014B03">
              <w:t>(макс.)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56B3" w:rsidRPr="00B91A69" w:rsidRDefault="00B54D55" w:rsidP="00B54D55">
            <w:pPr>
              <w:ind w:left="113" w:right="113"/>
              <w:contextualSpacing/>
            </w:pPr>
            <w:r>
              <w:t>8</w:t>
            </w:r>
            <w:r w:rsidR="00014B03">
              <w:t xml:space="preserve"> </w:t>
            </w:r>
            <w:r w:rsidR="00FE56B3" w:rsidRPr="00B91A69">
              <w:t>балл</w:t>
            </w:r>
            <w:r>
              <w:t xml:space="preserve">ов </w:t>
            </w:r>
            <w:r w:rsidR="00014B03">
              <w:t>(макс.)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56B3" w:rsidRPr="00B91A69" w:rsidRDefault="00B54D55" w:rsidP="00B54D55">
            <w:pPr>
              <w:ind w:left="113" w:right="113"/>
              <w:contextualSpacing/>
            </w:pPr>
            <w:r>
              <w:t>12</w:t>
            </w:r>
            <w:r w:rsidR="00014B03">
              <w:t xml:space="preserve"> </w:t>
            </w:r>
            <w:r w:rsidR="00FE56B3" w:rsidRPr="00B91A69">
              <w:t>балл</w:t>
            </w:r>
            <w:r>
              <w:t xml:space="preserve">ов  </w:t>
            </w:r>
            <w:r w:rsidR="00014B03">
              <w:t>(макс.)</w:t>
            </w:r>
          </w:p>
        </w:tc>
      </w:tr>
      <w:tr w:rsidR="00FE56B3" w:rsidRPr="00176FBD" w:rsidTr="009D7B61">
        <w:trPr>
          <w:trHeight w:val="394"/>
        </w:trPr>
        <w:tc>
          <w:tcPr>
            <w:tcW w:w="9769" w:type="dxa"/>
            <w:gridSpan w:val="5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  <w:jc w:val="center"/>
            </w:pPr>
            <w:r w:rsidRPr="00B91A69">
              <w:t>Профессиональные компетенции (ПК)</w:t>
            </w:r>
          </w:p>
          <w:p w:rsidR="00FE56B3" w:rsidRPr="00B91A69" w:rsidRDefault="00FE56B3" w:rsidP="00FE37B3">
            <w:pPr>
              <w:ind w:left="113" w:right="113"/>
              <w:contextualSpacing/>
              <w:jc w:val="center"/>
            </w:pPr>
            <w:r w:rsidRPr="00B91A69">
              <w:t>В области педагогической деятельности в дошкольном образовании</w:t>
            </w:r>
          </w:p>
        </w:tc>
      </w:tr>
      <w:tr w:rsidR="000B5385" w:rsidRPr="00176FBD" w:rsidTr="009D7B61">
        <w:trPr>
          <w:trHeight w:val="1792"/>
        </w:trPr>
        <w:tc>
          <w:tcPr>
            <w:tcW w:w="1844" w:type="dxa"/>
            <w:vMerge w:val="restart"/>
            <w:shd w:val="clear" w:color="auto" w:fill="auto"/>
          </w:tcPr>
          <w:p w:rsidR="000B5385" w:rsidRPr="00B54D55" w:rsidRDefault="000B5385" w:rsidP="00B54D55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 xml:space="preserve">Организация </w:t>
            </w:r>
            <w:r w:rsidR="00B54D55">
              <w:rPr>
                <w:iCs/>
                <w:color w:val="000000"/>
              </w:rPr>
              <w:t>воспитательного процесса детей раннего и дошкольного возраста в ДОО</w:t>
            </w:r>
          </w:p>
        </w:tc>
        <w:tc>
          <w:tcPr>
            <w:tcW w:w="2268" w:type="dxa"/>
            <w:shd w:val="clear" w:color="auto" w:fill="auto"/>
          </w:tcPr>
          <w:p w:rsidR="000B5385" w:rsidRPr="00B54D55" w:rsidRDefault="000B5385" w:rsidP="00B54D55">
            <w:pPr>
              <w:rPr>
                <w:iCs/>
                <w:color w:val="000000"/>
              </w:rPr>
            </w:pPr>
            <w:r w:rsidRPr="00FE56B3">
              <w:rPr>
                <w:iCs/>
                <w:color w:val="000000"/>
              </w:rPr>
              <w:t xml:space="preserve">ПК </w:t>
            </w:r>
            <w:r w:rsidR="00B54D55">
              <w:rPr>
                <w:iCs/>
                <w:color w:val="000000"/>
              </w:rPr>
              <w:t>4</w:t>
            </w:r>
            <w:r w:rsidRPr="00FE56B3">
              <w:rPr>
                <w:iCs/>
                <w:color w:val="000000"/>
              </w:rPr>
              <w:t xml:space="preserve">.1. </w:t>
            </w:r>
            <w:r w:rsidR="00B54D55">
              <w:rPr>
                <w:iCs/>
                <w:color w:val="000000"/>
              </w:rPr>
              <w:t>Планировать и организовывать процесс воспитания детей раннего и дошкольного возраста</w:t>
            </w:r>
          </w:p>
        </w:tc>
        <w:tc>
          <w:tcPr>
            <w:tcW w:w="2126" w:type="dxa"/>
            <w:shd w:val="clear" w:color="auto" w:fill="auto"/>
          </w:tcPr>
          <w:p w:rsidR="000B5385" w:rsidRPr="00B91A69" w:rsidRDefault="00B54D55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</w:t>
            </w:r>
            <w:r w:rsidR="000B5385" w:rsidRPr="00B91A69">
              <w:t xml:space="preserve">Затрудняется в использовании профессиональных компетенций (ПК) </w:t>
            </w:r>
          </w:p>
          <w:p w:rsidR="000B5385" w:rsidRPr="00B54D55" w:rsidRDefault="000B5385" w:rsidP="00B54D55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0B5385" w:rsidRPr="00B54D55" w:rsidRDefault="00B54D55" w:rsidP="00B54D55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</w:t>
            </w:r>
            <w:r>
              <w:t xml:space="preserve">  </w:t>
            </w:r>
            <w:r w:rsidR="000B5385"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B54D55" w:rsidRDefault="00B54D55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</w:t>
            </w:r>
            <w:r w:rsidR="000B5385" w:rsidRPr="00B91A69">
              <w:t>Готов активно и самостоятельно использовать ПК</w:t>
            </w:r>
          </w:p>
          <w:p w:rsidR="00B54D55" w:rsidRPr="00B54D55" w:rsidRDefault="00B54D55" w:rsidP="00B54D55"/>
          <w:p w:rsidR="000B5385" w:rsidRPr="00B54D55" w:rsidRDefault="000B5385" w:rsidP="00B54D55"/>
        </w:tc>
      </w:tr>
      <w:tr w:rsidR="00B0769A" w:rsidRPr="00176FBD" w:rsidTr="009D7B61">
        <w:trPr>
          <w:trHeight w:val="202"/>
        </w:trPr>
        <w:tc>
          <w:tcPr>
            <w:tcW w:w="1844" w:type="dxa"/>
            <w:vMerge/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0769A" w:rsidRPr="00B0769A" w:rsidRDefault="00B0769A" w:rsidP="00B54D55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 w:rsidR="00B54D55">
              <w:rPr>
                <w:iCs/>
                <w:color w:val="000000"/>
              </w:rPr>
              <w:t>4</w:t>
            </w:r>
            <w:r w:rsidRPr="00B0769A">
              <w:rPr>
                <w:iCs/>
                <w:color w:val="000000"/>
              </w:rPr>
              <w:t>.</w:t>
            </w:r>
            <w:r w:rsidR="00B54D55">
              <w:rPr>
                <w:iCs/>
                <w:color w:val="000000"/>
              </w:rPr>
              <w:t>2</w:t>
            </w:r>
            <w:r w:rsidRPr="00B0769A">
              <w:rPr>
                <w:iCs/>
                <w:color w:val="000000"/>
              </w:rPr>
              <w:t xml:space="preserve">. </w:t>
            </w:r>
            <w:r w:rsidR="00B54D55">
              <w:rPr>
                <w:iCs/>
                <w:color w:val="000000"/>
              </w:rPr>
              <w:t>Организовывать и проводить досуговую деятельность, развлечения в группах детей раннего и дошкольного возраста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0769A" w:rsidRPr="00B91A69" w:rsidRDefault="00B54D55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="00B0769A" w:rsidRPr="00B91A69">
              <w:t xml:space="preserve">Затрудняется в использовании профессиональных компетенций (ПК) </w:t>
            </w:r>
          </w:p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0769A" w:rsidRPr="00B91A69" w:rsidRDefault="00B54D55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="00B0769A"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B0769A" w:rsidRPr="00B91A69" w:rsidRDefault="00B54D55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="00B0769A" w:rsidRPr="00B91A69">
              <w:t>Готов активно и самостоятельно использовать ПК</w:t>
            </w:r>
          </w:p>
        </w:tc>
      </w:tr>
      <w:tr w:rsidR="00B0769A" w:rsidRPr="00176FBD" w:rsidTr="00B54D55">
        <w:trPr>
          <w:trHeight w:val="930"/>
        </w:trPr>
        <w:tc>
          <w:tcPr>
            <w:tcW w:w="1844" w:type="dxa"/>
            <w:vMerge/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A" w:rsidRPr="00B0769A" w:rsidRDefault="00B0769A" w:rsidP="00B54D55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 w:rsidR="00B54D55">
              <w:rPr>
                <w:iCs/>
                <w:color w:val="000000"/>
              </w:rPr>
              <w:t>4.3</w:t>
            </w:r>
            <w:r w:rsidRPr="00B0769A">
              <w:rPr>
                <w:iCs/>
                <w:color w:val="000000"/>
              </w:rPr>
              <w:t xml:space="preserve">. </w:t>
            </w:r>
            <w:r w:rsidR="00B54D55">
              <w:rPr>
                <w:iCs/>
                <w:color w:val="000000"/>
              </w:rPr>
              <w:t>Создавать информационную среду дошкольной образовательной группы с целью развития у детей основ информационной культуры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A" w:rsidRPr="00B91A69" w:rsidRDefault="00B54D55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="00B0769A" w:rsidRPr="00B91A69">
              <w:t xml:space="preserve">Затрудняется в использовании профессиональных компетенций (ПК) </w:t>
            </w:r>
          </w:p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A" w:rsidRPr="00B91A69" w:rsidRDefault="00B54D55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="00B0769A"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A" w:rsidRPr="00B91A69" w:rsidRDefault="00B54D55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="00B0769A" w:rsidRPr="00B91A69">
              <w:t>Готов активно и самостоятельно использовать ПК</w:t>
            </w:r>
          </w:p>
        </w:tc>
      </w:tr>
      <w:tr w:rsidR="00B0769A" w:rsidRPr="00176FBD" w:rsidTr="00B54D55">
        <w:trPr>
          <w:trHeight w:val="434"/>
        </w:trPr>
        <w:tc>
          <w:tcPr>
            <w:tcW w:w="1844" w:type="dxa"/>
            <w:vMerge/>
            <w:shd w:val="clear" w:color="auto" w:fill="auto"/>
          </w:tcPr>
          <w:p w:rsidR="00B0769A" w:rsidRPr="00B91A69" w:rsidRDefault="00B0769A" w:rsidP="00FE37B3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0769A" w:rsidRPr="00B0769A" w:rsidRDefault="00B0769A" w:rsidP="00B54D55">
            <w:pPr>
              <w:ind w:left="113" w:right="113"/>
              <w:contextualSpacing/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 w:rsidR="00B54D55">
              <w:rPr>
                <w:iCs/>
                <w:color w:val="000000"/>
              </w:rPr>
              <w:t>4.4</w:t>
            </w:r>
            <w:r w:rsidRPr="00B0769A">
              <w:rPr>
                <w:iCs/>
                <w:color w:val="000000"/>
              </w:rPr>
              <w:t xml:space="preserve">. </w:t>
            </w:r>
            <w:r w:rsidR="00B54D55">
              <w:rPr>
                <w:iCs/>
                <w:color w:val="000000"/>
              </w:rPr>
              <w:t>Осуществлять педагогическую поддержку деятельности детей раннего и дошкольного возраста, в том числе детей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0769A" w:rsidRPr="00B91A69" w:rsidRDefault="00B54D55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="00B0769A" w:rsidRPr="00B91A69">
              <w:t xml:space="preserve">Затрудняется в использовании профессиональных компетенций (ПК) </w:t>
            </w:r>
          </w:p>
          <w:p w:rsidR="00B0769A" w:rsidRPr="00B91A69" w:rsidRDefault="00B0769A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0769A" w:rsidRPr="00B91A69" w:rsidRDefault="00B54D55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="00B0769A"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B0769A" w:rsidRPr="00B91A69" w:rsidRDefault="00B54D55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="00B0769A" w:rsidRPr="00B91A69">
              <w:t>Готов активно и самостоятельно использовать ПК</w:t>
            </w:r>
          </w:p>
        </w:tc>
      </w:tr>
    </w:tbl>
    <w:p w:rsidR="004965A7" w:rsidRDefault="004965A7" w:rsidP="004965A7">
      <w:pPr>
        <w:tabs>
          <w:tab w:val="left" w:pos="1080"/>
        </w:tabs>
        <w:ind w:firstLine="709"/>
        <w:contextualSpacing/>
        <w:jc w:val="both"/>
        <w:rPr>
          <w:sz w:val="24"/>
          <w:szCs w:val="24"/>
        </w:rPr>
      </w:pPr>
      <w:r w:rsidRPr="0063034D">
        <w:rPr>
          <w:b/>
          <w:bCs/>
          <w:i/>
          <w:color w:val="000000"/>
          <w:sz w:val="24"/>
          <w:szCs w:val="24"/>
        </w:rPr>
        <w:t xml:space="preserve">Отчетная документация: </w:t>
      </w:r>
      <w:r w:rsidRPr="0063034D">
        <w:rPr>
          <w:sz w:val="24"/>
          <w:szCs w:val="24"/>
        </w:rPr>
        <w:t>диагностическая карта с самоанализом.</w:t>
      </w:r>
    </w:p>
    <w:p w:rsidR="004965A7" w:rsidRDefault="004965A7" w:rsidP="004965A7">
      <w:pPr>
        <w:tabs>
          <w:tab w:val="left" w:pos="1080"/>
        </w:tabs>
        <w:ind w:firstLine="709"/>
        <w:contextualSpacing/>
        <w:jc w:val="both"/>
        <w:rPr>
          <w:sz w:val="24"/>
          <w:szCs w:val="24"/>
        </w:rPr>
      </w:pPr>
    </w:p>
    <w:p w:rsidR="00BF19FB" w:rsidRDefault="00BF19FB" w:rsidP="00FE56B3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</w:p>
    <w:p w:rsidR="009D7B61" w:rsidRPr="009D7B61" w:rsidRDefault="009D7B61" w:rsidP="009D7B61">
      <w:pPr>
        <w:spacing w:after="200" w:line="276" w:lineRule="auto"/>
        <w:ind w:left="720"/>
        <w:contextualSpacing/>
        <w:jc w:val="center"/>
        <w:rPr>
          <w:rFonts w:eastAsia="Calibri"/>
          <w:b/>
          <w:sz w:val="24"/>
          <w:szCs w:val="22"/>
          <w:u w:val="single"/>
          <w:lang w:eastAsia="en-US"/>
        </w:rPr>
      </w:pPr>
      <w:r w:rsidRPr="009D7B61">
        <w:rPr>
          <w:rFonts w:eastAsia="Calibri"/>
          <w:b/>
          <w:sz w:val="24"/>
          <w:szCs w:val="22"/>
          <w:u w:val="single"/>
          <w:lang w:eastAsia="en-US"/>
        </w:rPr>
        <w:t>Задание 1</w:t>
      </w:r>
    </w:p>
    <w:p w:rsidR="009D7B61" w:rsidRPr="009D7B61" w:rsidRDefault="009D7B61" w:rsidP="009D7B61">
      <w:pPr>
        <w:spacing w:line="276" w:lineRule="auto"/>
        <w:ind w:left="720"/>
        <w:contextualSpacing/>
        <w:jc w:val="center"/>
        <w:rPr>
          <w:rFonts w:eastAsia="Calibri"/>
          <w:b/>
          <w:sz w:val="24"/>
          <w:szCs w:val="22"/>
          <w:lang w:eastAsia="en-US"/>
        </w:rPr>
      </w:pPr>
      <w:r w:rsidRPr="009D7B61">
        <w:rPr>
          <w:rFonts w:eastAsia="Calibri"/>
          <w:b/>
          <w:sz w:val="24"/>
          <w:szCs w:val="22"/>
          <w:lang w:eastAsia="en-US"/>
        </w:rPr>
        <w:t xml:space="preserve">Проведение непосредственного наблюдения и анализ мероприятий </w:t>
      </w:r>
    </w:p>
    <w:p w:rsidR="009D7B61" w:rsidRPr="009D7B61" w:rsidRDefault="009D7B61" w:rsidP="009D7B61">
      <w:pPr>
        <w:spacing w:line="276" w:lineRule="auto"/>
        <w:ind w:left="720"/>
        <w:contextualSpacing/>
        <w:jc w:val="center"/>
        <w:rPr>
          <w:rFonts w:eastAsia="Calibri"/>
          <w:b/>
          <w:sz w:val="24"/>
          <w:szCs w:val="22"/>
          <w:lang w:eastAsia="en-US"/>
        </w:rPr>
      </w:pPr>
      <w:r w:rsidRPr="009D7B61">
        <w:rPr>
          <w:rFonts w:eastAsia="Calibri"/>
          <w:b/>
          <w:sz w:val="24"/>
          <w:szCs w:val="22"/>
          <w:lang w:eastAsia="en-US"/>
        </w:rPr>
        <w:t>по реализации воспитательных задач</w:t>
      </w:r>
    </w:p>
    <w:p w:rsidR="009D7B61" w:rsidRPr="009D7B61" w:rsidRDefault="009D7B61" w:rsidP="009D7B61">
      <w:pPr>
        <w:spacing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b/>
          <w:i/>
          <w:sz w:val="24"/>
          <w:szCs w:val="22"/>
          <w:lang w:eastAsia="en-US"/>
        </w:rPr>
        <w:t>Цель:</w:t>
      </w:r>
      <w:r w:rsidRPr="009D7B61">
        <w:rPr>
          <w:rFonts w:eastAsia="Calibri"/>
          <w:sz w:val="24"/>
          <w:szCs w:val="22"/>
          <w:lang w:eastAsia="en-US"/>
        </w:rPr>
        <w:t xml:space="preserve"> формирование практического опыта по наблюдению и анализу мероприятий воспитательной направленности, соответствия задач ФГОС </w:t>
      </w:r>
      <w:proofErr w:type="gramStart"/>
      <w:r w:rsidRPr="009D7B61">
        <w:rPr>
          <w:rFonts w:eastAsia="Calibri"/>
          <w:sz w:val="24"/>
          <w:szCs w:val="22"/>
          <w:lang w:eastAsia="en-US"/>
        </w:rPr>
        <w:t>ДО</w:t>
      </w:r>
      <w:proofErr w:type="gramEnd"/>
      <w:r w:rsidRPr="009D7B61">
        <w:rPr>
          <w:rFonts w:eastAsia="Calibri"/>
          <w:sz w:val="24"/>
          <w:szCs w:val="22"/>
          <w:lang w:eastAsia="en-US"/>
        </w:rPr>
        <w:t xml:space="preserve"> и ФОП ДО.</w:t>
      </w:r>
    </w:p>
    <w:p w:rsidR="009D7B61" w:rsidRPr="009D7B61" w:rsidRDefault="009D7B61" w:rsidP="009D7B61">
      <w:pPr>
        <w:spacing w:line="276" w:lineRule="auto"/>
        <w:contextualSpacing/>
        <w:jc w:val="both"/>
        <w:rPr>
          <w:rFonts w:eastAsia="Calibri"/>
          <w:b/>
          <w:i/>
          <w:sz w:val="24"/>
          <w:szCs w:val="22"/>
          <w:lang w:eastAsia="en-US"/>
        </w:rPr>
      </w:pPr>
      <w:r w:rsidRPr="009D7B61">
        <w:rPr>
          <w:rFonts w:eastAsia="Calibri"/>
          <w:b/>
          <w:i/>
          <w:sz w:val="24"/>
          <w:szCs w:val="22"/>
          <w:lang w:eastAsia="en-US"/>
        </w:rPr>
        <w:t>Содержание задания:</w:t>
      </w:r>
    </w:p>
    <w:p w:rsidR="009D7B61" w:rsidRPr="009D7B61" w:rsidRDefault="009D7B61" w:rsidP="009D7B61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>Посетить мероприятия и проанализировать задачи патриотического, познавательного, физического и оздоровительного воспитания детей в разных возрастных группах (по одному мероприятию на каждую воспитательную задачу в разных возрастных группах).</w:t>
      </w:r>
    </w:p>
    <w:p w:rsidR="009D7B61" w:rsidRPr="009D7B61" w:rsidRDefault="009D7B61" w:rsidP="009D7B61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>Проанализировать конспекты (технологические карты) мероприятий по реализации задач воспитания детей раннего и дошкольного возраста (любые 3 конспекта).</w:t>
      </w:r>
    </w:p>
    <w:p w:rsidR="009D7B61" w:rsidRPr="009D7B61" w:rsidRDefault="009D7B61" w:rsidP="009D7B61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>Проанализировать календарный план воспитательной работы в разных возрастных группах.</w:t>
      </w:r>
    </w:p>
    <w:p w:rsidR="009D7B61" w:rsidRPr="009D7B61" w:rsidRDefault="009D7B61" w:rsidP="009D7B61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>Проанализировать развивающую информационную среду ДОУ, позволяющую обеспечить личностное развитие детей раннего и дошкольного возраста, их эмоциональное благополучие и возможность самовыражения.</w:t>
      </w:r>
    </w:p>
    <w:p w:rsidR="009D7B61" w:rsidRPr="009D7B61" w:rsidRDefault="009D7B61" w:rsidP="009D7B61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b/>
          <w:i/>
          <w:sz w:val="24"/>
          <w:szCs w:val="22"/>
          <w:lang w:eastAsia="en-US"/>
        </w:rPr>
        <w:t>Отчётная документация:</w:t>
      </w:r>
      <w:r w:rsidRPr="009D7B61">
        <w:rPr>
          <w:rFonts w:eastAsia="Calibri"/>
          <w:sz w:val="24"/>
          <w:szCs w:val="22"/>
          <w:lang w:eastAsia="en-US"/>
        </w:rPr>
        <w:t xml:space="preserve"> </w:t>
      </w:r>
    </w:p>
    <w:p w:rsidR="009D7B61" w:rsidRPr="009D7B61" w:rsidRDefault="009D7B61" w:rsidP="009D7B61">
      <w:pPr>
        <w:numPr>
          <w:ilvl w:val="0"/>
          <w:numId w:val="13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 xml:space="preserve">Письменный анализ реализации задач воспитания по каждому мероприятию, конспекту, плану, развивающей среде, заверенный подписью и оценкой (по </w:t>
      </w:r>
      <w:proofErr w:type="spellStart"/>
      <w:r w:rsidRPr="009D7B61">
        <w:rPr>
          <w:rFonts w:eastAsia="Calibri"/>
          <w:sz w:val="24"/>
          <w:szCs w:val="22"/>
          <w:lang w:eastAsia="en-US"/>
        </w:rPr>
        <w:t>пятибальной</w:t>
      </w:r>
      <w:proofErr w:type="spellEnd"/>
      <w:r w:rsidRPr="009D7B61">
        <w:rPr>
          <w:rFonts w:eastAsia="Calibri"/>
          <w:sz w:val="24"/>
          <w:szCs w:val="22"/>
          <w:lang w:eastAsia="en-US"/>
        </w:rPr>
        <w:t xml:space="preserve"> шкале) руководителя практики.</w:t>
      </w:r>
    </w:p>
    <w:p w:rsidR="009D7B61" w:rsidRPr="009D7B61" w:rsidRDefault="009D7B61" w:rsidP="009D7B61">
      <w:pPr>
        <w:numPr>
          <w:ilvl w:val="0"/>
          <w:numId w:val="13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 xml:space="preserve">Приложение копии конспектов, планов, фотоматериалов развивающей среды. </w:t>
      </w:r>
    </w:p>
    <w:p w:rsidR="009D7B61" w:rsidRDefault="009D7B61" w:rsidP="009D7B61">
      <w:pPr>
        <w:contextualSpacing/>
        <w:rPr>
          <w:b/>
          <w:sz w:val="24"/>
          <w:szCs w:val="24"/>
          <w:lang w:eastAsia="ar-SA"/>
        </w:rPr>
      </w:pPr>
    </w:p>
    <w:p w:rsidR="009D7B61" w:rsidRPr="009D7B61" w:rsidRDefault="009D7B61" w:rsidP="009D7B61">
      <w:pPr>
        <w:tabs>
          <w:tab w:val="left" w:pos="284"/>
        </w:tabs>
        <w:spacing w:line="276" w:lineRule="auto"/>
        <w:contextualSpacing/>
        <w:jc w:val="center"/>
        <w:rPr>
          <w:rFonts w:eastAsia="Calibri"/>
          <w:b/>
          <w:sz w:val="24"/>
          <w:szCs w:val="22"/>
          <w:u w:val="single"/>
          <w:lang w:eastAsia="en-US"/>
        </w:rPr>
      </w:pPr>
      <w:r w:rsidRPr="009D7B61">
        <w:rPr>
          <w:rFonts w:eastAsia="Calibri"/>
          <w:b/>
          <w:sz w:val="24"/>
          <w:szCs w:val="22"/>
          <w:u w:val="single"/>
          <w:lang w:eastAsia="en-US"/>
        </w:rPr>
        <w:t>Задание 2</w:t>
      </w:r>
    </w:p>
    <w:p w:rsidR="009D7B61" w:rsidRPr="009D7B61" w:rsidRDefault="009D7B61" w:rsidP="009D7B61">
      <w:pPr>
        <w:tabs>
          <w:tab w:val="left" w:pos="284"/>
        </w:tabs>
        <w:spacing w:line="276" w:lineRule="auto"/>
        <w:contextualSpacing/>
        <w:jc w:val="center"/>
        <w:rPr>
          <w:rFonts w:eastAsia="Calibri"/>
          <w:b/>
          <w:sz w:val="24"/>
          <w:szCs w:val="22"/>
          <w:lang w:eastAsia="en-US"/>
        </w:rPr>
      </w:pPr>
      <w:r w:rsidRPr="009D7B61">
        <w:rPr>
          <w:rFonts w:eastAsia="Calibri"/>
          <w:b/>
          <w:sz w:val="24"/>
          <w:szCs w:val="22"/>
          <w:lang w:eastAsia="en-US"/>
        </w:rPr>
        <w:t>Разработка педагогической документации по реализации воспитательных задач</w:t>
      </w:r>
    </w:p>
    <w:p w:rsidR="009D7B61" w:rsidRPr="009D7B61" w:rsidRDefault="009D7B61" w:rsidP="009D7B61">
      <w:pPr>
        <w:tabs>
          <w:tab w:val="left" w:pos="284"/>
        </w:tabs>
        <w:spacing w:line="276" w:lineRule="auto"/>
        <w:ind w:left="-567" w:firstLine="567"/>
        <w:contextualSpacing/>
        <w:jc w:val="both"/>
        <w:rPr>
          <w:rFonts w:eastAsia="Calibri"/>
          <w:b/>
          <w:i/>
          <w:sz w:val="24"/>
          <w:szCs w:val="22"/>
          <w:lang w:eastAsia="en-US"/>
        </w:rPr>
      </w:pPr>
    </w:p>
    <w:p w:rsidR="009D7B61" w:rsidRPr="009D7B61" w:rsidRDefault="009D7B61" w:rsidP="009D7B61">
      <w:pPr>
        <w:tabs>
          <w:tab w:val="left" w:pos="284"/>
        </w:tabs>
        <w:spacing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b/>
          <w:i/>
          <w:sz w:val="24"/>
          <w:szCs w:val="22"/>
          <w:lang w:eastAsia="en-US"/>
        </w:rPr>
        <w:t>Цель:</w:t>
      </w:r>
      <w:r w:rsidRPr="009D7B61">
        <w:rPr>
          <w:rFonts w:eastAsia="Calibri"/>
          <w:b/>
          <w:sz w:val="24"/>
          <w:szCs w:val="22"/>
          <w:lang w:eastAsia="en-US"/>
        </w:rPr>
        <w:t xml:space="preserve"> </w:t>
      </w:r>
      <w:r w:rsidRPr="009D7B61">
        <w:rPr>
          <w:rFonts w:eastAsia="Calibri"/>
          <w:sz w:val="24"/>
          <w:szCs w:val="22"/>
          <w:lang w:eastAsia="en-US"/>
        </w:rPr>
        <w:t>формирование практических умений составлять планы и конспекты мероприятий,  направленных на реализацию воспитательных задач.</w:t>
      </w:r>
    </w:p>
    <w:p w:rsidR="009D7B61" w:rsidRPr="009D7B61" w:rsidRDefault="009D7B61" w:rsidP="009D7B61">
      <w:pPr>
        <w:tabs>
          <w:tab w:val="left" w:pos="284"/>
        </w:tabs>
        <w:spacing w:line="276" w:lineRule="auto"/>
        <w:ind w:left="-567" w:firstLine="567"/>
        <w:contextualSpacing/>
        <w:jc w:val="both"/>
        <w:rPr>
          <w:rFonts w:eastAsia="Calibri"/>
          <w:b/>
          <w:sz w:val="24"/>
          <w:szCs w:val="22"/>
          <w:lang w:eastAsia="en-US"/>
        </w:rPr>
      </w:pPr>
      <w:r w:rsidRPr="009D7B61">
        <w:rPr>
          <w:rFonts w:eastAsia="Calibri"/>
          <w:b/>
          <w:i/>
          <w:sz w:val="24"/>
          <w:szCs w:val="22"/>
          <w:lang w:eastAsia="en-US"/>
        </w:rPr>
        <w:t>Содержание задания:</w:t>
      </w:r>
    </w:p>
    <w:p w:rsidR="009D7B61" w:rsidRPr="009D7B61" w:rsidRDefault="009D7B61" w:rsidP="009D7B61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 xml:space="preserve">Разработать конспект (технологическую карту) мероприятий по реализации задач патриотического,  познавательного, физического и оздоровительного воспитания (совместная </w:t>
      </w:r>
      <w:r w:rsidRPr="009D7B61">
        <w:rPr>
          <w:rFonts w:eastAsia="Calibri"/>
          <w:sz w:val="24"/>
          <w:szCs w:val="22"/>
          <w:lang w:eastAsia="en-US"/>
        </w:rPr>
        <w:lastRenderedPageBreak/>
        <w:t>деятельность воспитателя и детей: разные виды игр, проблемные ситуации, тематические экскурсии, этические беседы и др.) (по одному конспекту по каждому направлению).</w:t>
      </w:r>
    </w:p>
    <w:p w:rsidR="009D7B61" w:rsidRPr="009D7B61" w:rsidRDefault="009D7B61" w:rsidP="009D7B61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>Разработать конспект (технологическую карту) досуговой деятельности и развлечения по реализации направлений (патриотического,  познавательного, физического и оздоровительного) воспитания детей раннего и дошкольного возраста.</w:t>
      </w:r>
    </w:p>
    <w:p w:rsidR="009D7B61" w:rsidRPr="009D7B61" w:rsidRDefault="009D7B61" w:rsidP="009D7B61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>Разработать календарный план воспитательной работы (на одну неделю) в конкретной возрастной группе.</w:t>
      </w:r>
    </w:p>
    <w:p w:rsidR="009D7B61" w:rsidRPr="009D7B61" w:rsidRDefault="009D7B61" w:rsidP="009D7B61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b/>
          <w:i/>
          <w:sz w:val="24"/>
          <w:szCs w:val="22"/>
          <w:lang w:eastAsia="en-US"/>
        </w:rPr>
      </w:pPr>
      <w:r w:rsidRPr="009D7B61">
        <w:rPr>
          <w:rFonts w:eastAsia="Calibri"/>
          <w:b/>
          <w:i/>
          <w:sz w:val="24"/>
          <w:szCs w:val="22"/>
          <w:lang w:eastAsia="en-US"/>
        </w:rPr>
        <w:t>Отчётная документация:</w:t>
      </w:r>
    </w:p>
    <w:p w:rsidR="009D7B61" w:rsidRPr="009D7B61" w:rsidRDefault="009D7B61" w:rsidP="009D7B61">
      <w:pPr>
        <w:numPr>
          <w:ilvl w:val="0"/>
          <w:numId w:val="15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 xml:space="preserve">Методические разработки конспектов (технологических карт), календарного плана воспитательной работы, заверенные подписью и оценкой (по </w:t>
      </w:r>
      <w:proofErr w:type="spellStart"/>
      <w:r w:rsidRPr="009D7B61">
        <w:rPr>
          <w:rFonts w:eastAsia="Calibri"/>
          <w:sz w:val="24"/>
          <w:szCs w:val="22"/>
          <w:lang w:eastAsia="en-US"/>
        </w:rPr>
        <w:t>пятибальной</w:t>
      </w:r>
      <w:proofErr w:type="spellEnd"/>
      <w:r w:rsidRPr="009D7B61">
        <w:rPr>
          <w:rFonts w:eastAsia="Calibri"/>
          <w:sz w:val="24"/>
          <w:szCs w:val="22"/>
          <w:lang w:eastAsia="en-US"/>
        </w:rPr>
        <w:t xml:space="preserve"> шкале) руководителя практики.</w:t>
      </w:r>
    </w:p>
    <w:p w:rsidR="009D7B61" w:rsidRPr="009D7B61" w:rsidRDefault="009D7B61" w:rsidP="009D7B61">
      <w:p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>Обязательные компоненты конспекта (технологической карты) мероприятия: название мероприятия с указанием возраста дошкольников, цель, задачи,  основное содержание, оценка представителя администрации ДОУ, заверенная печатью.</w:t>
      </w:r>
    </w:p>
    <w:p w:rsidR="009D7B61" w:rsidRPr="009D7B61" w:rsidRDefault="009D7B61" w:rsidP="009D7B61">
      <w:p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</w:p>
    <w:p w:rsidR="009D7B61" w:rsidRPr="009D7B61" w:rsidRDefault="009D7B61" w:rsidP="009D7B61">
      <w:pPr>
        <w:tabs>
          <w:tab w:val="left" w:pos="284"/>
        </w:tabs>
        <w:spacing w:after="200" w:line="276" w:lineRule="auto"/>
        <w:ind w:left="-567" w:firstLine="567"/>
        <w:contextualSpacing/>
        <w:jc w:val="center"/>
        <w:rPr>
          <w:rFonts w:eastAsia="Calibri"/>
          <w:b/>
          <w:sz w:val="24"/>
          <w:szCs w:val="22"/>
          <w:u w:val="single"/>
          <w:lang w:eastAsia="en-US"/>
        </w:rPr>
      </w:pPr>
      <w:r w:rsidRPr="009D7B61">
        <w:rPr>
          <w:rFonts w:eastAsia="Calibri"/>
          <w:b/>
          <w:sz w:val="24"/>
          <w:szCs w:val="22"/>
          <w:u w:val="single"/>
          <w:lang w:eastAsia="en-US"/>
        </w:rPr>
        <w:t>Задание 3</w:t>
      </w:r>
    </w:p>
    <w:p w:rsidR="009D7B61" w:rsidRPr="009D7B61" w:rsidRDefault="009D7B61" w:rsidP="009D7B61">
      <w:p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b/>
          <w:sz w:val="24"/>
          <w:szCs w:val="22"/>
          <w:lang w:eastAsia="en-US"/>
        </w:rPr>
      </w:pPr>
      <w:r w:rsidRPr="009D7B61">
        <w:rPr>
          <w:rFonts w:eastAsia="Calibri"/>
          <w:b/>
          <w:sz w:val="24"/>
          <w:szCs w:val="22"/>
          <w:lang w:eastAsia="en-US"/>
        </w:rPr>
        <w:t>Проведение мероприятий, направленных на реализацию воспитательных задач</w:t>
      </w:r>
    </w:p>
    <w:p w:rsidR="009D7B61" w:rsidRPr="009D7B61" w:rsidRDefault="009D7B61" w:rsidP="009D7B61">
      <w:p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b/>
          <w:sz w:val="24"/>
          <w:szCs w:val="22"/>
          <w:lang w:eastAsia="en-US"/>
        </w:rPr>
      </w:pPr>
    </w:p>
    <w:p w:rsidR="009D7B61" w:rsidRPr="009D7B61" w:rsidRDefault="009D7B61" w:rsidP="009D7B61">
      <w:p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b/>
          <w:i/>
          <w:sz w:val="24"/>
          <w:szCs w:val="22"/>
          <w:lang w:eastAsia="en-US"/>
        </w:rPr>
        <w:t>Цель:</w:t>
      </w:r>
      <w:r w:rsidRPr="009D7B61">
        <w:rPr>
          <w:rFonts w:eastAsia="Calibri"/>
          <w:i/>
          <w:sz w:val="24"/>
          <w:szCs w:val="22"/>
          <w:lang w:eastAsia="en-US"/>
        </w:rPr>
        <w:t xml:space="preserve"> </w:t>
      </w:r>
      <w:r w:rsidRPr="009D7B61">
        <w:rPr>
          <w:rFonts w:eastAsia="Calibri"/>
          <w:sz w:val="24"/>
          <w:szCs w:val="22"/>
          <w:lang w:eastAsia="en-US"/>
        </w:rPr>
        <w:t>формирование практического навыка проведения мероприятий с детьми младшего и дошкольного возраста.</w:t>
      </w:r>
    </w:p>
    <w:p w:rsidR="009D7B61" w:rsidRPr="009D7B61" w:rsidRDefault="009D7B61" w:rsidP="009D7B61">
      <w:p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b/>
          <w:i/>
          <w:sz w:val="24"/>
          <w:szCs w:val="22"/>
          <w:lang w:eastAsia="en-US"/>
        </w:rPr>
        <w:t>Содержание задания:</w:t>
      </w:r>
    </w:p>
    <w:p w:rsidR="009D7B61" w:rsidRPr="009D7B61" w:rsidRDefault="009D7B61" w:rsidP="009D7B61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2"/>
          <w:lang w:eastAsia="en-US"/>
        </w:rPr>
        <w:t>Провести мероприятия (не менее 3-х - на выбор студента):</w:t>
      </w:r>
    </w:p>
    <w:p w:rsidR="009D7B61" w:rsidRPr="009D7B61" w:rsidRDefault="009D7B61" w:rsidP="009D7B61">
      <w:pPr>
        <w:numPr>
          <w:ilvl w:val="0"/>
          <w:numId w:val="16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8"/>
          <w:lang w:eastAsia="en-US"/>
        </w:rPr>
        <w:t>мероприятие, направленное на реализацию задач по приобщению детей дошкольного возраста к российским общенациональным (национальным) традициям (национальные виды спорта, национальные традиции здорового питания, народные игры и пр.);</w:t>
      </w:r>
    </w:p>
    <w:p w:rsidR="009D7B61" w:rsidRPr="009D7B61" w:rsidRDefault="009D7B61" w:rsidP="009D7B61">
      <w:pPr>
        <w:numPr>
          <w:ilvl w:val="0"/>
          <w:numId w:val="16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8"/>
          <w:lang w:eastAsia="en-US"/>
        </w:rPr>
        <w:t>мероприятие, направленное на знакомство детей с государственной символикой (беседа, игра и т.д.);</w:t>
      </w:r>
    </w:p>
    <w:p w:rsidR="009D7B61" w:rsidRPr="009D7B61" w:rsidRDefault="009D7B61" w:rsidP="009D7B61">
      <w:pPr>
        <w:numPr>
          <w:ilvl w:val="0"/>
          <w:numId w:val="16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8"/>
          <w:lang w:eastAsia="en-US"/>
        </w:rPr>
        <w:t>групповые беседы с примерами сотрудничества и взаимопомощи людей в различных видах деятельности (на материале истории России, ее героев), милосердия и заботы о слабых членах общества;</w:t>
      </w:r>
    </w:p>
    <w:p w:rsidR="009D7B61" w:rsidRPr="009D7B61" w:rsidRDefault="009D7B61" w:rsidP="009D7B61">
      <w:pPr>
        <w:numPr>
          <w:ilvl w:val="0"/>
          <w:numId w:val="16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D7B61">
        <w:rPr>
          <w:rFonts w:eastAsia="Calibri"/>
          <w:sz w:val="24"/>
          <w:szCs w:val="28"/>
          <w:lang w:eastAsia="en-US"/>
        </w:rPr>
        <w:t>совместный познавательный проект детей, педагогов, родителей (законных представителей);</w:t>
      </w:r>
    </w:p>
    <w:p w:rsidR="009D7B61" w:rsidRPr="009D7B61" w:rsidRDefault="009D7B61" w:rsidP="009D7B61">
      <w:pPr>
        <w:numPr>
          <w:ilvl w:val="0"/>
          <w:numId w:val="16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9D7B61">
        <w:rPr>
          <w:rFonts w:eastAsia="Calibri"/>
          <w:sz w:val="24"/>
          <w:szCs w:val="28"/>
          <w:lang w:eastAsia="en-US"/>
        </w:rPr>
        <w:t>совместная деятельность по воспитанию основ безопасного поведения на дороге/ в быту/ в природе;</w:t>
      </w:r>
    </w:p>
    <w:p w:rsidR="009D7B61" w:rsidRPr="009D7B61" w:rsidRDefault="009D7B61" w:rsidP="009D7B61">
      <w:pPr>
        <w:numPr>
          <w:ilvl w:val="0"/>
          <w:numId w:val="16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9D7B61">
        <w:rPr>
          <w:rFonts w:eastAsia="Calibri"/>
          <w:sz w:val="24"/>
          <w:szCs w:val="28"/>
          <w:lang w:eastAsia="en-US"/>
        </w:rPr>
        <w:t xml:space="preserve"> досуговая деятельность и развлечение по реализации направлений (патриотического, духовно-нравственного, социального, познавательного, физического и оздоровительного, трудового, эстетического) воспитания детей раннего и дошкольного возраста в соответствии с планом воспитательной работы в конкретной возрастной группе;</w:t>
      </w:r>
    </w:p>
    <w:p w:rsidR="009D7B61" w:rsidRPr="009D7B61" w:rsidRDefault="009D7B61" w:rsidP="009D7B61">
      <w:pPr>
        <w:numPr>
          <w:ilvl w:val="0"/>
          <w:numId w:val="16"/>
        </w:num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7B61">
        <w:rPr>
          <w:rFonts w:eastAsia="Calibri"/>
          <w:sz w:val="24"/>
          <w:szCs w:val="28"/>
          <w:lang w:eastAsia="en-US"/>
        </w:rPr>
        <w:t>чтение художественной литературы (с беседой по произведению), направленных на формирование представлений о дружбе.</w:t>
      </w:r>
    </w:p>
    <w:p w:rsidR="009D7B61" w:rsidRPr="009D7B61" w:rsidRDefault="009D7B61" w:rsidP="009D7B61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b/>
          <w:i/>
          <w:sz w:val="24"/>
          <w:szCs w:val="28"/>
          <w:lang w:eastAsia="en-US"/>
        </w:rPr>
      </w:pPr>
      <w:r w:rsidRPr="009D7B61">
        <w:rPr>
          <w:rFonts w:eastAsia="Calibri"/>
          <w:b/>
          <w:i/>
          <w:sz w:val="24"/>
          <w:szCs w:val="28"/>
          <w:lang w:eastAsia="en-US"/>
        </w:rPr>
        <w:t>Отчётная документация:</w:t>
      </w:r>
    </w:p>
    <w:p w:rsidR="009D7B61" w:rsidRPr="009D7B61" w:rsidRDefault="009D7B61" w:rsidP="009D7B61">
      <w:pPr>
        <w:numPr>
          <w:ilvl w:val="0"/>
          <w:numId w:val="17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7B61">
        <w:rPr>
          <w:rFonts w:eastAsia="Calibri"/>
          <w:sz w:val="24"/>
          <w:szCs w:val="28"/>
          <w:lang w:eastAsia="en-US"/>
        </w:rPr>
        <w:t>Конспект проведённого мероприятия.</w:t>
      </w:r>
    </w:p>
    <w:p w:rsidR="009D7B61" w:rsidRPr="009D7B61" w:rsidRDefault="009D7B61" w:rsidP="009D7B61">
      <w:pPr>
        <w:numPr>
          <w:ilvl w:val="0"/>
          <w:numId w:val="17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7B61">
        <w:rPr>
          <w:rFonts w:eastAsia="Calibri"/>
          <w:sz w:val="22"/>
          <w:szCs w:val="22"/>
          <w:lang w:eastAsia="en-US"/>
        </w:rPr>
        <w:t>Анализ руководителя практики, заверенный оценкой и печатью.</w:t>
      </w:r>
    </w:p>
    <w:p w:rsidR="009D7B61" w:rsidRPr="009D7B61" w:rsidRDefault="009D7B61" w:rsidP="009D7B61">
      <w:pPr>
        <w:numPr>
          <w:ilvl w:val="0"/>
          <w:numId w:val="17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7B61">
        <w:rPr>
          <w:rFonts w:eastAsia="Calibri"/>
          <w:sz w:val="22"/>
          <w:szCs w:val="22"/>
          <w:lang w:eastAsia="en-US"/>
        </w:rPr>
        <w:t>Фотоматериалы о мероприятии.</w:t>
      </w:r>
    </w:p>
    <w:p w:rsidR="009D7B61" w:rsidRPr="009D7B61" w:rsidRDefault="009D7B61" w:rsidP="009D7B61">
      <w:pPr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rFonts w:eastAsia="Calibri"/>
          <w:sz w:val="24"/>
          <w:szCs w:val="22"/>
          <w:lang w:eastAsia="en-US"/>
        </w:rPr>
      </w:pPr>
    </w:p>
    <w:p w:rsidR="009D7B61" w:rsidRDefault="009D7B61" w:rsidP="004D4650">
      <w:pPr>
        <w:ind w:firstLine="709"/>
        <w:contextualSpacing/>
        <w:rPr>
          <w:b/>
          <w:sz w:val="24"/>
          <w:szCs w:val="24"/>
          <w:lang w:eastAsia="ar-SA"/>
        </w:rPr>
      </w:pPr>
    </w:p>
    <w:p w:rsidR="009D7B61" w:rsidRDefault="009D7B61" w:rsidP="004D4650">
      <w:pPr>
        <w:ind w:firstLine="709"/>
        <w:contextualSpacing/>
        <w:rPr>
          <w:b/>
          <w:sz w:val="24"/>
          <w:szCs w:val="24"/>
          <w:lang w:eastAsia="ar-SA"/>
        </w:rPr>
      </w:pPr>
    </w:p>
    <w:p w:rsidR="009D7B61" w:rsidRDefault="009D7B61" w:rsidP="004D4650">
      <w:pPr>
        <w:ind w:firstLine="709"/>
        <w:contextualSpacing/>
        <w:rPr>
          <w:b/>
          <w:sz w:val="24"/>
          <w:szCs w:val="24"/>
          <w:lang w:eastAsia="ar-SA"/>
        </w:rPr>
      </w:pPr>
    </w:p>
    <w:p w:rsidR="009D7B61" w:rsidRPr="00DC645C" w:rsidRDefault="009D7B61" w:rsidP="009D7B61">
      <w:pPr>
        <w:contextualSpacing/>
        <w:rPr>
          <w:b/>
          <w:sz w:val="24"/>
          <w:szCs w:val="24"/>
          <w:lang w:eastAsia="ar-SA"/>
        </w:rPr>
      </w:pPr>
    </w:p>
    <w:p w:rsidR="00D02757" w:rsidRDefault="00D02757" w:rsidP="00D02757">
      <w:pPr>
        <w:ind w:left="-284" w:right="-285" w:firstLine="568"/>
        <w:contextualSpacing/>
        <w:jc w:val="center"/>
        <w:rPr>
          <w:sz w:val="24"/>
          <w:szCs w:val="24"/>
          <w:u w:val="single"/>
        </w:rPr>
      </w:pPr>
      <w:r w:rsidRPr="0063034D">
        <w:rPr>
          <w:b/>
          <w:sz w:val="24"/>
          <w:szCs w:val="24"/>
          <w:u w:val="single"/>
        </w:rPr>
        <w:t>Итоговое задание</w:t>
      </w:r>
    </w:p>
    <w:p w:rsidR="00D02757" w:rsidRPr="0063034D" w:rsidRDefault="00D02757" w:rsidP="00D02757">
      <w:pPr>
        <w:ind w:left="-284" w:right="-285" w:firstLine="568"/>
        <w:contextualSpacing/>
        <w:jc w:val="center"/>
        <w:rPr>
          <w:sz w:val="24"/>
          <w:szCs w:val="24"/>
          <w:u w:val="single"/>
        </w:rPr>
      </w:pPr>
    </w:p>
    <w:p w:rsidR="00D02757" w:rsidRPr="0063034D" w:rsidRDefault="00D02757" w:rsidP="00D02757">
      <w:pPr>
        <w:ind w:left="-284" w:right="-285" w:firstLine="568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Повторная самодиагностика выраженности профессиональных компетенций.</w:t>
      </w:r>
    </w:p>
    <w:p w:rsidR="00D02757" w:rsidRPr="0063034D" w:rsidRDefault="00D02757" w:rsidP="00D02757">
      <w:pPr>
        <w:tabs>
          <w:tab w:val="left" w:pos="1418"/>
        </w:tabs>
        <w:ind w:left="-284" w:right="-285" w:firstLine="568"/>
        <w:contextualSpacing/>
        <w:jc w:val="both"/>
        <w:rPr>
          <w:sz w:val="24"/>
          <w:szCs w:val="24"/>
        </w:rPr>
      </w:pPr>
      <w:r w:rsidRPr="00801125"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</w:t>
      </w:r>
      <w:r w:rsidRPr="0063034D">
        <w:rPr>
          <w:sz w:val="24"/>
          <w:szCs w:val="24"/>
        </w:rPr>
        <w:t>пройти диагностику и провести самоанализ результатов диагностики, полученных до и после прохождения практики:</w:t>
      </w:r>
    </w:p>
    <w:p w:rsidR="00D02757" w:rsidRPr="0063034D" w:rsidRDefault="00D02757" w:rsidP="00D02757">
      <w:pPr>
        <w:numPr>
          <w:ilvl w:val="0"/>
          <w:numId w:val="7"/>
        </w:numPr>
        <w:tabs>
          <w:tab w:val="clear" w:pos="1440"/>
          <w:tab w:val="num" w:pos="567"/>
          <w:tab w:val="left" w:pos="1080"/>
        </w:tabs>
        <w:ind w:left="-284" w:right="-285" w:firstLine="568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общий результат (уровень</w:t>
      </w:r>
      <w:r>
        <w:rPr>
          <w:sz w:val="24"/>
          <w:szCs w:val="24"/>
        </w:rPr>
        <w:t xml:space="preserve"> </w:t>
      </w:r>
      <w:r w:rsidRPr="0063034D">
        <w:rPr>
          <w:sz w:val="24"/>
          <w:szCs w:val="24"/>
        </w:rPr>
        <w:t>+</w:t>
      </w:r>
      <w:r>
        <w:rPr>
          <w:sz w:val="24"/>
          <w:szCs w:val="24"/>
        </w:rPr>
        <w:t xml:space="preserve"> количество баллов)</w:t>
      </w:r>
      <w:r w:rsidRPr="0063034D">
        <w:rPr>
          <w:sz w:val="24"/>
          <w:szCs w:val="24"/>
        </w:rPr>
        <w:t xml:space="preserve"> (акцентировать внимание на произошедших изменениях);</w:t>
      </w:r>
    </w:p>
    <w:p w:rsidR="00D14190" w:rsidRDefault="00D02757" w:rsidP="009D7B61">
      <w:pPr>
        <w:numPr>
          <w:ilvl w:val="0"/>
          <w:numId w:val="7"/>
        </w:numPr>
        <w:tabs>
          <w:tab w:val="clear" w:pos="1440"/>
          <w:tab w:val="num" w:pos="567"/>
          <w:tab w:val="left" w:pos="1080"/>
        </w:tabs>
        <w:ind w:left="-284" w:right="-285" w:firstLine="568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 xml:space="preserve">динамика выраженности дефицитов (профессиональных компетенций, проявленных на </w:t>
      </w:r>
      <w:r w:rsidRPr="0063034D">
        <w:rPr>
          <w:i/>
          <w:sz w:val="24"/>
          <w:szCs w:val="24"/>
        </w:rPr>
        <w:t>адаптивном уровне</w:t>
      </w:r>
      <w:r w:rsidRPr="0063034D">
        <w:rPr>
          <w:sz w:val="24"/>
          <w:szCs w:val="24"/>
        </w:rPr>
        <w:t>) до и после периода практики.</w:t>
      </w:r>
    </w:p>
    <w:p w:rsidR="009D7B61" w:rsidRPr="009D7B61" w:rsidRDefault="009D7B61" w:rsidP="009D7B61">
      <w:pPr>
        <w:tabs>
          <w:tab w:val="left" w:pos="1080"/>
        </w:tabs>
        <w:ind w:left="284" w:right="-285"/>
        <w:contextualSpacing/>
        <w:jc w:val="both"/>
        <w:rPr>
          <w:sz w:val="24"/>
          <w:szCs w:val="24"/>
        </w:rPr>
      </w:pPr>
    </w:p>
    <w:p w:rsidR="00D02757" w:rsidRDefault="00D02757" w:rsidP="00D02757">
      <w:pPr>
        <w:ind w:firstLine="709"/>
        <w:contextualSpacing/>
        <w:jc w:val="center"/>
        <w:rPr>
          <w:b/>
          <w:sz w:val="24"/>
          <w:szCs w:val="24"/>
        </w:rPr>
      </w:pPr>
      <w:r w:rsidRPr="00176FBD">
        <w:rPr>
          <w:b/>
          <w:sz w:val="24"/>
          <w:szCs w:val="24"/>
        </w:rPr>
        <w:t xml:space="preserve">Оценочная </w:t>
      </w:r>
      <w:proofErr w:type="spellStart"/>
      <w:r w:rsidRPr="00176FBD">
        <w:rPr>
          <w:b/>
          <w:sz w:val="24"/>
          <w:szCs w:val="24"/>
        </w:rPr>
        <w:t>компетентностная</w:t>
      </w:r>
      <w:proofErr w:type="spellEnd"/>
      <w:r w:rsidRPr="00176FBD">
        <w:rPr>
          <w:b/>
          <w:sz w:val="24"/>
          <w:szCs w:val="24"/>
        </w:rPr>
        <w:t xml:space="preserve"> карта практиканта, обучающегося по направлению</w:t>
      </w:r>
      <w:r>
        <w:rPr>
          <w:b/>
          <w:sz w:val="24"/>
          <w:szCs w:val="24"/>
        </w:rPr>
        <w:t xml:space="preserve"> 44.02.01</w:t>
      </w:r>
      <w:r w:rsidRPr="00176FB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Дошкольное </w:t>
      </w:r>
      <w:r w:rsidRPr="00176FBD">
        <w:rPr>
          <w:b/>
          <w:sz w:val="24"/>
          <w:szCs w:val="24"/>
        </w:rPr>
        <w:t>образование»</w:t>
      </w:r>
    </w:p>
    <w:tbl>
      <w:tblPr>
        <w:tblW w:w="9769" w:type="dxa"/>
        <w:tblInd w:w="-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2268"/>
        <w:gridCol w:w="2126"/>
        <w:gridCol w:w="1701"/>
        <w:gridCol w:w="1830"/>
      </w:tblGrid>
      <w:tr w:rsidR="009D7B61" w:rsidRPr="00176FBD" w:rsidTr="0027270E">
        <w:trPr>
          <w:trHeight w:val="767"/>
        </w:trPr>
        <w:tc>
          <w:tcPr>
            <w:tcW w:w="1844" w:type="dxa"/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  <w:r w:rsidRPr="00B91A69">
              <w:t>Направления</w:t>
            </w:r>
          </w:p>
          <w:p w:rsidR="009D7B61" w:rsidRPr="00B91A69" w:rsidRDefault="009D7B61" w:rsidP="0027270E">
            <w:pPr>
              <w:ind w:left="113" w:right="113"/>
              <w:contextualSpacing/>
            </w:pPr>
            <w:r w:rsidRPr="00B91A69">
              <w:t>Профессиональные компетенции (ПК)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7B61" w:rsidRPr="00B91A69" w:rsidRDefault="009D7B61" w:rsidP="0027270E">
            <w:pPr>
              <w:ind w:left="113" w:right="113"/>
              <w:contextualSpacing/>
            </w:pPr>
            <w:r w:rsidRPr="00B91A69">
              <w:t>Критерии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B61" w:rsidRPr="00B91A69" w:rsidRDefault="009D7B61" w:rsidP="0027270E">
            <w:pPr>
              <w:ind w:left="113" w:right="113"/>
              <w:contextualSpacing/>
            </w:pPr>
            <w:r w:rsidRPr="00B91A69">
              <w:t>Адаптивно-регулятивный уровень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B61" w:rsidRPr="00B91A69" w:rsidRDefault="009D7B61" w:rsidP="0027270E">
            <w:pPr>
              <w:ind w:left="113" w:right="113"/>
              <w:contextualSpacing/>
            </w:pPr>
            <w:r w:rsidRPr="00B91A69">
              <w:t>Продуктивно-</w:t>
            </w:r>
            <w:proofErr w:type="spellStart"/>
            <w:r w:rsidRPr="00B91A69">
              <w:t>соуправленческий</w:t>
            </w:r>
            <w:proofErr w:type="spellEnd"/>
            <w:r w:rsidRPr="00B91A69">
              <w:t xml:space="preserve"> уровень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D7B61" w:rsidRPr="00B91A69" w:rsidRDefault="009D7B61" w:rsidP="0027270E">
            <w:pPr>
              <w:ind w:left="113" w:right="113"/>
              <w:contextualSpacing/>
            </w:pPr>
            <w:r w:rsidRPr="00B91A69">
              <w:t>Нормативно-самоуправленческий уровень</w:t>
            </w:r>
          </w:p>
        </w:tc>
      </w:tr>
      <w:tr w:rsidR="009D7B61" w:rsidRPr="00176FBD" w:rsidTr="0027270E">
        <w:trPr>
          <w:trHeight w:val="428"/>
        </w:trPr>
        <w:tc>
          <w:tcPr>
            <w:tcW w:w="1844" w:type="dxa"/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7B61" w:rsidRPr="00B91A69" w:rsidRDefault="009D7B61" w:rsidP="0027270E">
            <w:pPr>
              <w:ind w:left="113" w:right="113"/>
              <w:contextualSpacing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t xml:space="preserve">4 </w:t>
            </w:r>
            <w:r w:rsidRPr="00B91A69">
              <w:t>балл</w:t>
            </w:r>
            <w:r>
              <w:t>а (макс.)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t xml:space="preserve">8 </w:t>
            </w:r>
            <w:r w:rsidRPr="00B91A69">
              <w:t>балл</w:t>
            </w:r>
            <w:r>
              <w:t>ов (макс.)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t xml:space="preserve">12 </w:t>
            </w:r>
            <w:r w:rsidRPr="00B91A69">
              <w:t>балл</w:t>
            </w:r>
            <w:r>
              <w:t>ов  (макс.)</w:t>
            </w:r>
          </w:p>
        </w:tc>
      </w:tr>
      <w:tr w:rsidR="009D7B61" w:rsidRPr="00176FBD" w:rsidTr="0027270E">
        <w:trPr>
          <w:trHeight w:val="394"/>
        </w:trPr>
        <w:tc>
          <w:tcPr>
            <w:tcW w:w="9769" w:type="dxa"/>
            <w:gridSpan w:val="5"/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  <w:jc w:val="center"/>
            </w:pPr>
            <w:r w:rsidRPr="00B91A69">
              <w:t>Профессиональные компетенции (ПК)</w:t>
            </w:r>
          </w:p>
          <w:p w:rsidR="009D7B61" w:rsidRPr="00B91A69" w:rsidRDefault="009D7B61" w:rsidP="0027270E">
            <w:pPr>
              <w:ind w:left="113" w:right="113"/>
              <w:contextualSpacing/>
              <w:jc w:val="center"/>
            </w:pPr>
            <w:r w:rsidRPr="00B91A69">
              <w:t>В области педагогической деятельности в дошкольном образовании</w:t>
            </w:r>
          </w:p>
        </w:tc>
      </w:tr>
      <w:tr w:rsidR="009D7B61" w:rsidRPr="00176FBD" w:rsidTr="009D7B61">
        <w:trPr>
          <w:trHeight w:val="202"/>
        </w:trPr>
        <w:tc>
          <w:tcPr>
            <w:tcW w:w="1844" w:type="dxa"/>
            <w:vMerge w:val="restart"/>
            <w:shd w:val="clear" w:color="auto" w:fill="auto"/>
          </w:tcPr>
          <w:p w:rsidR="009D7B61" w:rsidRPr="00B54D55" w:rsidRDefault="009D7B61" w:rsidP="0027270E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 xml:space="preserve">Организация </w:t>
            </w:r>
            <w:r>
              <w:rPr>
                <w:iCs/>
                <w:color w:val="000000"/>
              </w:rPr>
              <w:t>воспитательного процесса детей раннего и дошкольного возраста в ДОО</w:t>
            </w:r>
          </w:p>
        </w:tc>
        <w:tc>
          <w:tcPr>
            <w:tcW w:w="2268" w:type="dxa"/>
            <w:shd w:val="clear" w:color="auto" w:fill="auto"/>
          </w:tcPr>
          <w:p w:rsidR="009D7B61" w:rsidRPr="00B54D55" w:rsidRDefault="009D7B61" w:rsidP="0027270E">
            <w:pPr>
              <w:rPr>
                <w:iCs/>
                <w:color w:val="000000"/>
              </w:rPr>
            </w:pPr>
            <w:r w:rsidRPr="00FE56B3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4</w:t>
            </w:r>
            <w:r w:rsidRPr="00FE56B3">
              <w:rPr>
                <w:iCs/>
                <w:color w:val="000000"/>
              </w:rPr>
              <w:t xml:space="preserve">.1. </w:t>
            </w:r>
            <w:r>
              <w:rPr>
                <w:iCs/>
                <w:color w:val="000000"/>
              </w:rPr>
              <w:t>Планировать и организовывать процесс воспитания детей раннего и дошкольного возраста</w:t>
            </w:r>
          </w:p>
        </w:tc>
        <w:tc>
          <w:tcPr>
            <w:tcW w:w="2126" w:type="dxa"/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9D7B61" w:rsidRPr="00B54D55" w:rsidRDefault="009D7B61" w:rsidP="0027270E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9D7B61" w:rsidRPr="00B54D55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9D7B61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</w:t>
            </w:r>
            <w:r w:rsidRPr="00B91A69">
              <w:t>Готов активно и самостоятельно использовать ПК</w:t>
            </w:r>
          </w:p>
          <w:p w:rsidR="009D7B61" w:rsidRPr="00B54D55" w:rsidRDefault="009D7B61" w:rsidP="0027270E"/>
          <w:p w:rsidR="009D7B61" w:rsidRPr="00B54D55" w:rsidRDefault="009D7B61" w:rsidP="0027270E"/>
        </w:tc>
      </w:tr>
      <w:tr w:rsidR="009D7B61" w:rsidRPr="00176FBD" w:rsidTr="0027270E">
        <w:trPr>
          <w:trHeight w:val="202"/>
        </w:trPr>
        <w:tc>
          <w:tcPr>
            <w:tcW w:w="1844" w:type="dxa"/>
            <w:vMerge/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D7B61" w:rsidRPr="00B0769A" w:rsidRDefault="009D7B61" w:rsidP="0027270E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4</w:t>
            </w:r>
            <w:r w:rsidRPr="00B0769A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2</w:t>
            </w:r>
            <w:r w:rsidRPr="00B0769A">
              <w:rPr>
                <w:iCs/>
                <w:color w:val="000000"/>
              </w:rPr>
              <w:t xml:space="preserve">. </w:t>
            </w:r>
            <w:r>
              <w:rPr>
                <w:iCs/>
                <w:color w:val="000000"/>
              </w:rPr>
              <w:t>Организовывать и проводить досуговую деятельность, развлечения в группах детей раннего и дошкольного возраста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9D7B61" w:rsidRPr="00B91A69" w:rsidRDefault="009D7B61" w:rsidP="0027270E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активно и самостоятельно использовать ПК</w:t>
            </w:r>
          </w:p>
        </w:tc>
      </w:tr>
      <w:tr w:rsidR="009D7B61" w:rsidRPr="00176FBD" w:rsidTr="0027270E">
        <w:trPr>
          <w:trHeight w:val="930"/>
        </w:trPr>
        <w:tc>
          <w:tcPr>
            <w:tcW w:w="1844" w:type="dxa"/>
            <w:vMerge/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B61" w:rsidRPr="00B0769A" w:rsidRDefault="009D7B61" w:rsidP="0027270E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4.3</w:t>
            </w:r>
            <w:r w:rsidRPr="00B0769A">
              <w:rPr>
                <w:iCs/>
                <w:color w:val="000000"/>
              </w:rPr>
              <w:t xml:space="preserve">. </w:t>
            </w:r>
            <w:r>
              <w:rPr>
                <w:iCs/>
                <w:color w:val="000000"/>
              </w:rPr>
              <w:t>Создавать информационную среду дошкольной образовательной группы с целью развития у детей основ информационной культуры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9D7B61" w:rsidRPr="00B91A69" w:rsidRDefault="009D7B61" w:rsidP="0027270E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Pr="00B91A69">
              <w:t>Готов активно и самостоятельно использовать ПК</w:t>
            </w:r>
          </w:p>
        </w:tc>
      </w:tr>
      <w:tr w:rsidR="009D7B61" w:rsidRPr="00176FBD" w:rsidTr="0027270E">
        <w:trPr>
          <w:trHeight w:val="434"/>
        </w:trPr>
        <w:tc>
          <w:tcPr>
            <w:tcW w:w="1844" w:type="dxa"/>
            <w:vMerge/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D7B61" w:rsidRPr="00B0769A" w:rsidRDefault="009D7B61" w:rsidP="0027270E">
            <w:pPr>
              <w:ind w:left="113" w:right="113"/>
              <w:contextualSpacing/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4.4</w:t>
            </w:r>
            <w:r w:rsidRPr="00B0769A">
              <w:rPr>
                <w:iCs/>
                <w:color w:val="000000"/>
              </w:rPr>
              <w:t xml:space="preserve">. </w:t>
            </w:r>
            <w:r>
              <w:rPr>
                <w:iCs/>
                <w:color w:val="000000"/>
              </w:rPr>
              <w:t>Осуществлять педагогическую поддержку деятельности детей раннего и дошкольного возраста, в том числе детей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9D7B61" w:rsidRPr="00B91A69" w:rsidRDefault="009D7B61" w:rsidP="0027270E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9D7B61" w:rsidRPr="00B91A69" w:rsidRDefault="009D7B61" w:rsidP="0027270E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активно и самостоятельно использовать ПК</w:t>
            </w:r>
          </w:p>
        </w:tc>
      </w:tr>
    </w:tbl>
    <w:p w:rsidR="00D14190" w:rsidRDefault="00D14190" w:rsidP="00FE56B3">
      <w:pPr>
        <w:spacing w:line="360" w:lineRule="auto"/>
        <w:rPr>
          <w:b/>
          <w:bCs/>
          <w:i/>
          <w:color w:val="000000"/>
          <w:sz w:val="24"/>
          <w:szCs w:val="24"/>
        </w:rPr>
      </w:pPr>
    </w:p>
    <w:p w:rsidR="00923754" w:rsidRDefault="00923754" w:rsidP="00923754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923754" w:rsidRDefault="00923754" w:rsidP="00923754">
      <w:pPr>
        <w:spacing w:line="360" w:lineRule="auto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ЧАСТНОЕ УЧРЕЖДЕНИЕ ПРОФЕССИОНАЛЬНОГО ОБРАЗОВАНИЯ </w:t>
      </w:r>
    </w:p>
    <w:p w:rsidR="00923754" w:rsidRDefault="00923754" w:rsidP="00923754">
      <w:pPr>
        <w:spacing w:line="360" w:lineRule="auto"/>
        <w:contextualSpacing/>
        <w:jc w:val="center"/>
        <w:rPr>
          <w:sz w:val="24"/>
          <w:szCs w:val="24"/>
        </w:rPr>
      </w:pPr>
      <w:r w:rsidRPr="00D14190">
        <w:rPr>
          <w:sz w:val="24"/>
          <w:szCs w:val="24"/>
          <w:lang w:eastAsia="ar-SA"/>
        </w:rPr>
        <w:t xml:space="preserve">ИРКУТСКИЙ ГУМАНИТАРНО-ТЕХНИЧЕСКИЙ КОЛЛЕДЖ </w:t>
      </w:r>
      <w:r w:rsidRPr="00D14190">
        <w:rPr>
          <w:sz w:val="24"/>
          <w:szCs w:val="24"/>
        </w:rPr>
        <w:t>(г. УСТЬ-КУТ</w:t>
      </w:r>
      <w:r w:rsidR="00221628">
        <w:rPr>
          <w:sz w:val="24"/>
          <w:szCs w:val="24"/>
        </w:rPr>
        <w:t>)</w:t>
      </w:r>
    </w:p>
    <w:p w:rsidR="00923754" w:rsidRDefault="00923754" w:rsidP="00923754">
      <w:pPr>
        <w:spacing w:line="360" w:lineRule="auto"/>
        <w:contextualSpacing/>
        <w:jc w:val="center"/>
        <w:rPr>
          <w:sz w:val="24"/>
          <w:szCs w:val="24"/>
        </w:rPr>
      </w:pPr>
    </w:p>
    <w:p w:rsidR="00923754" w:rsidRDefault="00923754" w:rsidP="0092375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923754">
        <w:rPr>
          <w:b/>
          <w:sz w:val="24"/>
          <w:szCs w:val="24"/>
        </w:rPr>
        <w:t>АТТЕСТАЦИОННЫЙ ЛИСТ СТУДЕНТА-ПРАКТИКАНТА</w:t>
      </w:r>
    </w:p>
    <w:p w:rsidR="00923754" w:rsidRDefault="00923754" w:rsidP="00923754">
      <w:pPr>
        <w:contextualSpacing/>
        <w:jc w:val="center"/>
        <w:rPr>
          <w:b/>
          <w:sz w:val="24"/>
          <w:szCs w:val="24"/>
        </w:rPr>
      </w:pPr>
    </w:p>
    <w:p w:rsidR="00923754" w:rsidRDefault="00923754" w:rsidP="0092375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 </w:t>
      </w:r>
    </w:p>
    <w:p w:rsidR="00923754" w:rsidRDefault="001A6294" w:rsidP="001A6294">
      <w:pPr>
        <w:contextualSpacing/>
        <w:jc w:val="center"/>
        <w:rPr>
          <w:sz w:val="24"/>
          <w:szCs w:val="24"/>
          <w:vertAlign w:val="superscript"/>
        </w:rPr>
      </w:pPr>
      <w:r w:rsidRPr="001A6294">
        <w:rPr>
          <w:sz w:val="24"/>
          <w:szCs w:val="24"/>
          <w:vertAlign w:val="superscript"/>
        </w:rPr>
        <w:t>ФИО в родительном падеже</w:t>
      </w:r>
    </w:p>
    <w:p w:rsidR="001A6294" w:rsidRDefault="001A6294" w:rsidP="001A6294">
      <w:pPr>
        <w:ind w:left="-567" w:right="-28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 направлению подготовки 44.02.01 Дошкольное образование,</w:t>
      </w:r>
    </w:p>
    <w:p w:rsidR="001A6294" w:rsidRDefault="001A6294" w:rsidP="001A6294">
      <w:pPr>
        <w:ind w:left="-567" w:right="-285"/>
        <w:jc w:val="center"/>
        <w:rPr>
          <w:sz w:val="24"/>
          <w:szCs w:val="24"/>
        </w:rPr>
      </w:pPr>
      <w:r>
        <w:rPr>
          <w:sz w:val="24"/>
          <w:szCs w:val="24"/>
        </w:rPr>
        <w:t>профессионального модуля</w:t>
      </w:r>
      <w:r w:rsidRPr="001A6294">
        <w:rPr>
          <w:sz w:val="24"/>
          <w:szCs w:val="24"/>
        </w:rPr>
        <w:t xml:space="preserve"> </w:t>
      </w:r>
    </w:p>
    <w:p w:rsidR="001A6294" w:rsidRPr="00D93A6E" w:rsidRDefault="001A6294" w:rsidP="009D7B61">
      <w:pPr>
        <w:ind w:left="-567" w:right="-285"/>
        <w:jc w:val="center"/>
        <w:rPr>
          <w:sz w:val="24"/>
          <w:szCs w:val="24"/>
        </w:rPr>
      </w:pPr>
      <w:r>
        <w:rPr>
          <w:sz w:val="24"/>
          <w:szCs w:val="24"/>
        </w:rPr>
        <w:t>ПМ.0</w:t>
      </w:r>
      <w:r w:rsidR="009D7B61">
        <w:rPr>
          <w:sz w:val="24"/>
          <w:szCs w:val="24"/>
        </w:rPr>
        <w:t>4</w:t>
      </w:r>
      <w:r w:rsidRPr="00D93A6E">
        <w:rPr>
          <w:sz w:val="24"/>
          <w:szCs w:val="24"/>
        </w:rPr>
        <w:t xml:space="preserve"> «Организация </w:t>
      </w:r>
      <w:r w:rsidR="009D7B61">
        <w:rPr>
          <w:sz w:val="24"/>
          <w:szCs w:val="24"/>
        </w:rPr>
        <w:t>воспитательного процесса детей раннего и дошкольного возраста в ДОО»</w:t>
      </w:r>
    </w:p>
    <w:p w:rsidR="001A6294" w:rsidRDefault="001A6294" w:rsidP="001A6294">
      <w:pPr>
        <w:contextualSpacing/>
        <w:jc w:val="center"/>
        <w:rPr>
          <w:sz w:val="24"/>
          <w:szCs w:val="24"/>
        </w:rPr>
      </w:pPr>
    </w:p>
    <w:p w:rsidR="001A6294" w:rsidRDefault="001A6294" w:rsidP="001A629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Практика проходила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______________________________________________________ </w:t>
      </w:r>
    </w:p>
    <w:p w:rsidR="001A6294" w:rsidRDefault="001A6294" w:rsidP="001A6294">
      <w:pPr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наименование образовательного учреждения</w:t>
      </w:r>
      <w:r w:rsidR="002D71CC">
        <w:rPr>
          <w:sz w:val="24"/>
          <w:szCs w:val="24"/>
          <w:vertAlign w:val="superscript"/>
        </w:rPr>
        <w:t>, юридический адрес</w:t>
      </w:r>
    </w:p>
    <w:p w:rsidR="001A6294" w:rsidRDefault="002D71CC" w:rsidP="002D71CC">
      <w:pPr>
        <w:spacing w:after="160"/>
        <w:contextualSpacing/>
        <w:jc w:val="center"/>
        <w:rPr>
          <w:i/>
          <w:iCs/>
          <w:sz w:val="22"/>
          <w:szCs w:val="22"/>
        </w:rPr>
      </w:pPr>
      <w:r w:rsidRPr="00BA1112">
        <w:rPr>
          <w:sz w:val="22"/>
          <w:szCs w:val="22"/>
        </w:rPr>
        <w:t xml:space="preserve">с «____» ___________ 20___ г. по «___» __________ 20___ г. </w:t>
      </w:r>
    </w:p>
    <w:p w:rsidR="002D71CC" w:rsidRPr="002D71CC" w:rsidRDefault="002D71CC" w:rsidP="002D71CC">
      <w:pPr>
        <w:spacing w:after="160"/>
        <w:contextualSpacing/>
        <w:jc w:val="center"/>
        <w:rPr>
          <w:i/>
          <w:iCs/>
          <w:sz w:val="22"/>
          <w:szCs w:val="22"/>
        </w:rPr>
      </w:pPr>
    </w:p>
    <w:p w:rsidR="001A6294" w:rsidRDefault="001A6294" w:rsidP="001A6294">
      <w:pPr>
        <w:ind w:left="426" w:firstLine="425"/>
        <w:jc w:val="center"/>
        <w:rPr>
          <w:b/>
          <w:sz w:val="24"/>
          <w:szCs w:val="24"/>
        </w:rPr>
      </w:pPr>
      <w:r w:rsidRPr="00D93A6E">
        <w:rPr>
          <w:b/>
          <w:sz w:val="24"/>
          <w:szCs w:val="24"/>
        </w:rPr>
        <w:t>Оценка выполнения работ</w:t>
      </w:r>
      <w:r>
        <w:rPr>
          <w:b/>
          <w:sz w:val="24"/>
          <w:szCs w:val="24"/>
        </w:rPr>
        <w:t xml:space="preserve"> в соответствии</w:t>
      </w:r>
    </w:p>
    <w:p w:rsidR="001A6294" w:rsidRDefault="001A6294" w:rsidP="001A6294">
      <w:pPr>
        <w:ind w:left="426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общими и профессиональными компетенциями</w:t>
      </w:r>
    </w:p>
    <w:p w:rsidR="001A6294" w:rsidRDefault="001A6294" w:rsidP="00923754">
      <w:pPr>
        <w:spacing w:line="360" w:lineRule="auto"/>
        <w:contextualSpacing/>
        <w:jc w:val="center"/>
        <w:rPr>
          <w:sz w:val="24"/>
          <w:szCs w:val="24"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2535"/>
        <w:gridCol w:w="5412"/>
        <w:gridCol w:w="1800"/>
      </w:tblGrid>
      <w:tr w:rsidR="001A6294" w:rsidTr="001C7910">
        <w:tc>
          <w:tcPr>
            <w:tcW w:w="2535" w:type="dxa"/>
          </w:tcPr>
          <w:p w:rsidR="001A6294" w:rsidRPr="001C4E4A" w:rsidRDefault="001A6294" w:rsidP="001A6294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1C4E4A">
              <w:rPr>
                <w:sz w:val="24"/>
                <w:szCs w:val="24"/>
              </w:rPr>
              <w:t>Направления</w:t>
            </w:r>
          </w:p>
          <w:p w:rsidR="001A6294" w:rsidRPr="001C4E4A" w:rsidRDefault="001A6294" w:rsidP="001A6294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12" w:type="dxa"/>
          </w:tcPr>
          <w:p w:rsidR="001A6294" w:rsidRPr="001C4E4A" w:rsidRDefault="001A6294" w:rsidP="001A6294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1C4E4A">
              <w:rPr>
                <w:sz w:val="24"/>
                <w:szCs w:val="24"/>
              </w:rPr>
              <w:t>Критерии</w:t>
            </w:r>
          </w:p>
        </w:tc>
        <w:tc>
          <w:tcPr>
            <w:tcW w:w="1800" w:type="dxa"/>
          </w:tcPr>
          <w:p w:rsidR="001A6294" w:rsidRPr="00E932DA" w:rsidRDefault="001A6294" w:rsidP="001A6294">
            <w:pPr>
              <w:ind w:left="-197" w:firstLine="197"/>
              <w:jc w:val="center"/>
              <w:rPr>
                <w:sz w:val="24"/>
                <w:szCs w:val="24"/>
              </w:rPr>
            </w:pPr>
            <w:r w:rsidRPr="00E932DA">
              <w:rPr>
                <w:sz w:val="24"/>
                <w:szCs w:val="24"/>
              </w:rPr>
              <w:t>Оценка</w:t>
            </w:r>
          </w:p>
          <w:p w:rsidR="001A6294" w:rsidRPr="001C4E4A" w:rsidRDefault="001A6294" w:rsidP="001A6294">
            <w:pPr>
              <w:ind w:right="-2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Cs w:val="24"/>
              </w:rPr>
              <w:t xml:space="preserve">(Нужное </w:t>
            </w:r>
            <w:r w:rsidRPr="001A6294">
              <w:rPr>
                <w:szCs w:val="24"/>
              </w:rPr>
              <w:t>обвести)</w:t>
            </w:r>
          </w:p>
        </w:tc>
      </w:tr>
      <w:tr w:rsidR="001A6294" w:rsidTr="001C7910">
        <w:tc>
          <w:tcPr>
            <w:tcW w:w="2535" w:type="dxa"/>
            <w:vMerge w:val="restart"/>
          </w:tcPr>
          <w:p w:rsidR="001A6294" w:rsidRPr="001A6294" w:rsidRDefault="001A6294" w:rsidP="001A6294">
            <w:pPr>
              <w:contextualSpacing/>
              <w:rPr>
                <w:sz w:val="22"/>
                <w:szCs w:val="24"/>
              </w:rPr>
            </w:pPr>
            <w:r w:rsidRPr="001A6294">
              <w:rPr>
                <w:sz w:val="22"/>
                <w:szCs w:val="24"/>
              </w:rPr>
              <w:t>Общие компетенции (</w:t>
            </w:r>
            <w:proofErr w:type="gramStart"/>
            <w:r w:rsidRPr="001A6294">
              <w:rPr>
                <w:sz w:val="22"/>
                <w:szCs w:val="24"/>
              </w:rPr>
              <w:t>ОК</w:t>
            </w:r>
            <w:proofErr w:type="gramEnd"/>
            <w:r w:rsidRPr="001A6294">
              <w:rPr>
                <w:sz w:val="22"/>
                <w:szCs w:val="24"/>
              </w:rPr>
              <w:t>)– в профессиональной деятельности -педагогического образования</w:t>
            </w:r>
          </w:p>
        </w:tc>
        <w:tc>
          <w:tcPr>
            <w:tcW w:w="5412" w:type="dxa"/>
          </w:tcPr>
          <w:p w:rsidR="001A6294" w:rsidRPr="001A6294" w:rsidRDefault="001A6294" w:rsidP="009D7B61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9D7B61">
              <w:rPr>
                <w:iCs/>
                <w:color w:val="000000"/>
                <w:sz w:val="24"/>
                <w:szCs w:val="24"/>
              </w:rPr>
              <w:t>1</w:t>
            </w:r>
            <w:r w:rsidRPr="001C4E4A">
              <w:rPr>
                <w:iCs/>
                <w:color w:val="000000"/>
                <w:sz w:val="24"/>
                <w:szCs w:val="24"/>
              </w:rPr>
              <w:t xml:space="preserve">. </w:t>
            </w:r>
            <w:r w:rsidR="009D7B61">
              <w:rPr>
                <w:iCs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800" w:type="dxa"/>
            <w:vAlign w:val="center"/>
          </w:tcPr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A6294" w:rsidTr="001C7910">
        <w:tc>
          <w:tcPr>
            <w:tcW w:w="2535" w:type="dxa"/>
            <w:vMerge/>
          </w:tcPr>
          <w:p w:rsidR="001A6294" w:rsidRPr="001A6294" w:rsidRDefault="001A6294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412" w:type="dxa"/>
          </w:tcPr>
          <w:p w:rsidR="001A6294" w:rsidRPr="001A6294" w:rsidRDefault="001A6294" w:rsidP="009D7B61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9D7B61">
              <w:rPr>
                <w:iCs/>
                <w:color w:val="000000"/>
                <w:sz w:val="24"/>
                <w:szCs w:val="24"/>
              </w:rPr>
              <w:t>2</w:t>
            </w:r>
            <w:r w:rsidRPr="001C4E4A">
              <w:rPr>
                <w:iCs/>
                <w:color w:val="000000"/>
                <w:sz w:val="24"/>
                <w:szCs w:val="24"/>
              </w:rPr>
              <w:t xml:space="preserve">. </w:t>
            </w:r>
            <w:r w:rsidR="009D7B61">
              <w:rPr>
                <w:iCs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800" w:type="dxa"/>
            <w:vAlign w:val="center"/>
          </w:tcPr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A6294" w:rsidTr="001C7910">
        <w:tc>
          <w:tcPr>
            <w:tcW w:w="2535" w:type="dxa"/>
            <w:vMerge/>
          </w:tcPr>
          <w:p w:rsidR="001A6294" w:rsidRPr="001A6294" w:rsidRDefault="001A6294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412" w:type="dxa"/>
          </w:tcPr>
          <w:p w:rsidR="001A6294" w:rsidRPr="001A6294" w:rsidRDefault="001A6294" w:rsidP="009D7B61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9D7B61">
              <w:rPr>
                <w:iCs/>
                <w:color w:val="000000"/>
                <w:sz w:val="24"/>
                <w:szCs w:val="24"/>
              </w:rPr>
              <w:t>4</w:t>
            </w:r>
            <w:r w:rsidRPr="001C4E4A">
              <w:rPr>
                <w:iCs/>
                <w:color w:val="000000"/>
                <w:sz w:val="24"/>
                <w:szCs w:val="24"/>
              </w:rPr>
              <w:t xml:space="preserve">. </w:t>
            </w:r>
            <w:r w:rsidR="009D7B61">
              <w:rPr>
                <w:iCs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800" w:type="dxa"/>
            <w:vAlign w:val="center"/>
          </w:tcPr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A6294" w:rsidTr="001C7910">
        <w:tc>
          <w:tcPr>
            <w:tcW w:w="2535" w:type="dxa"/>
            <w:vMerge/>
          </w:tcPr>
          <w:p w:rsidR="001A6294" w:rsidRPr="001A6294" w:rsidRDefault="001A6294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412" w:type="dxa"/>
          </w:tcPr>
          <w:p w:rsidR="001A6294" w:rsidRPr="001A6294" w:rsidRDefault="001A6294" w:rsidP="005743F4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5743F4">
              <w:rPr>
                <w:iCs/>
                <w:color w:val="000000"/>
                <w:sz w:val="24"/>
                <w:szCs w:val="24"/>
              </w:rPr>
              <w:t>6</w:t>
            </w:r>
            <w:r w:rsidRPr="001C4E4A">
              <w:rPr>
                <w:iCs/>
                <w:color w:val="000000"/>
                <w:sz w:val="24"/>
                <w:szCs w:val="24"/>
              </w:rPr>
              <w:t xml:space="preserve">. </w:t>
            </w:r>
            <w:r w:rsidR="005743F4">
              <w:rPr>
                <w:iCs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1800" w:type="dxa"/>
            <w:vAlign w:val="center"/>
          </w:tcPr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A6294" w:rsidTr="001C7910">
        <w:tc>
          <w:tcPr>
            <w:tcW w:w="2535" w:type="dxa"/>
            <w:vMerge/>
          </w:tcPr>
          <w:p w:rsidR="001A6294" w:rsidRPr="001A6294" w:rsidRDefault="001A6294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412" w:type="dxa"/>
          </w:tcPr>
          <w:p w:rsidR="001A6294" w:rsidRPr="001A6294" w:rsidRDefault="001A6294" w:rsidP="009D7B61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9. </w:t>
            </w:r>
            <w:r w:rsidR="009D7B61">
              <w:rPr>
                <w:iCs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800" w:type="dxa"/>
            <w:vAlign w:val="center"/>
          </w:tcPr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A6294" w:rsidTr="002D71CC">
        <w:tc>
          <w:tcPr>
            <w:tcW w:w="9747" w:type="dxa"/>
            <w:gridSpan w:val="3"/>
          </w:tcPr>
          <w:p w:rsidR="001A6294" w:rsidRPr="001C4E4A" w:rsidRDefault="001A6294" w:rsidP="001A6294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1C4E4A">
              <w:rPr>
                <w:sz w:val="24"/>
                <w:szCs w:val="24"/>
              </w:rPr>
              <w:t>Профессиональные компетенции (ПК)</w:t>
            </w:r>
          </w:p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sz w:val="24"/>
                <w:szCs w:val="24"/>
              </w:rPr>
              <w:t>В области педагогической деятельности в дошкольном образовании</w:t>
            </w:r>
          </w:p>
        </w:tc>
      </w:tr>
      <w:tr w:rsidR="001C7910" w:rsidTr="001C7910">
        <w:tc>
          <w:tcPr>
            <w:tcW w:w="2535" w:type="dxa"/>
            <w:vMerge w:val="restart"/>
          </w:tcPr>
          <w:p w:rsidR="001C7910" w:rsidRPr="001A6294" w:rsidRDefault="005743F4" w:rsidP="001A6294">
            <w:pPr>
              <w:contextualSpacing/>
              <w:rPr>
                <w:sz w:val="22"/>
                <w:szCs w:val="24"/>
              </w:rPr>
            </w:pPr>
            <w:r w:rsidRPr="005743F4">
              <w:rPr>
                <w:iCs/>
                <w:color w:val="000000"/>
                <w:sz w:val="22"/>
              </w:rPr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5412" w:type="dxa"/>
          </w:tcPr>
          <w:p w:rsidR="001C7910" w:rsidRPr="005743F4" w:rsidRDefault="005743F4" w:rsidP="001A6294">
            <w:pPr>
              <w:ind w:left="113" w:right="113"/>
              <w:contextualSpacing/>
              <w:rPr>
                <w:sz w:val="22"/>
                <w:szCs w:val="24"/>
              </w:rPr>
            </w:pPr>
            <w:r w:rsidRPr="005743F4">
              <w:rPr>
                <w:iCs/>
                <w:color w:val="000000"/>
                <w:sz w:val="22"/>
              </w:rPr>
              <w:t>ПК 4.1. Планировать и организовывать процесс воспитания детей раннего и дошкольного возраста</w:t>
            </w:r>
          </w:p>
        </w:tc>
        <w:tc>
          <w:tcPr>
            <w:tcW w:w="1800" w:type="dxa"/>
            <w:vAlign w:val="center"/>
          </w:tcPr>
          <w:p w:rsidR="001C7910" w:rsidRPr="001A6294" w:rsidRDefault="001C7910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C7910" w:rsidTr="001C7910">
        <w:tc>
          <w:tcPr>
            <w:tcW w:w="2535" w:type="dxa"/>
            <w:vMerge/>
          </w:tcPr>
          <w:p w:rsidR="001C7910" w:rsidRPr="001A6294" w:rsidRDefault="001C7910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412" w:type="dxa"/>
          </w:tcPr>
          <w:p w:rsidR="001C7910" w:rsidRPr="005743F4" w:rsidRDefault="005743F4" w:rsidP="001A6294">
            <w:pPr>
              <w:ind w:left="113" w:right="113"/>
              <w:contextualSpacing/>
              <w:rPr>
                <w:sz w:val="22"/>
                <w:szCs w:val="24"/>
              </w:rPr>
            </w:pPr>
            <w:r w:rsidRPr="005743F4">
              <w:rPr>
                <w:iCs/>
                <w:color w:val="000000"/>
                <w:sz w:val="22"/>
              </w:rPr>
              <w:t>ПК 4.2. Организовывать и проводить досуговую деятельность, развлечения в группах детей раннего и дошкольного возраста</w:t>
            </w:r>
          </w:p>
        </w:tc>
        <w:tc>
          <w:tcPr>
            <w:tcW w:w="1800" w:type="dxa"/>
            <w:vAlign w:val="center"/>
          </w:tcPr>
          <w:p w:rsidR="001C7910" w:rsidRPr="001A6294" w:rsidRDefault="001C7910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C7910" w:rsidTr="001C7910">
        <w:tc>
          <w:tcPr>
            <w:tcW w:w="2535" w:type="dxa"/>
            <w:vMerge/>
          </w:tcPr>
          <w:p w:rsidR="001C7910" w:rsidRPr="001A6294" w:rsidRDefault="001C7910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412" w:type="dxa"/>
          </w:tcPr>
          <w:p w:rsidR="001C7910" w:rsidRPr="005743F4" w:rsidRDefault="005743F4" w:rsidP="001A6294">
            <w:pPr>
              <w:ind w:left="113" w:right="113"/>
              <w:contextualSpacing/>
              <w:rPr>
                <w:sz w:val="22"/>
                <w:szCs w:val="24"/>
              </w:rPr>
            </w:pPr>
            <w:r w:rsidRPr="005743F4">
              <w:rPr>
                <w:iCs/>
                <w:color w:val="000000"/>
                <w:sz w:val="22"/>
              </w:rPr>
              <w:t>ПК 4.3. Создавать информационную среду дошкольной образовательной группы с целью развития у детей основ информационной культуры</w:t>
            </w:r>
          </w:p>
        </w:tc>
        <w:tc>
          <w:tcPr>
            <w:tcW w:w="1800" w:type="dxa"/>
            <w:vAlign w:val="center"/>
          </w:tcPr>
          <w:p w:rsidR="001C7910" w:rsidRPr="001A6294" w:rsidRDefault="001C7910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C7910" w:rsidTr="001C7910">
        <w:tc>
          <w:tcPr>
            <w:tcW w:w="2535" w:type="dxa"/>
            <w:vMerge/>
          </w:tcPr>
          <w:p w:rsidR="001C7910" w:rsidRPr="001A6294" w:rsidRDefault="001C7910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412" w:type="dxa"/>
          </w:tcPr>
          <w:p w:rsidR="001C7910" w:rsidRPr="005743F4" w:rsidRDefault="005743F4" w:rsidP="001A6294">
            <w:pPr>
              <w:ind w:left="113" w:right="113"/>
              <w:contextualSpacing/>
              <w:rPr>
                <w:sz w:val="22"/>
                <w:szCs w:val="24"/>
              </w:rPr>
            </w:pPr>
            <w:r w:rsidRPr="005743F4">
              <w:rPr>
                <w:iCs/>
                <w:color w:val="000000"/>
                <w:sz w:val="22"/>
              </w:rPr>
              <w:t>ПК 4.4. Осуществлять педагогическую поддержку деятельности детей раннего и дошкольного возраста, в том числе детей с ограниченными возможностями здоровья</w:t>
            </w:r>
          </w:p>
        </w:tc>
        <w:tc>
          <w:tcPr>
            <w:tcW w:w="1800" w:type="dxa"/>
            <w:vAlign w:val="center"/>
          </w:tcPr>
          <w:p w:rsidR="001C7910" w:rsidRPr="001A6294" w:rsidRDefault="001C7910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</w:tbl>
    <w:p w:rsidR="001C7910" w:rsidRDefault="001C7910" w:rsidP="001C7910">
      <w:pPr>
        <w:pStyle w:val="1"/>
        <w:jc w:val="both"/>
        <w:rPr>
          <w:b w:val="0"/>
          <w:sz w:val="20"/>
        </w:rPr>
      </w:pPr>
    </w:p>
    <w:p w:rsidR="001C7910" w:rsidRPr="0043566D" w:rsidRDefault="001C7910" w:rsidP="001C7910">
      <w:pPr>
        <w:pStyle w:val="1"/>
        <w:jc w:val="both"/>
        <w:rPr>
          <w:b w:val="0"/>
          <w:sz w:val="20"/>
        </w:rPr>
      </w:pPr>
      <w:r w:rsidRPr="0043566D">
        <w:rPr>
          <w:b w:val="0"/>
          <w:sz w:val="20"/>
        </w:rPr>
        <w:t>*Критерии оценки освоения профессиональных компетенций:</w:t>
      </w:r>
    </w:p>
    <w:p w:rsidR="001C7910" w:rsidRDefault="001C7910" w:rsidP="001C7910">
      <w:pPr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755"/>
      </w:tblGrid>
      <w:tr w:rsidR="001C7910" w:rsidRPr="00A365CB" w:rsidTr="001C7910">
        <w:tc>
          <w:tcPr>
            <w:tcW w:w="596" w:type="dxa"/>
            <w:shd w:val="clear" w:color="auto" w:fill="auto"/>
          </w:tcPr>
          <w:p w:rsidR="001C7910" w:rsidRPr="00A365CB" w:rsidRDefault="001C7910" w:rsidP="001C7910">
            <w:r w:rsidRPr="00A365CB">
              <w:t>«5»</w:t>
            </w:r>
          </w:p>
        </w:tc>
        <w:tc>
          <w:tcPr>
            <w:tcW w:w="8755" w:type="dxa"/>
            <w:shd w:val="clear" w:color="auto" w:fill="auto"/>
          </w:tcPr>
          <w:p w:rsidR="001C7910" w:rsidRPr="00A365CB" w:rsidRDefault="001C7910" w:rsidP="001C7910">
            <w:pPr>
              <w:jc w:val="both"/>
            </w:pPr>
            <w:r w:rsidRPr="00A365CB">
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</w:r>
          </w:p>
        </w:tc>
      </w:tr>
      <w:tr w:rsidR="001C7910" w:rsidRPr="00A365CB" w:rsidTr="001C7910">
        <w:trPr>
          <w:trHeight w:val="70"/>
        </w:trPr>
        <w:tc>
          <w:tcPr>
            <w:tcW w:w="596" w:type="dxa"/>
            <w:shd w:val="clear" w:color="auto" w:fill="auto"/>
          </w:tcPr>
          <w:p w:rsidR="001C7910" w:rsidRPr="00A365CB" w:rsidRDefault="001C7910" w:rsidP="001C7910">
            <w:r w:rsidRPr="00A365CB">
              <w:t>«4»</w:t>
            </w:r>
          </w:p>
        </w:tc>
        <w:tc>
          <w:tcPr>
            <w:tcW w:w="8755" w:type="dxa"/>
            <w:shd w:val="clear" w:color="auto" w:fill="auto"/>
          </w:tcPr>
          <w:p w:rsidR="001C7910" w:rsidRPr="00A365CB" w:rsidRDefault="001C7910" w:rsidP="001C7910">
            <w:pPr>
              <w:jc w:val="both"/>
            </w:pPr>
            <w:r w:rsidRPr="00A365CB">
              <w:t xml:space="preserve">студент демонстрирует высокий уровень знаний, </w:t>
            </w:r>
            <w:proofErr w:type="gramStart"/>
            <w:r w:rsidRPr="00A365CB">
              <w:t>выполняет требуемые виды работ не уверенно с возникающими ошибками справляется</w:t>
            </w:r>
            <w:proofErr w:type="gramEnd"/>
            <w:r w:rsidRPr="00A365CB">
              <w:t xml:space="preserve"> самостоятельно, имеет высокую мотивацию в выполнении профессиональных видов работ.</w:t>
            </w:r>
          </w:p>
        </w:tc>
      </w:tr>
      <w:tr w:rsidR="001C7910" w:rsidRPr="00A365CB" w:rsidTr="001C7910">
        <w:tc>
          <w:tcPr>
            <w:tcW w:w="596" w:type="dxa"/>
            <w:shd w:val="clear" w:color="auto" w:fill="auto"/>
          </w:tcPr>
          <w:p w:rsidR="001C7910" w:rsidRPr="00A365CB" w:rsidRDefault="001C7910" w:rsidP="001C7910">
            <w:r w:rsidRPr="00A365CB">
              <w:t>«3»</w:t>
            </w:r>
          </w:p>
        </w:tc>
        <w:tc>
          <w:tcPr>
            <w:tcW w:w="8755" w:type="dxa"/>
            <w:shd w:val="clear" w:color="auto" w:fill="auto"/>
          </w:tcPr>
          <w:p w:rsidR="001C7910" w:rsidRPr="00A365CB" w:rsidRDefault="001C7910" w:rsidP="001C7910">
            <w:pPr>
              <w:jc w:val="both"/>
            </w:pPr>
            <w:r w:rsidRPr="00A365CB">
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</w:r>
          </w:p>
        </w:tc>
      </w:tr>
      <w:tr w:rsidR="001C7910" w:rsidRPr="00A365CB" w:rsidTr="001C7910">
        <w:tc>
          <w:tcPr>
            <w:tcW w:w="596" w:type="dxa"/>
            <w:shd w:val="clear" w:color="auto" w:fill="auto"/>
          </w:tcPr>
          <w:p w:rsidR="001C7910" w:rsidRPr="00A365CB" w:rsidRDefault="001C7910" w:rsidP="001C7910">
            <w:r w:rsidRPr="00A365CB">
              <w:t>«2»</w:t>
            </w:r>
          </w:p>
        </w:tc>
        <w:tc>
          <w:tcPr>
            <w:tcW w:w="8755" w:type="dxa"/>
            <w:shd w:val="clear" w:color="auto" w:fill="auto"/>
          </w:tcPr>
          <w:p w:rsidR="001C7910" w:rsidRPr="00A365CB" w:rsidRDefault="001C7910" w:rsidP="001C7910">
            <w:pPr>
              <w:jc w:val="both"/>
            </w:pPr>
            <w:r w:rsidRPr="00A365CB">
              <w:t>не имеет знаний для выполнения указанного вида работ, отсутствует мотивация при выполнении профессиональных работ.</w:t>
            </w:r>
          </w:p>
        </w:tc>
      </w:tr>
    </w:tbl>
    <w:p w:rsidR="001C7910" w:rsidRDefault="001C7910" w:rsidP="001C7910">
      <w:pPr>
        <w:spacing w:line="360" w:lineRule="auto"/>
        <w:ind w:firstLine="567"/>
        <w:jc w:val="both"/>
        <w:rPr>
          <w:sz w:val="24"/>
          <w:szCs w:val="24"/>
        </w:rPr>
      </w:pPr>
    </w:p>
    <w:p w:rsidR="001C7910" w:rsidRPr="00517DF7" w:rsidRDefault="001C7910" w:rsidP="001C7910">
      <w:pPr>
        <w:spacing w:line="360" w:lineRule="auto"/>
        <w:ind w:firstLine="567"/>
        <w:jc w:val="both"/>
        <w:rPr>
          <w:sz w:val="24"/>
          <w:szCs w:val="24"/>
        </w:rPr>
      </w:pPr>
      <w:r w:rsidRPr="00517DF7">
        <w:rPr>
          <w:sz w:val="24"/>
          <w:szCs w:val="24"/>
        </w:rPr>
        <w:t xml:space="preserve">Дополнительная характеристика </w:t>
      </w:r>
      <w:proofErr w:type="gramStart"/>
      <w:r w:rsidRPr="00517DF7">
        <w:rPr>
          <w:sz w:val="24"/>
          <w:szCs w:val="24"/>
        </w:rPr>
        <w:t>на</w:t>
      </w:r>
      <w:proofErr w:type="gramEnd"/>
      <w:r w:rsidRPr="00517DF7">
        <w:rPr>
          <w:sz w:val="24"/>
          <w:szCs w:val="24"/>
        </w:rPr>
        <w:t xml:space="preserve"> </w:t>
      </w:r>
      <w:proofErr w:type="gramStart"/>
      <w:r w:rsidRPr="00517DF7">
        <w:rPr>
          <w:sz w:val="24"/>
          <w:szCs w:val="24"/>
        </w:rPr>
        <w:t>обучающегося</w:t>
      </w:r>
      <w:proofErr w:type="gramEnd"/>
      <w:r w:rsidRPr="00517DF7">
        <w:rPr>
          <w:sz w:val="24"/>
          <w:szCs w:val="24"/>
        </w:rPr>
        <w:t xml:space="preserve"> по освоению профессиональных компетенций в период прохождения практики:</w:t>
      </w:r>
    </w:p>
    <w:p w:rsidR="001C7910" w:rsidRDefault="001C7910" w:rsidP="001C79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910" w:rsidRDefault="001C7910" w:rsidP="001C79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910" w:rsidRDefault="001C7910" w:rsidP="001C791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1C7910" w:rsidRDefault="001C7910" w:rsidP="001C791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1C7910" w:rsidRDefault="001C7910" w:rsidP="001C791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1C7910" w:rsidRPr="001C7910" w:rsidRDefault="001C7910" w:rsidP="001C7910">
      <w:pPr>
        <w:spacing w:line="360" w:lineRule="auto"/>
        <w:contextualSpacing/>
        <w:jc w:val="both"/>
        <w:rPr>
          <w:sz w:val="24"/>
          <w:szCs w:val="24"/>
        </w:rPr>
      </w:pPr>
      <w:r w:rsidRPr="001C7910">
        <w:rPr>
          <w:sz w:val="24"/>
          <w:szCs w:val="24"/>
        </w:rPr>
        <w:t>Итоговая оценка по практике (на основании оценённых профессиональных и общих компетенций):</w:t>
      </w:r>
      <w:r>
        <w:rPr>
          <w:sz w:val="24"/>
          <w:szCs w:val="24"/>
        </w:rPr>
        <w:t xml:space="preserve">  _________________________________________</w:t>
      </w:r>
    </w:p>
    <w:p w:rsidR="001C7910" w:rsidRPr="001C7910" w:rsidRDefault="001C7910" w:rsidP="001C7910">
      <w:pPr>
        <w:spacing w:line="360" w:lineRule="auto"/>
        <w:contextualSpacing/>
        <w:rPr>
          <w:sz w:val="24"/>
          <w:szCs w:val="24"/>
        </w:rPr>
      </w:pPr>
      <w:r w:rsidRPr="001C7910">
        <w:rPr>
          <w:sz w:val="24"/>
          <w:szCs w:val="24"/>
        </w:rPr>
        <w:t>Дата «___»____________ 20___ г.</w:t>
      </w:r>
    </w:p>
    <w:p w:rsidR="001C7910" w:rsidRPr="001C7910" w:rsidRDefault="001C7910" w:rsidP="001C7910">
      <w:pPr>
        <w:spacing w:line="360" w:lineRule="auto"/>
        <w:contextualSpacing/>
        <w:jc w:val="center"/>
        <w:rPr>
          <w:sz w:val="24"/>
          <w:szCs w:val="24"/>
        </w:rPr>
      </w:pPr>
      <w:r w:rsidRPr="001C7910">
        <w:rPr>
          <w:sz w:val="24"/>
          <w:szCs w:val="24"/>
        </w:rPr>
        <w:tab/>
        <w:t xml:space="preserve">                                                                       Подпись руководителя практики </w:t>
      </w:r>
    </w:p>
    <w:p w:rsidR="001C7910" w:rsidRPr="001C7910" w:rsidRDefault="001C7910" w:rsidP="001C7910">
      <w:pPr>
        <w:contextualSpacing/>
        <w:jc w:val="right"/>
        <w:rPr>
          <w:sz w:val="24"/>
          <w:szCs w:val="24"/>
        </w:rPr>
      </w:pPr>
      <w:r w:rsidRPr="001C7910">
        <w:rPr>
          <w:sz w:val="24"/>
          <w:szCs w:val="24"/>
        </w:rPr>
        <w:t xml:space="preserve">___________________/______________________ </w:t>
      </w:r>
    </w:p>
    <w:p w:rsidR="001C7910" w:rsidRPr="001C7910" w:rsidRDefault="001C7910" w:rsidP="001C7910">
      <w:pPr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1C7910">
        <w:rPr>
          <w:sz w:val="24"/>
          <w:szCs w:val="24"/>
          <w:vertAlign w:val="superscript"/>
        </w:rPr>
        <w:t>ФИО,</w:t>
      </w:r>
      <w:r>
        <w:rPr>
          <w:sz w:val="24"/>
          <w:szCs w:val="24"/>
          <w:vertAlign w:val="superscript"/>
        </w:rPr>
        <w:t xml:space="preserve">                               </w:t>
      </w:r>
      <w:r w:rsidRPr="001C7910">
        <w:rPr>
          <w:sz w:val="24"/>
          <w:szCs w:val="24"/>
          <w:vertAlign w:val="superscript"/>
        </w:rPr>
        <w:t xml:space="preserve"> должность</w:t>
      </w:r>
    </w:p>
    <w:p w:rsidR="001C7910" w:rsidRPr="001C7910" w:rsidRDefault="001C7910" w:rsidP="001C7910">
      <w:pPr>
        <w:spacing w:line="360" w:lineRule="auto"/>
        <w:contextualSpacing/>
        <w:jc w:val="right"/>
        <w:rPr>
          <w:sz w:val="24"/>
          <w:szCs w:val="24"/>
        </w:rPr>
      </w:pPr>
      <w:r w:rsidRPr="001C7910">
        <w:rPr>
          <w:sz w:val="24"/>
          <w:szCs w:val="24"/>
        </w:rPr>
        <w:t>Подпись ответственного лица организации (базы практики)</w:t>
      </w:r>
    </w:p>
    <w:p w:rsidR="001C7910" w:rsidRPr="001C7910" w:rsidRDefault="001C7910" w:rsidP="001C7910">
      <w:pPr>
        <w:contextualSpacing/>
        <w:jc w:val="right"/>
        <w:rPr>
          <w:sz w:val="24"/>
          <w:szCs w:val="24"/>
        </w:rPr>
      </w:pPr>
      <w:r w:rsidRPr="001C7910">
        <w:rPr>
          <w:sz w:val="24"/>
          <w:szCs w:val="24"/>
        </w:rPr>
        <w:t xml:space="preserve">___________________/______________________ </w:t>
      </w:r>
    </w:p>
    <w:p w:rsidR="001A6294" w:rsidRPr="001C7910" w:rsidRDefault="001C7910" w:rsidP="001C7910">
      <w:pPr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МП                                                                                                             </w:t>
      </w:r>
      <w:r w:rsidRPr="001C7910">
        <w:rPr>
          <w:sz w:val="24"/>
          <w:szCs w:val="24"/>
          <w:vertAlign w:val="superscript"/>
        </w:rPr>
        <w:t xml:space="preserve">ФИО, </w:t>
      </w:r>
      <w:r>
        <w:rPr>
          <w:sz w:val="24"/>
          <w:szCs w:val="24"/>
          <w:vertAlign w:val="superscript"/>
        </w:rPr>
        <w:t xml:space="preserve">                         </w:t>
      </w:r>
      <w:r w:rsidRPr="001C7910">
        <w:rPr>
          <w:sz w:val="24"/>
          <w:szCs w:val="24"/>
          <w:vertAlign w:val="superscript"/>
        </w:rPr>
        <w:t>должность</w:t>
      </w:r>
    </w:p>
    <w:p w:rsidR="00FE56B3" w:rsidRPr="008104FB" w:rsidRDefault="00FE56B3" w:rsidP="00FE56B3">
      <w:pPr>
        <w:rPr>
          <w:vanish/>
        </w:rPr>
      </w:pPr>
    </w:p>
    <w:p w:rsidR="00FE56B3" w:rsidRDefault="00FE56B3" w:rsidP="00FE56B3">
      <w:pPr>
        <w:rPr>
          <w:sz w:val="24"/>
          <w:szCs w:val="24"/>
        </w:rPr>
      </w:pPr>
    </w:p>
    <w:p w:rsidR="00FE56B3" w:rsidRDefault="00FE56B3" w:rsidP="00FE56B3">
      <w:pPr>
        <w:spacing w:line="360" w:lineRule="auto"/>
        <w:contextualSpacing/>
        <w:jc w:val="right"/>
        <w:rPr>
          <w:sz w:val="24"/>
          <w:szCs w:val="24"/>
        </w:rPr>
      </w:pPr>
    </w:p>
    <w:sectPr w:rsidR="00FE56B3" w:rsidSect="001A6294">
      <w:footerReference w:type="default" r:id="rId8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B9" w:rsidRDefault="008B6DB9" w:rsidP="00054A84">
      <w:r>
        <w:separator/>
      </w:r>
    </w:p>
  </w:endnote>
  <w:endnote w:type="continuationSeparator" w:id="0">
    <w:p w:rsidR="008B6DB9" w:rsidRDefault="008B6DB9" w:rsidP="0005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80456"/>
    </w:sdtPr>
    <w:sdtContent>
      <w:p w:rsidR="008B6DB9" w:rsidRDefault="008B6DB9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79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B6DB9" w:rsidRDefault="008B6D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B9" w:rsidRDefault="008B6DB9" w:rsidP="00054A84">
      <w:r>
        <w:separator/>
      </w:r>
    </w:p>
  </w:footnote>
  <w:footnote w:type="continuationSeparator" w:id="0">
    <w:p w:rsidR="008B6DB9" w:rsidRDefault="008B6DB9" w:rsidP="0005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2850"/>
        </w:tabs>
        <w:ind w:left="2850" w:hanging="1050"/>
      </w:pPr>
      <w:rPr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i w:val="0"/>
        <w:sz w:val="28"/>
        <w:szCs w:val="28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."/>
      <w:lvlJc w:val="left"/>
      <w:pPr>
        <w:tabs>
          <w:tab w:val="num" w:pos="1854"/>
        </w:tabs>
        <w:ind w:left="720" w:firstLine="709"/>
      </w:pPr>
      <w:rPr>
        <w:i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."/>
      <w:lvlJc w:val="left"/>
      <w:pPr>
        <w:tabs>
          <w:tab w:val="num" w:pos="1505"/>
        </w:tabs>
        <w:ind w:left="371" w:firstLine="709"/>
      </w:pPr>
      <w:rPr>
        <w:i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8">
    <w:nsid w:val="05AC4BDE"/>
    <w:multiLevelType w:val="hybridMultilevel"/>
    <w:tmpl w:val="B7282FAE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672B83"/>
    <w:multiLevelType w:val="hybridMultilevel"/>
    <w:tmpl w:val="EE7219E0"/>
    <w:lvl w:ilvl="0" w:tplc="3BEAE2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25CB0"/>
    <w:multiLevelType w:val="hybridMultilevel"/>
    <w:tmpl w:val="7F06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20AB9"/>
    <w:multiLevelType w:val="hybridMultilevel"/>
    <w:tmpl w:val="1E4EFFB0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81B26"/>
    <w:multiLevelType w:val="hybridMultilevel"/>
    <w:tmpl w:val="79041048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503BD"/>
    <w:multiLevelType w:val="hybridMultilevel"/>
    <w:tmpl w:val="41FA6E28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C5727"/>
    <w:multiLevelType w:val="hybridMultilevel"/>
    <w:tmpl w:val="D81E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D0F24"/>
    <w:multiLevelType w:val="hybridMultilevel"/>
    <w:tmpl w:val="0F383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07B4B"/>
    <w:multiLevelType w:val="hybridMultilevel"/>
    <w:tmpl w:val="411091A4"/>
    <w:lvl w:ilvl="0" w:tplc="E28A7F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3"/>
    <w:rsid w:val="00014B03"/>
    <w:rsid w:val="00030CD0"/>
    <w:rsid w:val="00054A84"/>
    <w:rsid w:val="0006747B"/>
    <w:rsid w:val="00080FBC"/>
    <w:rsid w:val="000B5385"/>
    <w:rsid w:val="000C7EAA"/>
    <w:rsid w:val="00136714"/>
    <w:rsid w:val="001516DC"/>
    <w:rsid w:val="00167C73"/>
    <w:rsid w:val="00182CED"/>
    <w:rsid w:val="001A6294"/>
    <w:rsid w:val="001C7910"/>
    <w:rsid w:val="001C7E2D"/>
    <w:rsid w:val="001F4ED1"/>
    <w:rsid w:val="00221628"/>
    <w:rsid w:val="0025352C"/>
    <w:rsid w:val="00280640"/>
    <w:rsid w:val="002D71CC"/>
    <w:rsid w:val="002D7CC1"/>
    <w:rsid w:val="0032707F"/>
    <w:rsid w:val="00332A48"/>
    <w:rsid w:val="00335CF7"/>
    <w:rsid w:val="003713D0"/>
    <w:rsid w:val="0037381B"/>
    <w:rsid w:val="00436732"/>
    <w:rsid w:val="004965A7"/>
    <w:rsid w:val="004A53E8"/>
    <w:rsid w:val="004D4650"/>
    <w:rsid w:val="005743F4"/>
    <w:rsid w:val="005A137F"/>
    <w:rsid w:val="00653874"/>
    <w:rsid w:val="00654854"/>
    <w:rsid w:val="006631F2"/>
    <w:rsid w:val="006762A2"/>
    <w:rsid w:val="006928AB"/>
    <w:rsid w:val="006A6E9F"/>
    <w:rsid w:val="006A7B9E"/>
    <w:rsid w:val="006F7920"/>
    <w:rsid w:val="00700F05"/>
    <w:rsid w:val="00760D27"/>
    <w:rsid w:val="00762565"/>
    <w:rsid w:val="007916F0"/>
    <w:rsid w:val="00802E21"/>
    <w:rsid w:val="00804792"/>
    <w:rsid w:val="008B6DB9"/>
    <w:rsid w:val="008C503C"/>
    <w:rsid w:val="009161C5"/>
    <w:rsid w:val="00923754"/>
    <w:rsid w:val="00935001"/>
    <w:rsid w:val="00984461"/>
    <w:rsid w:val="009932A5"/>
    <w:rsid w:val="009B24F8"/>
    <w:rsid w:val="009D7B61"/>
    <w:rsid w:val="00A15CBE"/>
    <w:rsid w:val="00A352A2"/>
    <w:rsid w:val="00A37E51"/>
    <w:rsid w:val="00B0769A"/>
    <w:rsid w:val="00B46EAD"/>
    <w:rsid w:val="00B54D55"/>
    <w:rsid w:val="00B845F4"/>
    <w:rsid w:val="00B85F0A"/>
    <w:rsid w:val="00BA1E80"/>
    <w:rsid w:val="00BA5603"/>
    <w:rsid w:val="00BF19FB"/>
    <w:rsid w:val="00C23A1C"/>
    <w:rsid w:val="00C32104"/>
    <w:rsid w:val="00C4401E"/>
    <w:rsid w:val="00C872BC"/>
    <w:rsid w:val="00CB6DD8"/>
    <w:rsid w:val="00D02757"/>
    <w:rsid w:val="00D14190"/>
    <w:rsid w:val="00D2741E"/>
    <w:rsid w:val="00D34CCE"/>
    <w:rsid w:val="00D90CFA"/>
    <w:rsid w:val="00E87379"/>
    <w:rsid w:val="00ED4B7A"/>
    <w:rsid w:val="00EE67DC"/>
    <w:rsid w:val="00FA618E"/>
    <w:rsid w:val="00FE37B3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56B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6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FE56B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E56B3"/>
    <w:pPr>
      <w:tabs>
        <w:tab w:val="right" w:leader="dot" w:pos="9214"/>
      </w:tabs>
      <w:spacing w:after="100" w:line="360" w:lineRule="auto"/>
    </w:pPr>
  </w:style>
  <w:style w:type="paragraph" w:styleId="a4">
    <w:name w:val="List Paragraph"/>
    <w:basedOn w:val="a"/>
    <w:uiPriority w:val="1"/>
    <w:qFormat/>
    <w:rsid w:val="00FE56B3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2">
    <w:name w:val="Маркированный список1"/>
    <w:basedOn w:val="a"/>
    <w:rsid w:val="00FE56B3"/>
    <w:pPr>
      <w:tabs>
        <w:tab w:val="left" w:pos="284"/>
      </w:tabs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FE56B3"/>
    <w:pPr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E56B3"/>
    <w:rPr>
      <w:rFonts w:ascii="Calibri" w:eastAsia="Calibri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FE56B3"/>
    <w:pPr>
      <w:widowControl w:val="0"/>
      <w:suppressAutoHyphens/>
      <w:jc w:val="center"/>
    </w:pPr>
    <w:rPr>
      <w:b/>
      <w:kern w:val="1"/>
      <w:sz w:val="32"/>
      <w:lang w:eastAsia="ar-SA"/>
    </w:rPr>
  </w:style>
  <w:style w:type="character" w:customStyle="1" w:styleId="a9">
    <w:name w:val="Название Знак"/>
    <w:basedOn w:val="a0"/>
    <w:link w:val="a7"/>
    <w:rsid w:val="00FE56B3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a8">
    <w:name w:val="Subtitle"/>
    <w:basedOn w:val="a"/>
    <w:next w:val="a"/>
    <w:link w:val="aa"/>
    <w:qFormat/>
    <w:rsid w:val="00FE56B3"/>
    <w:pPr>
      <w:spacing w:after="60" w:line="276" w:lineRule="auto"/>
      <w:jc w:val="center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8"/>
    <w:rsid w:val="00FE56B3"/>
    <w:rPr>
      <w:rFonts w:ascii="Arial" w:eastAsia="Calibri" w:hAnsi="Arial" w:cs="Arial"/>
      <w:kern w:val="1"/>
      <w:sz w:val="24"/>
      <w:szCs w:val="24"/>
      <w:lang w:eastAsia="ar-SA"/>
    </w:rPr>
  </w:style>
  <w:style w:type="paragraph" w:customStyle="1" w:styleId="13">
    <w:name w:val="Абзац списка1"/>
    <w:basedOn w:val="a"/>
    <w:rsid w:val="00FE56B3"/>
    <w:pPr>
      <w:ind w:left="720"/>
    </w:pPr>
    <w:rPr>
      <w:rFonts w:eastAsia="Calibri"/>
      <w:kern w:val="1"/>
      <w:sz w:val="24"/>
      <w:szCs w:val="24"/>
      <w:lang w:eastAsia="ar-SA"/>
    </w:rPr>
  </w:style>
  <w:style w:type="paragraph" w:customStyle="1" w:styleId="P9">
    <w:name w:val="P9"/>
    <w:basedOn w:val="a"/>
    <w:rsid w:val="00FE56B3"/>
    <w:pPr>
      <w:widowControl w:val="0"/>
      <w:autoSpaceDE w:val="0"/>
      <w:jc w:val="center"/>
    </w:pPr>
    <w:rPr>
      <w:rFonts w:ascii="Times New Roman CYR" w:hAnsi="Times New Roman CYR" w:cs="Times New Roman CYR"/>
      <w:b/>
      <w:kern w:val="1"/>
      <w:sz w:val="24"/>
      <w:lang w:eastAsia="ar-SA"/>
    </w:rPr>
  </w:style>
  <w:style w:type="paragraph" w:styleId="ab">
    <w:name w:val="Body Text"/>
    <w:basedOn w:val="a"/>
    <w:link w:val="ac"/>
    <w:unhideWhenUsed/>
    <w:rsid w:val="00FE56B3"/>
    <w:pPr>
      <w:spacing w:after="120"/>
    </w:pPr>
  </w:style>
  <w:style w:type="character" w:customStyle="1" w:styleId="ac">
    <w:name w:val="Основной текст Знак"/>
    <w:basedOn w:val="a0"/>
    <w:link w:val="ab"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FE56B3"/>
    <w:pPr>
      <w:widowControl w:val="0"/>
      <w:autoSpaceDE w:val="0"/>
      <w:autoSpaceDN w:val="0"/>
      <w:ind w:left="724"/>
      <w:outlineLvl w:val="1"/>
    </w:pPr>
    <w:rPr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FE5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56B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d">
    <w:name w:val="No Spacing"/>
    <w:uiPriority w:val="1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5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FE56B3"/>
    <w:pPr>
      <w:suppressLineNumbers/>
    </w:pPr>
    <w:rPr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FE56B3"/>
  </w:style>
  <w:style w:type="character" w:customStyle="1" w:styleId="af0">
    <w:name w:val="Текст сноски Знак"/>
    <w:basedOn w:val="a0"/>
    <w:link w:val="af"/>
    <w:uiPriority w:val="99"/>
    <w:semiHidden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FE56B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E56B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80FB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0FB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4D4650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4D4650"/>
    <w:pPr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rsid w:val="001A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56B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6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FE56B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E56B3"/>
    <w:pPr>
      <w:tabs>
        <w:tab w:val="right" w:leader="dot" w:pos="9214"/>
      </w:tabs>
      <w:spacing w:after="100" w:line="360" w:lineRule="auto"/>
    </w:pPr>
  </w:style>
  <w:style w:type="paragraph" w:styleId="a4">
    <w:name w:val="List Paragraph"/>
    <w:basedOn w:val="a"/>
    <w:uiPriority w:val="1"/>
    <w:qFormat/>
    <w:rsid w:val="00FE56B3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2">
    <w:name w:val="Маркированный список1"/>
    <w:basedOn w:val="a"/>
    <w:rsid w:val="00FE56B3"/>
    <w:pPr>
      <w:tabs>
        <w:tab w:val="left" w:pos="284"/>
      </w:tabs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FE56B3"/>
    <w:pPr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E56B3"/>
    <w:rPr>
      <w:rFonts w:ascii="Calibri" w:eastAsia="Calibri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FE56B3"/>
    <w:pPr>
      <w:widowControl w:val="0"/>
      <w:suppressAutoHyphens/>
      <w:jc w:val="center"/>
    </w:pPr>
    <w:rPr>
      <w:b/>
      <w:kern w:val="1"/>
      <w:sz w:val="32"/>
      <w:lang w:eastAsia="ar-SA"/>
    </w:rPr>
  </w:style>
  <w:style w:type="character" w:customStyle="1" w:styleId="a9">
    <w:name w:val="Название Знак"/>
    <w:basedOn w:val="a0"/>
    <w:link w:val="a7"/>
    <w:rsid w:val="00FE56B3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a8">
    <w:name w:val="Subtitle"/>
    <w:basedOn w:val="a"/>
    <w:next w:val="a"/>
    <w:link w:val="aa"/>
    <w:qFormat/>
    <w:rsid w:val="00FE56B3"/>
    <w:pPr>
      <w:spacing w:after="60" w:line="276" w:lineRule="auto"/>
      <w:jc w:val="center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8"/>
    <w:rsid w:val="00FE56B3"/>
    <w:rPr>
      <w:rFonts w:ascii="Arial" w:eastAsia="Calibri" w:hAnsi="Arial" w:cs="Arial"/>
      <w:kern w:val="1"/>
      <w:sz w:val="24"/>
      <w:szCs w:val="24"/>
      <w:lang w:eastAsia="ar-SA"/>
    </w:rPr>
  </w:style>
  <w:style w:type="paragraph" w:customStyle="1" w:styleId="13">
    <w:name w:val="Абзац списка1"/>
    <w:basedOn w:val="a"/>
    <w:rsid w:val="00FE56B3"/>
    <w:pPr>
      <w:ind w:left="720"/>
    </w:pPr>
    <w:rPr>
      <w:rFonts w:eastAsia="Calibri"/>
      <w:kern w:val="1"/>
      <w:sz w:val="24"/>
      <w:szCs w:val="24"/>
      <w:lang w:eastAsia="ar-SA"/>
    </w:rPr>
  </w:style>
  <w:style w:type="paragraph" w:customStyle="1" w:styleId="P9">
    <w:name w:val="P9"/>
    <w:basedOn w:val="a"/>
    <w:rsid w:val="00FE56B3"/>
    <w:pPr>
      <w:widowControl w:val="0"/>
      <w:autoSpaceDE w:val="0"/>
      <w:jc w:val="center"/>
    </w:pPr>
    <w:rPr>
      <w:rFonts w:ascii="Times New Roman CYR" w:hAnsi="Times New Roman CYR" w:cs="Times New Roman CYR"/>
      <w:b/>
      <w:kern w:val="1"/>
      <w:sz w:val="24"/>
      <w:lang w:eastAsia="ar-SA"/>
    </w:rPr>
  </w:style>
  <w:style w:type="paragraph" w:styleId="ab">
    <w:name w:val="Body Text"/>
    <w:basedOn w:val="a"/>
    <w:link w:val="ac"/>
    <w:unhideWhenUsed/>
    <w:rsid w:val="00FE56B3"/>
    <w:pPr>
      <w:spacing w:after="120"/>
    </w:pPr>
  </w:style>
  <w:style w:type="character" w:customStyle="1" w:styleId="ac">
    <w:name w:val="Основной текст Знак"/>
    <w:basedOn w:val="a0"/>
    <w:link w:val="ab"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FE56B3"/>
    <w:pPr>
      <w:widowControl w:val="0"/>
      <w:autoSpaceDE w:val="0"/>
      <w:autoSpaceDN w:val="0"/>
      <w:ind w:left="724"/>
      <w:outlineLvl w:val="1"/>
    </w:pPr>
    <w:rPr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FE5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56B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d">
    <w:name w:val="No Spacing"/>
    <w:uiPriority w:val="1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5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FE56B3"/>
    <w:pPr>
      <w:suppressLineNumbers/>
    </w:pPr>
    <w:rPr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FE56B3"/>
  </w:style>
  <w:style w:type="character" w:customStyle="1" w:styleId="af0">
    <w:name w:val="Текст сноски Знак"/>
    <w:basedOn w:val="a0"/>
    <w:link w:val="af"/>
    <w:uiPriority w:val="99"/>
    <w:semiHidden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FE56B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E56B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80FB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0FB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4D4650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4D4650"/>
    <w:pPr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rsid w:val="001A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8</cp:revision>
  <cp:lastPrinted>2024-10-15T03:23:00Z</cp:lastPrinted>
  <dcterms:created xsi:type="dcterms:W3CDTF">2024-10-14T09:00:00Z</dcterms:created>
  <dcterms:modified xsi:type="dcterms:W3CDTF">2025-02-13T06:08:00Z</dcterms:modified>
</cp:coreProperties>
</file>