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B3" w:rsidRPr="00B845F4" w:rsidRDefault="00FE56B3" w:rsidP="00B845F4">
      <w:pPr>
        <w:jc w:val="center"/>
        <w:rPr>
          <w:sz w:val="24"/>
          <w:szCs w:val="28"/>
          <w:lang w:eastAsia="ar-SA"/>
        </w:rPr>
      </w:pPr>
      <w:bookmarkStart w:id="0" w:name="_Toc315707998"/>
      <w:r w:rsidRPr="00B845F4">
        <w:rPr>
          <w:sz w:val="24"/>
          <w:szCs w:val="28"/>
          <w:lang w:eastAsia="ar-SA"/>
        </w:rPr>
        <w:t>ЧАСТНОЕ УЧРЕЖДЕНИЕ</w:t>
      </w:r>
      <w:r w:rsidR="00B845F4" w:rsidRPr="00B845F4">
        <w:rPr>
          <w:sz w:val="24"/>
          <w:szCs w:val="28"/>
          <w:lang w:eastAsia="ar-SA"/>
        </w:rPr>
        <w:t xml:space="preserve"> </w:t>
      </w:r>
      <w:r w:rsidRPr="00B845F4">
        <w:rPr>
          <w:sz w:val="24"/>
          <w:szCs w:val="28"/>
          <w:lang w:eastAsia="ar-SA"/>
        </w:rPr>
        <w:t xml:space="preserve">ПРОФЕССИОНАЛЬНОГО ОБРАЗОВАНИЯ </w:t>
      </w:r>
    </w:p>
    <w:p w:rsidR="00FE56B3" w:rsidRPr="00B845F4" w:rsidRDefault="00FE56B3" w:rsidP="00FE56B3">
      <w:pPr>
        <w:tabs>
          <w:tab w:val="left" w:pos="540"/>
          <w:tab w:val="left" w:pos="2085"/>
        </w:tabs>
        <w:jc w:val="center"/>
        <w:rPr>
          <w:sz w:val="24"/>
          <w:szCs w:val="28"/>
          <w:lang w:eastAsia="ar-SA"/>
        </w:rPr>
      </w:pPr>
      <w:r w:rsidRPr="00B845F4">
        <w:rPr>
          <w:sz w:val="24"/>
          <w:szCs w:val="28"/>
          <w:lang w:eastAsia="ar-SA"/>
        </w:rPr>
        <w:t>ИРКУТСКИЙ ГУМАНИТАРНО-ТЕХНИЧЕСКИЙ КОЛЛЕДЖ</w:t>
      </w:r>
    </w:p>
    <w:p w:rsidR="00FE56B3" w:rsidRPr="00B845F4" w:rsidRDefault="00FE56B3" w:rsidP="00FE56B3">
      <w:pPr>
        <w:tabs>
          <w:tab w:val="left" w:pos="540"/>
          <w:tab w:val="left" w:pos="2085"/>
        </w:tabs>
        <w:jc w:val="center"/>
        <w:rPr>
          <w:sz w:val="24"/>
          <w:szCs w:val="28"/>
        </w:rPr>
      </w:pPr>
      <w:r w:rsidRPr="00B845F4">
        <w:rPr>
          <w:sz w:val="24"/>
          <w:szCs w:val="28"/>
        </w:rPr>
        <w:t>(г. УСТЬ-КУТ)</w:t>
      </w:r>
    </w:p>
    <w:p w:rsidR="00FE56B3" w:rsidRPr="00B845F4" w:rsidRDefault="00FE56B3" w:rsidP="00FE56B3">
      <w:pPr>
        <w:tabs>
          <w:tab w:val="left" w:pos="540"/>
          <w:tab w:val="left" w:pos="2085"/>
        </w:tabs>
        <w:jc w:val="center"/>
        <w:rPr>
          <w:sz w:val="24"/>
          <w:szCs w:val="28"/>
        </w:rPr>
      </w:pPr>
    </w:p>
    <w:p w:rsidR="00FE56B3" w:rsidRPr="00136714" w:rsidRDefault="00FE56B3" w:rsidP="00FE56B3">
      <w:pPr>
        <w:jc w:val="center"/>
        <w:rPr>
          <w:sz w:val="28"/>
          <w:szCs w:val="28"/>
        </w:rPr>
      </w:pPr>
    </w:p>
    <w:p w:rsidR="00FE56B3" w:rsidRDefault="00FE56B3" w:rsidP="00FE56B3">
      <w:pPr>
        <w:jc w:val="center"/>
        <w:rPr>
          <w:sz w:val="24"/>
          <w:szCs w:val="24"/>
        </w:rPr>
      </w:pPr>
    </w:p>
    <w:p w:rsidR="00FE56B3" w:rsidRDefault="00FE56B3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noProof/>
          <w:sz w:val="24"/>
          <w:szCs w:val="24"/>
        </w:rPr>
      </w:pPr>
    </w:p>
    <w:p w:rsidR="00FE56B3" w:rsidRDefault="00FE56B3" w:rsidP="00FE56B3">
      <w:pPr>
        <w:jc w:val="center"/>
        <w:rPr>
          <w:noProof/>
          <w:sz w:val="24"/>
          <w:szCs w:val="24"/>
        </w:rPr>
      </w:pPr>
    </w:p>
    <w:p w:rsidR="00FE56B3" w:rsidRDefault="00FE56B3" w:rsidP="00FE56B3">
      <w:pPr>
        <w:jc w:val="center"/>
        <w:rPr>
          <w:noProof/>
          <w:sz w:val="24"/>
          <w:szCs w:val="24"/>
        </w:rPr>
      </w:pPr>
    </w:p>
    <w:p w:rsidR="00FE56B3" w:rsidRDefault="00FE56B3" w:rsidP="00FE56B3">
      <w:pPr>
        <w:jc w:val="center"/>
        <w:rPr>
          <w:noProof/>
          <w:sz w:val="24"/>
          <w:szCs w:val="24"/>
        </w:rPr>
      </w:pPr>
    </w:p>
    <w:p w:rsidR="00FE56B3" w:rsidRPr="00C67B5C" w:rsidRDefault="00FE56B3" w:rsidP="00FE56B3">
      <w:pPr>
        <w:jc w:val="center"/>
        <w:rPr>
          <w:sz w:val="24"/>
          <w:szCs w:val="24"/>
        </w:rPr>
      </w:pPr>
    </w:p>
    <w:p w:rsidR="00FE56B3" w:rsidRDefault="00FE56B3" w:rsidP="00FE56B3">
      <w:pPr>
        <w:jc w:val="center"/>
        <w:rPr>
          <w:sz w:val="24"/>
          <w:szCs w:val="24"/>
        </w:rPr>
      </w:pPr>
    </w:p>
    <w:p w:rsidR="00FE56B3" w:rsidRPr="00C67B5C" w:rsidRDefault="00FE56B3" w:rsidP="00FE56B3">
      <w:pPr>
        <w:jc w:val="center"/>
        <w:rPr>
          <w:sz w:val="24"/>
          <w:szCs w:val="24"/>
        </w:rPr>
      </w:pPr>
    </w:p>
    <w:p w:rsidR="00FE56B3" w:rsidRPr="008B212B" w:rsidRDefault="00FE56B3" w:rsidP="00FE56B3">
      <w:pPr>
        <w:spacing w:line="276" w:lineRule="auto"/>
        <w:jc w:val="center"/>
        <w:rPr>
          <w:b/>
          <w:bCs/>
          <w:i/>
          <w:iCs/>
          <w:sz w:val="28"/>
          <w:szCs w:val="24"/>
        </w:rPr>
      </w:pPr>
      <w:r w:rsidRPr="008B212B">
        <w:rPr>
          <w:b/>
          <w:sz w:val="28"/>
          <w:szCs w:val="24"/>
        </w:rPr>
        <w:t>МЕТОДИЧЕСКИЕ РЕКОМЕНДАЦИИ</w:t>
      </w:r>
    </w:p>
    <w:p w:rsidR="00FE56B3" w:rsidRPr="008B212B" w:rsidRDefault="00FE56B3" w:rsidP="00FE56B3">
      <w:pPr>
        <w:jc w:val="center"/>
        <w:rPr>
          <w:b/>
          <w:caps/>
          <w:sz w:val="28"/>
          <w:szCs w:val="24"/>
        </w:rPr>
      </w:pPr>
      <w:r w:rsidRPr="008B212B">
        <w:rPr>
          <w:b/>
          <w:caps/>
          <w:sz w:val="28"/>
          <w:szCs w:val="24"/>
        </w:rPr>
        <w:t>по ПРОИЗВОДСТВЕННОЙ практике</w:t>
      </w:r>
    </w:p>
    <w:p w:rsidR="00FE56B3" w:rsidRPr="00C67B5C" w:rsidRDefault="00FE56B3" w:rsidP="00FE5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FE56B3" w:rsidRPr="003C137D" w:rsidRDefault="00FE56B3" w:rsidP="00FE56B3">
      <w:pPr>
        <w:jc w:val="center"/>
        <w:rPr>
          <w:sz w:val="28"/>
          <w:szCs w:val="28"/>
        </w:rPr>
      </w:pPr>
      <w:r w:rsidRPr="003C137D">
        <w:rPr>
          <w:sz w:val="28"/>
          <w:szCs w:val="28"/>
        </w:rPr>
        <w:t>профессионального модуля</w:t>
      </w:r>
      <w:r w:rsidR="00B845F4">
        <w:rPr>
          <w:sz w:val="28"/>
          <w:szCs w:val="28"/>
        </w:rPr>
        <w:t xml:space="preserve"> ПМ.02</w:t>
      </w:r>
    </w:p>
    <w:p w:rsidR="00FE56B3" w:rsidRDefault="00FE56B3" w:rsidP="00FE56B3">
      <w:pPr>
        <w:jc w:val="center"/>
        <w:rPr>
          <w:sz w:val="28"/>
          <w:szCs w:val="28"/>
          <w:u w:val="single"/>
        </w:rPr>
      </w:pPr>
      <w:r w:rsidRPr="003C137D">
        <w:rPr>
          <w:sz w:val="28"/>
          <w:szCs w:val="28"/>
          <w:u w:val="single"/>
        </w:rPr>
        <w:t>Организация различных видов деятельности и общения детей</w:t>
      </w:r>
    </w:p>
    <w:p w:rsidR="00B845F4" w:rsidRDefault="00B845F4" w:rsidP="00FE56B3">
      <w:pPr>
        <w:jc w:val="center"/>
        <w:rPr>
          <w:sz w:val="28"/>
          <w:szCs w:val="28"/>
          <w:u w:val="single"/>
        </w:rPr>
      </w:pPr>
    </w:p>
    <w:p w:rsidR="00EE5904" w:rsidRDefault="00EE5904" w:rsidP="00FE56B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МДК.02.03 Теоретические и методические основы </w:t>
      </w:r>
      <w:proofErr w:type="gramStart"/>
      <w:r>
        <w:rPr>
          <w:sz w:val="28"/>
          <w:szCs w:val="28"/>
          <w:u w:val="single"/>
        </w:rPr>
        <w:t>организации продуктивных видов деятельности детей дошкольного возраста</w:t>
      </w:r>
      <w:proofErr w:type="gramEnd"/>
    </w:p>
    <w:p w:rsidR="00EE5904" w:rsidRDefault="00EE5904" w:rsidP="00FE56B3">
      <w:pPr>
        <w:jc w:val="center"/>
        <w:rPr>
          <w:sz w:val="28"/>
          <w:szCs w:val="28"/>
          <w:u w:val="single"/>
        </w:rPr>
      </w:pPr>
    </w:p>
    <w:p w:rsidR="00B845F4" w:rsidRDefault="00B845F4" w:rsidP="00FE56B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МДК. 02.0</w:t>
      </w:r>
      <w:r w:rsidR="00D45C25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 w:rsidR="00D45C25">
        <w:rPr>
          <w:sz w:val="28"/>
          <w:szCs w:val="28"/>
          <w:u w:val="single"/>
        </w:rPr>
        <w:t>Практикум по художес</w:t>
      </w:r>
      <w:r w:rsidR="00EE5904">
        <w:rPr>
          <w:sz w:val="28"/>
          <w:szCs w:val="28"/>
          <w:u w:val="single"/>
        </w:rPr>
        <w:t xml:space="preserve">твенной обработке материалов и </w:t>
      </w:r>
      <w:r w:rsidR="00D45C25">
        <w:rPr>
          <w:sz w:val="28"/>
          <w:szCs w:val="28"/>
          <w:u w:val="single"/>
        </w:rPr>
        <w:t xml:space="preserve"> изобразительному искусству</w:t>
      </w:r>
    </w:p>
    <w:p w:rsidR="00B845F4" w:rsidRDefault="00B845F4" w:rsidP="00FE56B3">
      <w:pPr>
        <w:jc w:val="center"/>
        <w:rPr>
          <w:sz w:val="28"/>
          <w:szCs w:val="28"/>
          <w:u w:val="single"/>
        </w:rPr>
      </w:pPr>
    </w:p>
    <w:p w:rsidR="00B845F4" w:rsidRPr="003C137D" w:rsidRDefault="00B845F4" w:rsidP="00FE56B3">
      <w:pPr>
        <w:jc w:val="center"/>
        <w:rPr>
          <w:sz w:val="28"/>
          <w:szCs w:val="28"/>
          <w:u w:val="single"/>
        </w:rPr>
      </w:pPr>
    </w:p>
    <w:p w:rsidR="00FE56B3" w:rsidRPr="003C137D" w:rsidRDefault="00B845F4" w:rsidP="00FE56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E56B3" w:rsidRPr="003C137D">
        <w:rPr>
          <w:sz w:val="28"/>
          <w:szCs w:val="28"/>
        </w:rPr>
        <w:t xml:space="preserve">специальности </w:t>
      </w:r>
    </w:p>
    <w:p w:rsidR="00FE56B3" w:rsidRPr="003C137D" w:rsidRDefault="00FE56B3" w:rsidP="00FE56B3">
      <w:pPr>
        <w:jc w:val="center"/>
        <w:rPr>
          <w:sz w:val="28"/>
          <w:szCs w:val="28"/>
          <w:u w:val="single"/>
        </w:rPr>
      </w:pPr>
      <w:r w:rsidRPr="003C137D">
        <w:rPr>
          <w:sz w:val="28"/>
          <w:szCs w:val="28"/>
          <w:u w:val="single"/>
        </w:rPr>
        <w:t>44.02.01 Дошкольное образование</w:t>
      </w:r>
    </w:p>
    <w:p w:rsidR="00FE56B3" w:rsidRDefault="00FE56B3" w:rsidP="00FE56B3">
      <w:pPr>
        <w:jc w:val="center"/>
        <w:rPr>
          <w:sz w:val="28"/>
          <w:szCs w:val="28"/>
        </w:rPr>
      </w:pPr>
    </w:p>
    <w:p w:rsidR="006A7B9E" w:rsidRDefault="006A7B9E" w:rsidP="00FE56B3">
      <w:pPr>
        <w:jc w:val="center"/>
        <w:rPr>
          <w:sz w:val="28"/>
          <w:szCs w:val="28"/>
        </w:rPr>
      </w:pPr>
    </w:p>
    <w:p w:rsidR="006A7B9E" w:rsidRDefault="006A7B9E" w:rsidP="00FE56B3">
      <w:pPr>
        <w:jc w:val="center"/>
        <w:rPr>
          <w:sz w:val="28"/>
          <w:szCs w:val="28"/>
        </w:rPr>
      </w:pPr>
    </w:p>
    <w:p w:rsidR="006A7B9E" w:rsidRDefault="006A7B9E" w:rsidP="00FE56B3">
      <w:pPr>
        <w:jc w:val="center"/>
        <w:rPr>
          <w:sz w:val="28"/>
          <w:szCs w:val="28"/>
        </w:rPr>
      </w:pPr>
    </w:p>
    <w:p w:rsidR="006A7B9E" w:rsidRDefault="006A7B9E" w:rsidP="00FE56B3">
      <w:pPr>
        <w:jc w:val="center"/>
        <w:rPr>
          <w:sz w:val="28"/>
          <w:szCs w:val="28"/>
        </w:rPr>
      </w:pPr>
    </w:p>
    <w:p w:rsidR="00FE56B3" w:rsidRPr="00B845F4" w:rsidRDefault="00B845F4" w:rsidP="00B8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4"/>
          <w:szCs w:val="24"/>
        </w:rPr>
      </w:pPr>
      <w:r w:rsidRPr="00B845F4">
        <w:rPr>
          <w:sz w:val="24"/>
          <w:szCs w:val="24"/>
        </w:rPr>
        <w:t>Объём: 72 часа</w:t>
      </w:r>
      <w:r>
        <w:rPr>
          <w:sz w:val="24"/>
          <w:szCs w:val="24"/>
        </w:rPr>
        <w:t xml:space="preserve"> (2 недели)</w:t>
      </w:r>
    </w:p>
    <w:p w:rsidR="006A7B9E" w:rsidRDefault="006A7B9E" w:rsidP="006A7B9E">
      <w:pPr>
        <w:rPr>
          <w:b/>
        </w:rPr>
      </w:pPr>
    </w:p>
    <w:p w:rsidR="006A7B9E" w:rsidRDefault="006A7B9E" w:rsidP="006A7B9E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FE56B3" w:rsidRDefault="00FE56B3" w:rsidP="00FE56B3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FE56B3" w:rsidRDefault="00FE56B3" w:rsidP="00FE56B3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FE56B3" w:rsidRDefault="00FE56B3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b/>
          <w:sz w:val="24"/>
          <w:szCs w:val="24"/>
        </w:rPr>
      </w:pPr>
    </w:p>
    <w:p w:rsidR="00B845F4" w:rsidRPr="00C67B5C" w:rsidRDefault="00B845F4" w:rsidP="00FE56B3">
      <w:pPr>
        <w:jc w:val="center"/>
        <w:rPr>
          <w:b/>
          <w:sz w:val="24"/>
          <w:szCs w:val="24"/>
        </w:rPr>
      </w:pPr>
    </w:p>
    <w:p w:rsidR="00FE56B3" w:rsidRDefault="00FE56B3" w:rsidP="00FE56B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Усть-Кут </w:t>
      </w:r>
    </w:p>
    <w:p w:rsidR="00B845F4" w:rsidRDefault="00136714" w:rsidP="00D45C2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</w:t>
      </w:r>
      <w:r w:rsidR="00B845F4">
        <w:rPr>
          <w:bCs/>
          <w:sz w:val="24"/>
          <w:szCs w:val="24"/>
        </w:rPr>
        <w:t>4 г</w:t>
      </w:r>
    </w:p>
    <w:p w:rsidR="00B845F4" w:rsidRDefault="00B845F4" w:rsidP="00FE56B3">
      <w:pPr>
        <w:jc w:val="center"/>
        <w:rPr>
          <w:bCs/>
          <w:sz w:val="24"/>
          <w:szCs w:val="24"/>
        </w:rPr>
      </w:pPr>
    </w:p>
    <w:p w:rsidR="00FE56B3" w:rsidRPr="00425242" w:rsidRDefault="00FE56B3" w:rsidP="00FE56B3">
      <w:pPr>
        <w:spacing w:after="200" w:line="276" w:lineRule="auto"/>
        <w:jc w:val="center"/>
        <w:rPr>
          <w:b/>
          <w:sz w:val="24"/>
          <w:szCs w:val="24"/>
        </w:rPr>
      </w:pPr>
      <w:bookmarkStart w:id="1" w:name="_Toc532574514"/>
      <w:bookmarkEnd w:id="0"/>
      <w:r w:rsidRPr="00425242">
        <w:rPr>
          <w:b/>
          <w:sz w:val="24"/>
          <w:szCs w:val="24"/>
        </w:rPr>
        <w:lastRenderedPageBreak/>
        <w:t>ПОЯСНИТЕЛЬНАЯ ЗАПИСКА</w:t>
      </w:r>
      <w:bookmarkEnd w:id="1"/>
    </w:p>
    <w:p w:rsidR="00FE56B3" w:rsidRPr="00425242" w:rsidRDefault="00FE56B3" w:rsidP="00FE56B3">
      <w:pPr>
        <w:ind w:firstLine="709"/>
        <w:contextualSpacing/>
        <w:jc w:val="both"/>
        <w:rPr>
          <w:sz w:val="24"/>
          <w:szCs w:val="24"/>
        </w:rPr>
      </w:pPr>
    </w:p>
    <w:p w:rsidR="00FE56B3" w:rsidRPr="00C67B5C" w:rsidRDefault="00FE56B3" w:rsidP="00B845F4">
      <w:pPr>
        <w:ind w:firstLine="709"/>
        <w:contextualSpacing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FE56B3" w:rsidRPr="00C67B5C" w:rsidRDefault="00FE56B3" w:rsidP="00B845F4">
      <w:pPr>
        <w:tabs>
          <w:tab w:val="left" w:pos="284"/>
        </w:tabs>
        <w:ind w:left="-567" w:right="-285" w:firstLine="567"/>
        <w:contextualSpacing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Вы приступаете к </w:t>
      </w:r>
      <w:r>
        <w:rPr>
          <w:sz w:val="24"/>
          <w:szCs w:val="24"/>
        </w:rPr>
        <w:t>изучению методических рекомендаций по производственной</w:t>
      </w:r>
      <w:r w:rsidRPr="00C67B5C">
        <w:rPr>
          <w:sz w:val="24"/>
          <w:szCs w:val="24"/>
        </w:rPr>
        <w:t xml:space="preserve"> пр</w:t>
      </w:r>
      <w:r>
        <w:rPr>
          <w:sz w:val="24"/>
          <w:szCs w:val="24"/>
        </w:rPr>
        <w:t xml:space="preserve">актике, которая является частью </w:t>
      </w:r>
      <w:r w:rsidRPr="00C67B5C">
        <w:rPr>
          <w:sz w:val="24"/>
          <w:szCs w:val="24"/>
        </w:rPr>
        <w:t xml:space="preserve">основной профессиональной образовательной программы в соответствии с ФГОС по специальности СПО </w:t>
      </w:r>
      <w:r>
        <w:rPr>
          <w:color w:val="000000" w:themeColor="text1"/>
          <w:sz w:val="24"/>
          <w:szCs w:val="24"/>
        </w:rPr>
        <w:t xml:space="preserve">44.02.01 </w:t>
      </w:r>
      <w:r w:rsidRPr="00D60D87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Дошкольное образование</w:t>
      </w:r>
      <w:r w:rsidRPr="00D60D87">
        <w:rPr>
          <w:color w:val="000000" w:themeColor="text1"/>
          <w:sz w:val="24"/>
          <w:szCs w:val="24"/>
        </w:rPr>
        <w:t>»</w:t>
      </w:r>
      <w:r w:rsidRPr="00C67B5C">
        <w:rPr>
          <w:sz w:val="24"/>
          <w:szCs w:val="24"/>
        </w:rPr>
        <w:t>.</w:t>
      </w:r>
    </w:p>
    <w:p w:rsidR="00FE56B3" w:rsidRPr="00C67B5C" w:rsidRDefault="00FE56B3" w:rsidP="00B845F4">
      <w:pPr>
        <w:widowControl w:val="0"/>
        <w:tabs>
          <w:tab w:val="left" w:pos="284"/>
        </w:tabs>
        <w:autoSpaceDE w:val="0"/>
        <w:autoSpaceDN w:val="0"/>
        <w:adjustRightInd w:val="0"/>
        <w:ind w:left="-567" w:right="-285" w:firstLine="567"/>
        <w:contextualSpacing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Производственная практика (п</w:t>
      </w:r>
      <w:r w:rsidRPr="00C67B5C">
        <w:rPr>
          <w:bCs/>
          <w:i/>
          <w:iCs/>
          <w:sz w:val="24"/>
          <w:szCs w:val="24"/>
        </w:rPr>
        <w:t>рактика по профилю специальности</w:t>
      </w:r>
      <w:r>
        <w:rPr>
          <w:bCs/>
          <w:i/>
          <w:iCs/>
          <w:sz w:val="24"/>
          <w:szCs w:val="24"/>
        </w:rPr>
        <w:t xml:space="preserve">) </w:t>
      </w:r>
      <w:r w:rsidRPr="00C67B5C">
        <w:rPr>
          <w:bCs/>
          <w:i/>
          <w:iCs/>
          <w:sz w:val="24"/>
          <w:szCs w:val="24"/>
        </w:rPr>
        <w:t>способствует формированию у обучающегося общих и профессиональных компетенций, приобретени</w:t>
      </w:r>
      <w:r>
        <w:rPr>
          <w:bCs/>
          <w:i/>
          <w:iCs/>
          <w:sz w:val="24"/>
          <w:szCs w:val="24"/>
        </w:rPr>
        <w:t>ю</w:t>
      </w:r>
      <w:r w:rsidRPr="00C67B5C">
        <w:rPr>
          <w:bCs/>
          <w:i/>
          <w:iCs/>
          <w:sz w:val="24"/>
          <w:szCs w:val="24"/>
        </w:rPr>
        <w:t xml:space="preserve"> практического опыта по специальности.</w:t>
      </w:r>
    </w:p>
    <w:p w:rsidR="00FE56B3" w:rsidRPr="00B845F4" w:rsidRDefault="00FE56B3" w:rsidP="00B845F4">
      <w:pPr>
        <w:pStyle w:val="ab"/>
        <w:tabs>
          <w:tab w:val="left" w:pos="284"/>
        </w:tabs>
        <w:spacing w:after="0"/>
        <w:ind w:left="-567" w:right="-285" w:firstLine="567"/>
        <w:contextualSpacing/>
        <w:jc w:val="both"/>
        <w:rPr>
          <w:sz w:val="24"/>
        </w:rPr>
      </w:pPr>
      <w:r w:rsidRPr="00B845F4">
        <w:rPr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845F4">
        <w:rPr>
          <w:sz w:val="24"/>
        </w:rPr>
        <w:t>обучающийся</w:t>
      </w:r>
      <w:proofErr w:type="gramEnd"/>
      <w:r w:rsidRPr="00B845F4">
        <w:rPr>
          <w:sz w:val="24"/>
        </w:rPr>
        <w:t xml:space="preserve"> в ходе производственной практики должен:</w:t>
      </w:r>
    </w:p>
    <w:p w:rsidR="00FE56B3" w:rsidRDefault="00FE56B3" w:rsidP="00B845F4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sz w:val="24"/>
          <w:szCs w:val="24"/>
        </w:rPr>
      </w:pPr>
      <w:r w:rsidRPr="00F67646">
        <w:rPr>
          <w:sz w:val="24"/>
          <w:szCs w:val="24"/>
        </w:rPr>
        <w:t>иметь практический опыт:</w:t>
      </w:r>
    </w:p>
    <w:p w:rsidR="00FE56B3" w:rsidRPr="009A2FFF" w:rsidRDefault="00FE56B3" w:rsidP="00B845F4">
      <w:pPr>
        <w:pStyle w:val="110"/>
        <w:numPr>
          <w:ilvl w:val="0"/>
          <w:numId w:val="9"/>
        </w:numPr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9A2FFF">
        <w:rPr>
          <w:b w:val="0"/>
          <w:sz w:val="24"/>
          <w:szCs w:val="24"/>
        </w:rPr>
        <w:t>планирования различных видов деятельности (игровой, трудовой, продуктивной) и общения</w:t>
      </w:r>
      <w:r w:rsidRPr="009A2FFF">
        <w:rPr>
          <w:b w:val="0"/>
          <w:spacing w:val="-4"/>
          <w:sz w:val="24"/>
          <w:szCs w:val="24"/>
        </w:rPr>
        <w:t xml:space="preserve"> </w:t>
      </w:r>
      <w:r w:rsidRPr="009A2FFF">
        <w:rPr>
          <w:b w:val="0"/>
          <w:sz w:val="24"/>
          <w:szCs w:val="24"/>
        </w:rPr>
        <w:t>детей;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организации и проведения творческих игр (сюжетно-ролевых, строительных, т</w:t>
      </w:r>
      <w:r>
        <w:rPr>
          <w:rFonts w:ascii="Times New Roman" w:hAnsi="Times New Roman"/>
          <w:sz w:val="24"/>
          <w:szCs w:val="24"/>
        </w:rPr>
        <w:t xml:space="preserve">еатрализованных и режиссерских) </w:t>
      </w:r>
      <w:r w:rsidRPr="009E4524">
        <w:rPr>
          <w:rFonts w:ascii="Times New Roman" w:hAnsi="Times New Roman"/>
          <w:sz w:val="24"/>
          <w:szCs w:val="24"/>
        </w:rPr>
        <w:t>и игр с правилами (подвижные и дидактические);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организации различных видов трудовой деятельности</w:t>
      </w:r>
      <w:r w:rsidRPr="009E452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дошкольников;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организации общения дошкольников в повседневной жизни и различных видах деятельности;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организации различных видов продуктивной деятельности</w:t>
      </w:r>
      <w:r w:rsidRPr="009E452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дошкольников;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организации и проведения</w:t>
      </w:r>
      <w:r w:rsidRPr="009E45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развлечений;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  <w:tab w:val="left" w:pos="1721"/>
          <w:tab w:val="left" w:pos="2121"/>
          <w:tab w:val="left" w:pos="3733"/>
          <w:tab w:val="left" w:pos="4152"/>
          <w:tab w:val="left" w:pos="5821"/>
          <w:tab w:val="left" w:pos="7466"/>
          <w:tab w:val="left" w:pos="7864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 xml:space="preserve">участия в подготовке и проведении праздников в  </w:t>
      </w:r>
      <w:r w:rsidRPr="009E4524">
        <w:rPr>
          <w:rFonts w:ascii="Times New Roman" w:hAnsi="Times New Roman"/>
          <w:spacing w:val="-1"/>
          <w:sz w:val="24"/>
          <w:szCs w:val="24"/>
        </w:rPr>
        <w:t xml:space="preserve">образовательной </w:t>
      </w:r>
      <w:r w:rsidRPr="009E4524">
        <w:rPr>
          <w:rFonts w:ascii="Times New Roman" w:hAnsi="Times New Roman"/>
          <w:sz w:val="24"/>
          <w:szCs w:val="24"/>
        </w:rPr>
        <w:t>организации;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наблюдения и анализа игровой, трудовой, продуктивной деятельности и общения детей, организации и проведения праздников и</w:t>
      </w:r>
      <w:r w:rsidRPr="009E4524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развлечений;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  <w:tab w:val="left" w:pos="2202"/>
          <w:tab w:val="left" w:pos="2658"/>
          <w:tab w:val="left" w:pos="4801"/>
          <w:tab w:val="left" w:pos="6096"/>
          <w:tab w:val="left" w:pos="7460"/>
          <w:tab w:val="left" w:pos="864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 xml:space="preserve">наблюдения за формированием игровых, трудовых умений, </w:t>
      </w:r>
      <w:r w:rsidRPr="009E4524">
        <w:rPr>
          <w:rFonts w:ascii="Times New Roman" w:hAnsi="Times New Roman"/>
          <w:spacing w:val="-3"/>
          <w:sz w:val="24"/>
          <w:szCs w:val="24"/>
        </w:rPr>
        <w:t xml:space="preserve">развитием </w:t>
      </w:r>
      <w:r w:rsidRPr="009E4524">
        <w:rPr>
          <w:rFonts w:ascii="Times New Roman" w:hAnsi="Times New Roman"/>
          <w:sz w:val="24"/>
          <w:szCs w:val="24"/>
        </w:rPr>
        <w:t>творческих способностей, мелкой моторики у</w:t>
      </w:r>
      <w:r w:rsidRPr="009E452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дошкольников;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оценки продуктов детской</w:t>
      </w:r>
      <w:r w:rsidRPr="009E45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деятельности;</w:t>
      </w:r>
    </w:p>
    <w:p w:rsidR="00FE56B3" w:rsidRPr="00B845F4" w:rsidRDefault="00FE56B3" w:rsidP="00B845F4">
      <w:pPr>
        <w:pStyle w:val="ab"/>
        <w:widowControl w:val="0"/>
        <w:numPr>
          <w:ilvl w:val="0"/>
          <w:numId w:val="9"/>
        </w:numPr>
        <w:tabs>
          <w:tab w:val="left" w:pos="284"/>
          <w:tab w:val="left" w:pos="557"/>
          <w:tab w:val="left" w:pos="2111"/>
          <w:tab w:val="left" w:pos="3936"/>
          <w:tab w:val="left" w:pos="4451"/>
          <w:tab w:val="left" w:pos="5941"/>
          <w:tab w:val="left" w:pos="7667"/>
          <w:tab w:val="left" w:pos="9175"/>
        </w:tabs>
        <w:autoSpaceDE w:val="0"/>
        <w:autoSpaceDN w:val="0"/>
        <w:spacing w:after="0"/>
        <w:ind w:left="-567" w:right="-285" w:firstLine="567"/>
        <w:contextualSpacing/>
        <w:jc w:val="both"/>
        <w:rPr>
          <w:sz w:val="24"/>
        </w:rPr>
      </w:pPr>
      <w:r w:rsidRPr="00B845F4">
        <w:rPr>
          <w:sz w:val="24"/>
        </w:rPr>
        <w:t xml:space="preserve">разработки предложений по коррекции организации различных </w:t>
      </w:r>
      <w:r w:rsidRPr="00B845F4">
        <w:rPr>
          <w:spacing w:val="-4"/>
          <w:sz w:val="24"/>
        </w:rPr>
        <w:t xml:space="preserve">видов </w:t>
      </w:r>
      <w:r w:rsidRPr="00B845F4">
        <w:rPr>
          <w:sz w:val="24"/>
        </w:rPr>
        <w:t>деятельности и общения</w:t>
      </w:r>
      <w:r w:rsidRPr="00B845F4">
        <w:rPr>
          <w:spacing w:val="-4"/>
          <w:sz w:val="24"/>
        </w:rPr>
        <w:t xml:space="preserve"> </w:t>
      </w:r>
      <w:r w:rsidRPr="00B845F4">
        <w:rPr>
          <w:sz w:val="24"/>
        </w:rPr>
        <w:t>детей;</w:t>
      </w:r>
    </w:p>
    <w:p w:rsidR="00FE56B3" w:rsidRPr="009A2FFF" w:rsidRDefault="00FE56B3" w:rsidP="00B845F4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sz w:val="24"/>
          <w:szCs w:val="24"/>
        </w:rPr>
      </w:pPr>
      <w:r w:rsidRPr="009A2FFF">
        <w:rPr>
          <w:sz w:val="24"/>
          <w:szCs w:val="24"/>
        </w:rPr>
        <w:t xml:space="preserve"> уметь: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определять цели, задачи, содержание, методы и средства руководства игровой, трудовой, продуктивной деятельностью</w:t>
      </w:r>
      <w:r w:rsidRPr="009E45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детей;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определять педагогические условия организации общения</w:t>
      </w:r>
      <w:r w:rsidRPr="009E452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детей;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играть с детьми и стимулировать самостоятельную игровую деятельность детей;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использовать прямые и косвенные приемы руководства</w:t>
      </w:r>
      <w:r w:rsidRPr="009E452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игрой;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</w:t>
      </w:r>
      <w:r w:rsidRPr="009E452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труд);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ухаживать за растениями и</w:t>
      </w:r>
      <w:r w:rsidRPr="009E45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животными;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</w:t>
      </w:r>
      <w:r w:rsidRPr="009E452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общении;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руководить продуктивными видами деятельности с учетом возраста и индивидуальных особенностей детей</w:t>
      </w:r>
      <w:r w:rsidRPr="009E45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группы;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оценивать продукты детской</w:t>
      </w:r>
      <w:r w:rsidRPr="009E45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деятельности;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изготавливать поделки из различных</w:t>
      </w:r>
      <w:r w:rsidRPr="009E452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материалов;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рисовать, лепить,</w:t>
      </w:r>
      <w:r w:rsidRPr="009E45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конструировать;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петь, играть на детских музыкальных инструментах,</w:t>
      </w:r>
      <w:r w:rsidRPr="009E452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танцевать;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организовывать детский</w:t>
      </w:r>
      <w:r w:rsidRPr="009E45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досуг;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осуществлять показ приемов работы с атрибутами разных видов</w:t>
      </w:r>
      <w:r w:rsidRPr="009E452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театров;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подбирать приемы и методы постановочной</w:t>
      </w:r>
      <w:r w:rsidRPr="009E452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работы;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анализировать проведение игры и проектировать ее изменения в соответствии с возрастом и индивидуальными особенностями детей</w:t>
      </w:r>
      <w:r w:rsidRPr="009E4524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группы;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 xml:space="preserve">анализировать приемы организации и руководства посильным трудом дошкольников и </w:t>
      </w:r>
      <w:r w:rsidRPr="009E4524">
        <w:rPr>
          <w:rFonts w:ascii="Times New Roman" w:hAnsi="Times New Roman"/>
          <w:sz w:val="24"/>
          <w:szCs w:val="24"/>
        </w:rPr>
        <w:lastRenderedPageBreak/>
        <w:t>продуктивными видами деятельности (рисование, аппликация, лепка, конструирование) с учетом возраста и  психофизического развития</w:t>
      </w:r>
      <w:r w:rsidRPr="009E45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детей;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анализировать педагогические условия, способствующие возникновению и развитию общения, принимать решения по их</w:t>
      </w:r>
      <w:r w:rsidRPr="009E452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коррекции;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анализировать подготовку и проведение праздников и</w:t>
      </w:r>
      <w:r w:rsidRPr="009E452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развлечений;</w:t>
      </w:r>
    </w:p>
    <w:p w:rsidR="00FE56B3" w:rsidRPr="009A2FFF" w:rsidRDefault="00FE56B3" w:rsidP="00B845F4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sz w:val="24"/>
          <w:szCs w:val="24"/>
        </w:rPr>
      </w:pPr>
      <w:r w:rsidRPr="009A2FFF">
        <w:rPr>
          <w:sz w:val="24"/>
          <w:szCs w:val="24"/>
        </w:rPr>
        <w:t>знать: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  <w:tab w:val="left" w:pos="2666"/>
          <w:tab w:val="left" w:pos="3822"/>
          <w:tab w:val="left" w:pos="4250"/>
          <w:tab w:val="left" w:pos="5659"/>
          <w:tab w:val="left" w:pos="7615"/>
          <w:tab w:val="left" w:pos="917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 xml:space="preserve">теоретические основы и методику планирования различных </w:t>
      </w:r>
      <w:r w:rsidRPr="009E4524">
        <w:rPr>
          <w:rFonts w:ascii="Times New Roman" w:hAnsi="Times New Roman"/>
          <w:spacing w:val="-4"/>
          <w:sz w:val="24"/>
          <w:szCs w:val="24"/>
        </w:rPr>
        <w:t xml:space="preserve">видов </w:t>
      </w:r>
      <w:r w:rsidRPr="009E4524">
        <w:rPr>
          <w:rFonts w:ascii="Times New Roman" w:hAnsi="Times New Roman"/>
          <w:sz w:val="24"/>
          <w:szCs w:val="24"/>
        </w:rPr>
        <w:t>деятельности и общения</w:t>
      </w:r>
      <w:r w:rsidRPr="009E452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детей;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сущность и своеобразие игровой деятельности детей раннего и дошкольного возраста;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содержание и способы организации и проведения игровой деятельности дошкольников;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сущность и своеобразие трудовой деятельности</w:t>
      </w:r>
      <w:r w:rsidRPr="009E452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дошкольников;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содержание и способы организации трудовой деятельности</w:t>
      </w:r>
      <w:r w:rsidRPr="009E4524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дошкольников;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способы ухода за растениями и</w:t>
      </w:r>
      <w:r w:rsidRPr="009E452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животными;</w:t>
      </w:r>
    </w:p>
    <w:p w:rsidR="00FE56B3" w:rsidRPr="0063034D" w:rsidRDefault="00B845F4" w:rsidP="00B845F4">
      <w:pPr>
        <w:widowControl w:val="0"/>
        <w:tabs>
          <w:tab w:val="left" w:pos="284"/>
          <w:tab w:val="left" w:pos="2922"/>
          <w:tab w:val="left" w:pos="4643"/>
          <w:tab w:val="left" w:pos="5902"/>
          <w:tab w:val="left" w:pos="6774"/>
          <w:tab w:val="left" w:pos="7928"/>
          <w:tab w:val="left" w:pos="8287"/>
        </w:tabs>
        <w:autoSpaceDE w:val="0"/>
        <w:autoSpaceDN w:val="0"/>
        <w:ind w:left="-567" w:right="-285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FE56B3" w:rsidRPr="0063034D">
        <w:rPr>
          <w:sz w:val="24"/>
          <w:szCs w:val="24"/>
        </w:rPr>
        <w:t xml:space="preserve">психологические особенности общения детей раннего и </w:t>
      </w:r>
      <w:r w:rsidR="00FE56B3" w:rsidRPr="0063034D">
        <w:rPr>
          <w:spacing w:val="-3"/>
          <w:sz w:val="24"/>
          <w:szCs w:val="24"/>
        </w:rPr>
        <w:t xml:space="preserve">дошкольного </w:t>
      </w:r>
      <w:r w:rsidR="00FE56B3" w:rsidRPr="0063034D">
        <w:rPr>
          <w:sz w:val="24"/>
          <w:szCs w:val="24"/>
        </w:rPr>
        <w:t>возраста;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  <w:tab w:val="left" w:pos="1852"/>
          <w:tab w:val="left" w:pos="3665"/>
          <w:tab w:val="left" w:pos="6066"/>
          <w:tab w:val="left" w:pos="7428"/>
          <w:tab w:val="left" w:pos="8404"/>
          <w:tab w:val="left" w:pos="8864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 xml:space="preserve">основы организации бесконфликтного общения детей и </w:t>
      </w:r>
      <w:r w:rsidRPr="009E4524">
        <w:rPr>
          <w:rFonts w:ascii="Times New Roman" w:hAnsi="Times New Roman"/>
          <w:spacing w:val="-4"/>
          <w:sz w:val="24"/>
          <w:szCs w:val="24"/>
        </w:rPr>
        <w:t xml:space="preserve">способы </w:t>
      </w:r>
      <w:r w:rsidRPr="009E4524">
        <w:rPr>
          <w:rFonts w:ascii="Times New Roman" w:hAnsi="Times New Roman"/>
          <w:sz w:val="24"/>
          <w:szCs w:val="24"/>
        </w:rPr>
        <w:t>разрешения</w:t>
      </w:r>
      <w:r w:rsidRPr="009E452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конфликтов;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сущность и своеобразие продуктивной деятельности</w:t>
      </w:r>
      <w:r w:rsidRPr="009E452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дошкольников;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  <w:tab w:val="left" w:pos="2447"/>
          <w:tab w:val="left" w:pos="2967"/>
          <w:tab w:val="left" w:pos="4344"/>
          <w:tab w:val="left" w:pos="6215"/>
          <w:tab w:val="left" w:pos="8276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и способы </w:t>
      </w:r>
      <w:r w:rsidRPr="009E4524">
        <w:rPr>
          <w:rFonts w:ascii="Times New Roman" w:hAnsi="Times New Roman"/>
          <w:sz w:val="24"/>
          <w:szCs w:val="24"/>
        </w:rPr>
        <w:t xml:space="preserve">организации продуктивной </w:t>
      </w:r>
      <w:r w:rsidRPr="009E4524">
        <w:rPr>
          <w:rFonts w:ascii="Times New Roman" w:hAnsi="Times New Roman"/>
          <w:spacing w:val="-3"/>
          <w:sz w:val="24"/>
          <w:szCs w:val="24"/>
        </w:rPr>
        <w:t xml:space="preserve">деятельности </w:t>
      </w:r>
      <w:r w:rsidRPr="009E4524">
        <w:rPr>
          <w:rFonts w:ascii="Times New Roman" w:hAnsi="Times New Roman"/>
          <w:sz w:val="24"/>
          <w:szCs w:val="24"/>
        </w:rPr>
        <w:t>дошкольников;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технологии художественной обработки</w:t>
      </w:r>
      <w:r w:rsidRPr="009E452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материалов;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основы изобразительной грамоты, приемы рисования, лепки, аппликации и конструирования;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элементы музыкальной грамоты, музыкальный репертуар по программе дошкольного образования, детскую художественную</w:t>
      </w:r>
      <w:r w:rsidRPr="009E452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литературу;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особенности планирования продуктивной деятельности дошкольников вне занятий;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  <w:tab w:val="left" w:pos="2685"/>
          <w:tab w:val="left" w:pos="3129"/>
          <w:tab w:val="left" w:pos="5082"/>
          <w:tab w:val="left" w:pos="6252"/>
          <w:tab w:val="left" w:pos="8047"/>
          <w:tab w:val="left" w:pos="8493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 xml:space="preserve">теоретические и методические основы организации и </w:t>
      </w:r>
      <w:r w:rsidRPr="009E4524">
        <w:rPr>
          <w:rFonts w:ascii="Times New Roman" w:hAnsi="Times New Roman"/>
          <w:spacing w:val="-4"/>
          <w:sz w:val="24"/>
          <w:szCs w:val="24"/>
        </w:rPr>
        <w:t xml:space="preserve">проведения </w:t>
      </w:r>
      <w:r w:rsidRPr="009E4524">
        <w:rPr>
          <w:rFonts w:ascii="Times New Roman" w:hAnsi="Times New Roman"/>
          <w:sz w:val="24"/>
          <w:szCs w:val="24"/>
        </w:rPr>
        <w:t>праздников и развлечений для</w:t>
      </w:r>
      <w:r w:rsidRPr="009E452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дошкольников;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виды театров, средства выразительности в театральной</w:t>
      </w:r>
      <w:r w:rsidRPr="009E452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деятельности;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теоретические основы руководства различными видами деятельности и общением</w:t>
      </w:r>
      <w:r w:rsidRPr="009E452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детей;</w:t>
      </w:r>
    </w:p>
    <w:p w:rsidR="00FE56B3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  <w:tab w:val="left" w:pos="1949"/>
          <w:tab w:val="left" w:pos="3725"/>
          <w:tab w:val="left" w:pos="5422"/>
          <w:tab w:val="left" w:pos="6733"/>
          <w:tab w:val="left" w:pos="8178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 xml:space="preserve">способы диагностики результатов игровой, трудовой, </w:t>
      </w:r>
      <w:r w:rsidRPr="009E4524">
        <w:rPr>
          <w:rFonts w:ascii="Times New Roman" w:hAnsi="Times New Roman"/>
          <w:spacing w:val="-1"/>
          <w:sz w:val="24"/>
          <w:szCs w:val="24"/>
        </w:rPr>
        <w:t xml:space="preserve">продуктивной </w:t>
      </w:r>
      <w:r w:rsidRPr="009E4524">
        <w:rPr>
          <w:rFonts w:ascii="Times New Roman" w:hAnsi="Times New Roman"/>
          <w:sz w:val="24"/>
          <w:szCs w:val="24"/>
        </w:rPr>
        <w:t>деятельности детей.</w:t>
      </w:r>
    </w:p>
    <w:p w:rsidR="00FE56B3" w:rsidRDefault="00FE56B3" w:rsidP="00B845F4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F35AD9">
        <w:rPr>
          <w:b w:val="0"/>
          <w:sz w:val="24"/>
          <w:szCs w:val="24"/>
        </w:rPr>
        <w:t xml:space="preserve">Результатом </w:t>
      </w:r>
      <w:r>
        <w:rPr>
          <w:b w:val="0"/>
          <w:sz w:val="24"/>
          <w:szCs w:val="24"/>
        </w:rPr>
        <w:t>производственной практики  ПМ.02 «</w:t>
      </w:r>
      <w:r w:rsidRPr="00F35AD9">
        <w:rPr>
          <w:b w:val="0"/>
          <w:sz w:val="24"/>
          <w:szCs w:val="24"/>
          <w:u w:val="single"/>
        </w:rPr>
        <w:t>Организация различных видов деятельности и общения детей</w:t>
      </w:r>
      <w:r>
        <w:rPr>
          <w:b w:val="0"/>
          <w:sz w:val="24"/>
          <w:szCs w:val="24"/>
        </w:rPr>
        <w:t>»</w:t>
      </w:r>
      <w:r w:rsidRPr="00F35AD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F35AD9">
        <w:rPr>
          <w:b w:val="0"/>
          <w:sz w:val="24"/>
          <w:szCs w:val="24"/>
        </w:rPr>
        <w:t>являе</w:t>
      </w:r>
      <w:r>
        <w:rPr>
          <w:b w:val="0"/>
          <w:sz w:val="24"/>
          <w:szCs w:val="24"/>
        </w:rPr>
        <w:t>тся овладение студентом видом</w:t>
      </w:r>
      <w:r w:rsidRPr="00F35AD9">
        <w:rPr>
          <w:b w:val="0"/>
          <w:sz w:val="24"/>
          <w:szCs w:val="24"/>
        </w:rPr>
        <w:t xml:space="preserve"> профессиональной деятельности - в том числе профессиональными (ПК) и общими (</w:t>
      </w:r>
      <w:proofErr w:type="gramStart"/>
      <w:r w:rsidRPr="00F35AD9">
        <w:rPr>
          <w:b w:val="0"/>
          <w:sz w:val="24"/>
          <w:szCs w:val="24"/>
        </w:rPr>
        <w:t>ОК</w:t>
      </w:r>
      <w:proofErr w:type="gramEnd"/>
      <w:r w:rsidRPr="00F35AD9">
        <w:rPr>
          <w:b w:val="0"/>
          <w:sz w:val="24"/>
          <w:szCs w:val="24"/>
        </w:rPr>
        <w:t>) компетенциями:</w:t>
      </w:r>
    </w:p>
    <w:p w:rsidR="00FE56B3" w:rsidRPr="00F35AD9" w:rsidRDefault="00FE56B3" w:rsidP="00935001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-552" w:tblpY="49"/>
        <w:tblOverlap w:val="never"/>
        <w:tblW w:w="10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9260"/>
      </w:tblGrid>
      <w:tr w:rsidR="00FE56B3" w:rsidRPr="00B845F4" w:rsidTr="00B845F4">
        <w:trPr>
          <w:trHeight w:val="538"/>
        </w:trPr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ПК 2.1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left w:val="single" w:sz="6" w:space="0" w:color="000000"/>
              <w:bottom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 xml:space="preserve">Планировать различные виды деятельности и общения детей </w:t>
            </w:r>
            <w:proofErr w:type="gramStart"/>
            <w:r w:rsidRPr="00B845F4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FE56B3" w:rsidRPr="00B845F4" w:rsidRDefault="00FE56B3" w:rsidP="00935001">
            <w:pPr>
              <w:pStyle w:val="TableParagraph"/>
              <w:ind w:left="114" w:right="-285"/>
              <w:rPr>
                <w:sz w:val="24"/>
                <w:szCs w:val="24"/>
              </w:rPr>
            </w:pPr>
            <w:proofErr w:type="gramStart"/>
            <w:r w:rsidRPr="00B845F4">
              <w:rPr>
                <w:sz w:val="24"/>
                <w:szCs w:val="24"/>
              </w:rPr>
              <w:t>течение</w:t>
            </w:r>
            <w:proofErr w:type="gramEnd"/>
            <w:r w:rsidRPr="00B845F4">
              <w:rPr>
                <w:sz w:val="24"/>
                <w:szCs w:val="24"/>
              </w:rPr>
              <w:t xml:space="preserve"> дня.</w:t>
            </w:r>
          </w:p>
        </w:tc>
      </w:tr>
      <w:tr w:rsidR="00FE56B3" w:rsidRPr="00B845F4" w:rsidTr="00B845F4">
        <w:trPr>
          <w:trHeight w:val="532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ПК 2.2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 xml:space="preserve">Организовывать различные игры с детьми </w:t>
            </w:r>
            <w:proofErr w:type="gramStart"/>
            <w:r w:rsidRPr="00B845F4">
              <w:rPr>
                <w:sz w:val="24"/>
                <w:szCs w:val="24"/>
                <w:lang w:val="ru-RU"/>
              </w:rPr>
              <w:t>раннего</w:t>
            </w:r>
            <w:proofErr w:type="gramEnd"/>
            <w:r w:rsidRPr="00B845F4">
              <w:rPr>
                <w:sz w:val="24"/>
                <w:szCs w:val="24"/>
                <w:lang w:val="ru-RU"/>
              </w:rPr>
              <w:t xml:space="preserve"> и дошкольного</w:t>
            </w:r>
          </w:p>
          <w:p w:rsidR="00FE56B3" w:rsidRPr="00B845F4" w:rsidRDefault="00FE56B3" w:rsidP="00935001">
            <w:pPr>
              <w:pStyle w:val="TableParagraph"/>
              <w:ind w:left="114" w:right="-285"/>
              <w:rPr>
                <w:sz w:val="24"/>
                <w:szCs w:val="24"/>
              </w:rPr>
            </w:pPr>
            <w:proofErr w:type="gramStart"/>
            <w:r w:rsidRPr="00B845F4">
              <w:rPr>
                <w:sz w:val="24"/>
                <w:szCs w:val="24"/>
              </w:rPr>
              <w:t>возраста</w:t>
            </w:r>
            <w:proofErr w:type="gramEnd"/>
            <w:r w:rsidRPr="00B845F4">
              <w:rPr>
                <w:sz w:val="24"/>
                <w:szCs w:val="24"/>
              </w:rPr>
              <w:t>.</w:t>
            </w:r>
          </w:p>
        </w:tc>
      </w:tr>
      <w:tr w:rsidR="00FE56B3" w:rsidRPr="00B845F4" w:rsidTr="00B845F4">
        <w:trPr>
          <w:trHeight w:val="256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ПК 2.3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Организовывать посильный труд и самообслуживание.</w:t>
            </w:r>
          </w:p>
        </w:tc>
      </w:tr>
      <w:tr w:rsidR="00FE56B3" w:rsidRPr="00B845F4" w:rsidTr="00B845F4">
        <w:trPr>
          <w:trHeight w:val="247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ПК 2.4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left="114" w:right="-285"/>
              <w:rPr>
                <w:sz w:val="24"/>
                <w:szCs w:val="24"/>
              </w:rPr>
            </w:pPr>
            <w:r w:rsidRPr="00B845F4">
              <w:rPr>
                <w:sz w:val="24"/>
                <w:szCs w:val="24"/>
              </w:rPr>
              <w:t>Организовывать общение детей.</w:t>
            </w:r>
          </w:p>
        </w:tc>
      </w:tr>
      <w:tr w:rsidR="00FE56B3" w:rsidRPr="00B845F4" w:rsidTr="00B845F4">
        <w:trPr>
          <w:trHeight w:val="520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ПК 2.5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tabs>
                <w:tab w:val="left" w:pos="2392"/>
                <w:tab w:val="left" w:pos="4463"/>
                <w:tab w:val="left" w:pos="6358"/>
              </w:tabs>
              <w:ind w:left="114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Организовывать</w:t>
            </w:r>
            <w:r w:rsidRPr="00B845F4">
              <w:rPr>
                <w:sz w:val="24"/>
                <w:szCs w:val="24"/>
                <w:lang w:val="ru-RU"/>
              </w:rPr>
              <w:tab/>
              <w:t>продуктивную</w:t>
            </w:r>
            <w:r w:rsidRPr="00B845F4">
              <w:rPr>
                <w:sz w:val="24"/>
                <w:szCs w:val="24"/>
                <w:lang w:val="ru-RU"/>
              </w:rPr>
              <w:tab/>
              <w:t>деятельность</w:t>
            </w:r>
            <w:r w:rsidRPr="00B845F4">
              <w:rPr>
                <w:sz w:val="24"/>
                <w:szCs w:val="24"/>
                <w:lang w:val="ru-RU"/>
              </w:rPr>
              <w:tab/>
              <w:t>дошкольников</w:t>
            </w:r>
          </w:p>
          <w:p w:rsidR="00FE56B3" w:rsidRPr="00B845F4" w:rsidRDefault="00FE56B3" w:rsidP="00935001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(рисование, лепка, аппликация, конструирование).</w:t>
            </w:r>
          </w:p>
        </w:tc>
      </w:tr>
      <w:tr w:rsidR="00FE56B3" w:rsidRPr="00B845F4" w:rsidTr="00B845F4">
        <w:trPr>
          <w:trHeight w:val="514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ПК 2.6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</w:tr>
      <w:tr w:rsidR="00FE56B3" w:rsidRPr="00B845F4" w:rsidTr="00B845F4">
        <w:trPr>
          <w:trHeight w:val="522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ПК 2.7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FE56B3" w:rsidRPr="00B845F4" w:rsidTr="00B845F4">
        <w:trPr>
          <w:trHeight w:val="515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1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E56B3" w:rsidRPr="00B845F4" w:rsidTr="00B845F4">
        <w:trPr>
          <w:trHeight w:val="524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2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Организовывать собственную деятельность, определять методы</w:t>
            </w:r>
          </w:p>
          <w:p w:rsidR="00FE56B3" w:rsidRPr="00B845F4" w:rsidRDefault="00FE56B3" w:rsidP="00935001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решения профессиональных задач, оценивать их эффективность и качество.</w:t>
            </w:r>
          </w:p>
        </w:tc>
      </w:tr>
      <w:tr w:rsidR="00FE56B3" w:rsidRPr="00B845F4" w:rsidTr="00B845F4">
        <w:trPr>
          <w:trHeight w:val="234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3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tabs>
                <w:tab w:val="left" w:pos="1663"/>
                <w:tab w:val="left" w:pos="2631"/>
                <w:tab w:val="left" w:pos="3048"/>
                <w:tab w:val="left" w:pos="4605"/>
                <w:tab w:val="left" w:pos="5906"/>
                <w:tab w:val="left" w:pos="6306"/>
              </w:tabs>
              <w:ind w:left="114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Оценивать</w:t>
            </w:r>
            <w:r w:rsidRPr="00B845F4">
              <w:rPr>
                <w:sz w:val="24"/>
                <w:szCs w:val="24"/>
                <w:lang w:val="ru-RU"/>
              </w:rPr>
              <w:tab/>
              <w:t>риски</w:t>
            </w:r>
            <w:r w:rsidRPr="00B845F4">
              <w:rPr>
                <w:sz w:val="24"/>
                <w:szCs w:val="24"/>
                <w:lang w:val="ru-RU"/>
              </w:rPr>
              <w:tab/>
              <w:t>и</w:t>
            </w:r>
            <w:r w:rsidRPr="00B845F4">
              <w:rPr>
                <w:sz w:val="24"/>
                <w:szCs w:val="24"/>
                <w:lang w:val="ru-RU"/>
              </w:rPr>
              <w:tab/>
              <w:t>принимать</w:t>
            </w:r>
            <w:r w:rsidRPr="00B845F4">
              <w:rPr>
                <w:sz w:val="24"/>
                <w:szCs w:val="24"/>
                <w:lang w:val="ru-RU"/>
              </w:rPr>
              <w:tab/>
              <w:t>решения</w:t>
            </w:r>
            <w:r w:rsidRPr="00B845F4">
              <w:rPr>
                <w:sz w:val="24"/>
                <w:szCs w:val="24"/>
                <w:lang w:val="ru-RU"/>
              </w:rPr>
              <w:tab/>
              <w:t>в</w:t>
            </w:r>
            <w:r w:rsidRPr="00B845F4">
              <w:rPr>
                <w:sz w:val="24"/>
                <w:szCs w:val="24"/>
                <w:lang w:val="ru-RU"/>
              </w:rPr>
              <w:tab/>
            </w:r>
            <w:r w:rsidRPr="00B845F4">
              <w:rPr>
                <w:spacing w:val="-1"/>
                <w:sz w:val="24"/>
                <w:szCs w:val="24"/>
                <w:lang w:val="ru-RU"/>
              </w:rPr>
              <w:t xml:space="preserve">нестандартных </w:t>
            </w:r>
            <w:r w:rsidRPr="00B845F4">
              <w:rPr>
                <w:sz w:val="24"/>
                <w:szCs w:val="24"/>
                <w:lang w:val="ru-RU"/>
              </w:rPr>
              <w:t>ситуациях.</w:t>
            </w:r>
          </w:p>
        </w:tc>
      </w:tr>
      <w:tr w:rsidR="00FE56B3" w:rsidRPr="00B845F4" w:rsidTr="00B845F4">
        <w:trPr>
          <w:trHeight w:val="840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4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left="113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Осуществлять поиск, анализ и оценку информации, необходимой</w:t>
            </w:r>
          </w:p>
          <w:p w:rsidR="00FE56B3" w:rsidRPr="00B845F4" w:rsidRDefault="00FE56B3" w:rsidP="00935001">
            <w:pPr>
              <w:pStyle w:val="TableParagraph"/>
              <w:tabs>
                <w:tab w:val="left" w:pos="932"/>
                <w:tab w:val="left" w:pos="2704"/>
                <w:tab w:val="left" w:pos="3260"/>
                <w:tab w:val="left" w:pos="4697"/>
                <w:tab w:val="left" w:pos="7395"/>
              </w:tabs>
              <w:ind w:left="113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для</w:t>
            </w:r>
            <w:r w:rsidRPr="00B845F4">
              <w:rPr>
                <w:sz w:val="24"/>
                <w:szCs w:val="24"/>
                <w:lang w:val="ru-RU"/>
              </w:rPr>
              <w:tab/>
              <w:t>постановки</w:t>
            </w:r>
            <w:r w:rsidRPr="00B845F4">
              <w:rPr>
                <w:sz w:val="24"/>
                <w:szCs w:val="24"/>
                <w:lang w:val="ru-RU"/>
              </w:rPr>
              <w:tab/>
              <w:t>и</w:t>
            </w:r>
            <w:r w:rsidRPr="00B845F4">
              <w:rPr>
                <w:sz w:val="24"/>
                <w:szCs w:val="24"/>
                <w:lang w:val="ru-RU"/>
              </w:rPr>
              <w:tab/>
              <w:t>решения</w:t>
            </w:r>
            <w:r w:rsidRPr="00B845F4">
              <w:rPr>
                <w:sz w:val="24"/>
                <w:szCs w:val="24"/>
                <w:lang w:val="ru-RU"/>
              </w:rPr>
              <w:tab/>
              <w:t>профессиональных</w:t>
            </w:r>
            <w:r w:rsidRPr="00B845F4">
              <w:rPr>
                <w:sz w:val="24"/>
                <w:szCs w:val="24"/>
                <w:lang w:val="ru-RU"/>
              </w:rPr>
              <w:tab/>
            </w:r>
            <w:r w:rsidRPr="00B845F4">
              <w:rPr>
                <w:spacing w:val="-4"/>
                <w:sz w:val="24"/>
                <w:szCs w:val="24"/>
                <w:lang w:val="ru-RU"/>
              </w:rPr>
              <w:t xml:space="preserve">задач, </w:t>
            </w:r>
            <w:r w:rsidRPr="00B845F4">
              <w:rPr>
                <w:sz w:val="24"/>
                <w:szCs w:val="24"/>
                <w:lang w:val="ru-RU"/>
              </w:rPr>
              <w:t>профессионального и личностного развития.</w:t>
            </w:r>
          </w:p>
        </w:tc>
      </w:tr>
      <w:tr w:rsidR="00FE56B3" w:rsidRPr="00B845F4" w:rsidTr="00B845F4">
        <w:trPr>
          <w:trHeight w:val="428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lastRenderedPageBreak/>
              <w:t>ОК 5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left="113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Использовать информационно-коммуникативные технологии для совершенствования профессиональной деятельности.</w:t>
            </w:r>
          </w:p>
        </w:tc>
      </w:tr>
      <w:tr w:rsidR="00FE56B3" w:rsidRPr="00B845F4" w:rsidTr="00B845F4">
        <w:trPr>
          <w:trHeight w:val="405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6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tabs>
                <w:tab w:val="left" w:pos="1481"/>
                <w:tab w:val="left" w:pos="1920"/>
                <w:tab w:val="left" w:pos="3573"/>
                <w:tab w:val="left" w:pos="4031"/>
                <w:tab w:val="left" w:pos="5401"/>
                <w:tab w:val="left" w:pos="7985"/>
              </w:tabs>
              <w:ind w:left="113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Работать</w:t>
            </w:r>
            <w:r w:rsidRPr="00B845F4">
              <w:rPr>
                <w:sz w:val="24"/>
                <w:szCs w:val="24"/>
                <w:lang w:val="ru-RU"/>
              </w:rPr>
              <w:tab/>
              <w:t>в</w:t>
            </w:r>
            <w:r w:rsidRPr="00B845F4">
              <w:rPr>
                <w:sz w:val="24"/>
                <w:szCs w:val="24"/>
                <w:lang w:val="ru-RU"/>
              </w:rPr>
              <w:tab/>
              <w:t>коллективе</w:t>
            </w:r>
            <w:r w:rsidRPr="00B845F4">
              <w:rPr>
                <w:sz w:val="24"/>
                <w:szCs w:val="24"/>
                <w:lang w:val="ru-RU"/>
              </w:rPr>
              <w:tab/>
              <w:t>и</w:t>
            </w:r>
            <w:r w:rsidRPr="00B845F4">
              <w:rPr>
                <w:sz w:val="24"/>
                <w:szCs w:val="24"/>
                <w:lang w:val="ru-RU"/>
              </w:rPr>
              <w:tab/>
              <w:t>команде,</w:t>
            </w:r>
            <w:r w:rsidRPr="00B845F4">
              <w:rPr>
                <w:sz w:val="24"/>
                <w:szCs w:val="24"/>
                <w:lang w:val="ru-RU"/>
              </w:rPr>
              <w:tab/>
              <w:t>взаимодействовать</w:t>
            </w:r>
            <w:r w:rsidRPr="00B845F4">
              <w:rPr>
                <w:sz w:val="24"/>
                <w:szCs w:val="24"/>
                <w:lang w:val="ru-RU"/>
              </w:rPr>
              <w:tab/>
            </w:r>
            <w:r w:rsidRPr="00B845F4">
              <w:rPr>
                <w:spacing w:val="-18"/>
                <w:sz w:val="24"/>
                <w:szCs w:val="24"/>
                <w:lang w:val="ru-RU"/>
              </w:rPr>
              <w:t xml:space="preserve">с </w:t>
            </w:r>
            <w:r w:rsidRPr="00B845F4">
              <w:rPr>
                <w:sz w:val="24"/>
                <w:szCs w:val="24"/>
                <w:lang w:val="ru-RU"/>
              </w:rPr>
              <w:t>руководством, коллегами и социальными</w:t>
            </w:r>
            <w:r w:rsidRPr="00B845F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45F4">
              <w:rPr>
                <w:sz w:val="24"/>
                <w:szCs w:val="24"/>
                <w:lang w:val="ru-RU"/>
              </w:rPr>
              <w:t>партнерами.</w:t>
            </w:r>
          </w:p>
        </w:tc>
      </w:tr>
      <w:tr w:rsidR="00FE56B3" w:rsidRPr="00B845F4" w:rsidTr="00B845F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3"/>
        </w:trPr>
        <w:tc>
          <w:tcPr>
            <w:tcW w:w="1149" w:type="dxa"/>
            <w:tcBorders>
              <w:left w:val="single" w:sz="12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7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right w:val="single" w:sz="12" w:space="0" w:color="000000"/>
            </w:tcBorders>
          </w:tcPr>
          <w:p w:rsidR="00FE56B3" w:rsidRPr="00B845F4" w:rsidRDefault="00FE56B3" w:rsidP="00935001">
            <w:pPr>
              <w:pStyle w:val="TableParagraph"/>
              <w:tabs>
                <w:tab w:val="left" w:pos="1405"/>
                <w:tab w:val="left" w:pos="2362"/>
                <w:tab w:val="left" w:pos="4341"/>
                <w:tab w:val="left" w:pos="6238"/>
              </w:tabs>
              <w:ind w:left="113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Ставить</w:t>
            </w:r>
            <w:r w:rsidRPr="00B845F4">
              <w:rPr>
                <w:sz w:val="24"/>
                <w:szCs w:val="24"/>
                <w:lang w:val="ru-RU"/>
              </w:rPr>
              <w:tab/>
              <w:t>цели,</w:t>
            </w:r>
            <w:r w:rsidRPr="00B845F4">
              <w:rPr>
                <w:sz w:val="24"/>
                <w:szCs w:val="24"/>
                <w:lang w:val="ru-RU"/>
              </w:rPr>
              <w:tab/>
              <w:t>мотивировать</w:t>
            </w:r>
            <w:r w:rsidRPr="00B845F4">
              <w:rPr>
                <w:sz w:val="24"/>
                <w:szCs w:val="24"/>
                <w:lang w:val="ru-RU"/>
              </w:rPr>
              <w:tab/>
              <w:t>деятельность</w:t>
            </w:r>
            <w:r w:rsidRPr="00B845F4">
              <w:rPr>
                <w:sz w:val="24"/>
                <w:szCs w:val="24"/>
                <w:lang w:val="ru-RU"/>
              </w:rPr>
              <w:tab/>
              <w:t>воспитанников,</w:t>
            </w:r>
          </w:p>
          <w:p w:rsidR="00FE56B3" w:rsidRPr="00B845F4" w:rsidRDefault="00FE56B3" w:rsidP="00935001">
            <w:pPr>
              <w:pStyle w:val="TableParagraph"/>
              <w:ind w:left="113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FE56B3" w:rsidRPr="00B845F4" w:rsidTr="00B845F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5"/>
        </w:trPr>
        <w:tc>
          <w:tcPr>
            <w:tcW w:w="1149" w:type="dxa"/>
            <w:tcBorders>
              <w:left w:val="single" w:sz="12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8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right w:val="single" w:sz="12" w:space="0" w:color="000000"/>
            </w:tcBorders>
          </w:tcPr>
          <w:p w:rsidR="00FE56B3" w:rsidRPr="00B845F4" w:rsidRDefault="00FE56B3" w:rsidP="00935001">
            <w:pPr>
              <w:pStyle w:val="TableParagraph"/>
              <w:tabs>
                <w:tab w:val="left" w:pos="2412"/>
                <w:tab w:val="left" w:pos="4103"/>
                <w:tab w:val="left" w:pos="5245"/>
                <w:tab w:val="left" w:pos="7955"/>
              </w:tabs>
              <w:ind w:left="113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Самостоятельно</w:t>
            </w:r>
            <w:r w:rsidRPr="00B845F4">
              <w:rPr>
                <w:sz w:val="24"/>
                <w:szCs w:val="24"/>
                <w:lang w:val="ru-RU"/>
              </w:rPr>
              <w:tab/>
              <w:t>определять</w:t>
            </w:r>
            <w:r w:rsidRPr="00B845F4">
              <w:rPr>
                <w:sz w:val="24"/>
                <w:szCs w:val="24"/>
                <w:lang w:val="ru-RU"/>
              </w:rPr>
              <w:tab/>
              <w:t>задачи</w:t>
            </w:r>
            <w:r w:rsidRPr="00B845F4">
              <w:rPr>
                <w:sz w:val="24"/>
                <w:szCs w:val="24"/>
                <w:lang w:val="ru-RU"/>
              </w:rPr>
              <w:tab/>
            </w:r>
            <w:proofErr w:type="gramStart"/>
            <w:r w:rsidRPr="00B845F4">
              <w:rPr>
                <w:sz w:val="24"/>
                <w:szCs w:val="24"/>
                <w:lang w:val="ru-RU"/>
              </w:rPr>
              <w:t>профессионального</w:t>
            </w:r>
            <w:proofErr w:type="gramEnd"/>
            <w:r w:rsidRPr="00B845F4">
              <w:rPr>
                <w:sz w:val="24"/>
                <w:szCs w:val="24"/>
                <w:lang w:val="ru-RU"/>
              </w:rPr>
              <w:tab/>
              <w:t>и</w:t>
            </w:r>
          </w:p>
          <w:p w:rsidR="00FE56B3" w:rsidRPr="00B845F4" w:rsidRDefault="00FE56B3" w:rsidP="00935001">
            <w:pPr>
              <w:pStyle w:val="TableParagraph"/>
              <w:ind w:left="113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личностного развития, заниматься самообразованием, осознанно планировать повышение квалификации.</w:t>
            </w:r>
          </w:p>
        </w:tc>
      </w:tr>
      <w:tr w:rsidR="00FE56B3" w:rsidRPr="00B845F4" w:rsidTr="00B845F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5"/>
        </w:trPr>
        <w:tc>
          <w:tcPr>
            <w:tcW w:w="1149" w:type="dxa"/>
            <w:tcBorders>
              <w:left w:val="single" w:sz="12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</w:rPr>
            </w:pPr>
            <w:r w:rsidRPr="00B845F4">
              <w:rPr>
                <w:sz w:val="24"/>
                <w:szCs w:val="24"/>
              </w:rPr>
              <w:t>ОК 9.</w:t>
            </w:r>
          </w:p>
        </w:tc>
        <w:tc>
          <w:tcPr>
            <w:tcW w:w="9260" w:type="dxa"/>
            <w:tcBorders>
              <w:right w:val="single" w:sz="12" w:space="0" w:color="000000"/>
            </w:tcBorders>
          </w:tcPr>
          <w:p w:rsidR="00FE56B3" w:rsidRPr="00B845F4" w:rsidRDefault="00FE56B3" w:rsidP="00935001">
            <w:pPr>
              <w:pStyle w:val="TableParagraph"/>
              <w:tabs>
                <w:tab w:val="left" w:pos="2111"/>
                <w:tab w:val="left" w:pos="4720"/>
                <w:tab w:val="left" w:pos="6588"/>
                <w:tab w:val="left" w:pos="7015"/>
              </w:tabs>
              <w:ind w:left="113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Осуществлять</w:t>
            </w:r>
            <w:r w:rsidRPr="00B845F4">
              <w:rPr>
                <w:sz w:val="24"/>
                <w:szCs w:val="24"/>
                <w:lang w:val="ru-RU"/>
              </w:rPr>
              <w:tab/>
              <w:t>профессиональную</w:t>
            </w:r>
            <w:r w:rsidRPr="00B845F4">
              <w:rPr>
                <w:sz w:val="24"/>
                <w:szCs w:val="24"/>
                <w:lang w:val="ru-RU"/>
              </w:rPr>
              <w:tab/>
              <w:t>деятельность</w:t>
            </w:r>
            <w:r w:rsidRPr="00B845F4">
              <w:rPr>
                <w:sz w:val="24"/>
                <w:szCs w:val="24"/>
                <w:lang w:val="ru-RU"/>
              </w:rPr>
              <w:tab/>
              <w:t>в</w:t>
            </w:r>
            <w:r w:rsidRPr="00B845F4">
              <w:rPr>
                <w:sz w:val="24"/>
                <w:szCs w:val="24"/>
                <w:lang w:val="ru-RU"/>
              </w:rPr>
              <w:tab/>
              <w:t>условиях</w:t>
            </w:r>
          </w:p>
          <w:p w:rsidR="00FE56B3" w:rsidRPr="00B845F4" w:rsidRDefault="00FE56B3" w:rsidP="00935001">
            <w:pPr>
              <w:pStyle w:val="TableParagraph"/>
              <w:ind w:left="113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обновления ее целей, содержания, смены технологий.</w:t>
            </w:r>
          </w:p>
        </w:tc>
      </w:tr>
      <w:tr w:rsidR="00FE56B3" w:rsidRPr="00B845F4" w:rsidTr="00B845F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3"/>
        </w:trPr>
        <w:tc>
          <w:tcPr>
            <w:tcW w:w="1149" w:type="dxa"/>
            <w:tcBorders>
              <w:left w:val="single" w:sz="12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</w:rPr>
            </w:pPr>
            <w:r w:rsidRPr="00B845F4">
              <w:rPr>
                <w:sz w:val="24"/>
                <w:szCs w:val="24"/>
              </w:rPr>
              <w:t>ОК 10.</w:t>
            </w:r>
          </w:p>
        </w:tc>
        <w:tc>
          <w:tcPr>
            <w:tcW w:w="9260" w:type="dxa"/>
            <w:tcBorders>
              <w:right w:val="single" w:sz="12" w:space="0" w:color="000000"/>
            </w:tcBorders>
          </w:tcPr>
          <w:p w:rsidR="00FE56B3" w:rsidRPr="00B845F4" w:rsidRDefault="00FE56B3" w:rsidP="00935001">
            <w:pPr>
              <w:pStyle w:val="TableParagraph"/>
              <w:ind w:left="113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Осуществлять профилактику травматизма, обеспечивать</w:t>
            </w:r>
            <w:r w:rsidRPr="00B845F4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B845F4">
              <w:rPr>
                <w:sz w:val="24"/>
                <w:szCs w:val="24"/>
                <w:lang w:val="ru-RU"/>
              </w:rPr>
              <w:t>охрану</w:t>
            </w:r>
          </w:p>
          <w:p w:rsidR="00FE56B3" w:rsidRPr="00B845F4" w:rsidRDefault="00FE56B3" w:rsidP="00935001">
            <w:pPr>
              <w:pStyle w:val="TableParagraph"/>
              <w:ind w:left="113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жизни и здоровья детей.</w:t>
            </w:r>
          </w:p>
        </w:tc>
      </w:tr>
      <w:tr w:rsidR="00FE56B3" w:rsidRPr="00B845F4" w:rsidTr="00B845F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1149" w:type="dxa"/>
            <w:tcBorders>
              <w:left w:val="single" w:sz="12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</w:rPr>
            </w:pPr>
            <w:r w:rsidRPr="00B845F4">
              <w:rPr>
                <w:sz w:val="24"/>
                <w:szCs w:val="24"/>
              </w:rPr>
              <w:t>ОК 11.</w:t>
            </w:r>
          </w:p>
        </w:tc>
        <w:tc>
          <w:tcPr>
            <w:tcW w:w="9260" w:type="dxa"/>
            <w:tcBorders>
              <w:right w:val="single" w:sz="12" w:space="0" w:color="000000"/>
            </w:tcBorders>
          </w:tcPr>
          <w:p w:rsidR="00FE56B3" w:rsidRPr="00B845F4" w:rsidRDefault="00FE56B3" w:rsidP="00935001">
            <w:pPr>
              <w:pStyle w:val="TableParagraph"/>
              <w:tabs>
                <w:tab w:val="left" w:pos="1445"/>
                <w:tab w:val="left" w:pos="4100"/>
                <w:tab w:val="left" w:pos="6019"/>
                <w:tab w:val="left" w:pos="6484"/>
              </w:tabs>
              <w:ind w:left="113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Строить</w:t>
            </w:r>
            <w:r w:rsidRPr="00B845F4">
              <w:rPr>
                <w:sz w:val="24"/>
                <w:szCs w:val="24"/>
                <w:lang w:val="ru-RU"/>
              </w:rPr>
              <w:tab/>
              <w:t>профессиональную</w:t>
            </w:r>
            <w:r w:rsidRPr="00B845F4">
              <w:rPr>
                <w:sz w:val="24"/>
                <w:szCs w:val="24"/>
                <w:lang w:val="ru-RU"/>
              </w:rPr>
              <w:tab/>
              <w:t>деятельность</w:t>
            </w:r>
            <w:r w:rsidRPr="00B845F4">
              <w:rPr>
                <w:sz w:val="24"/>
                <w:szCs w:val="24"/>
                <w:lang w:val="ru-RU"/>
              </w:rPr>
              <w:tab/>
              <w:t>с</w:t>
            </w:r>
            <w:r w:rsidRPr="00B845F4">
              <w:rPr>
                <w:sz w:val="24"/>
                <w:szCs w:val="24"/>
                <w:lang w:val="ru-RU"/>
              </w:rPr>
              <w:tab/>
            </w:r>
            <w:r w:rsidRPr="00B845F4">
              <w:rPr>
                <w:spacing w:val="-3"/>
                <w:sz w:val="24"/>
                <w:szCs w:val="24"/>
                <w:lang w:val="ru-RU"/>
              </w:rPr>
              <w:t xml:space="preserve">соблюдением </w:t>
            </w:r>
            <w:r w:rsidRPr="00B845F4">
              <w:rPr>
                <w:sz w:val="24"/>
                <w:szCs w:val="24"/>
                <w:lang w:val="ru-RU"/>
              </w:rPr>
              <w:t>регулирующих ее правовых норм.</w:t>
            </w:r>
          </w:p>
        </w:tc>
      </w:tr>
    </w:tbl>
    <w:p w:rsidR="00FE56B3" w:rsidRDefault="00FE56B3" w:rsidP="00935001">
      <w:pPr>
        <w:tabs>
          <w:tab w:val="left" w:pos="1134"/>
        </w:tabs>
        <w:spacing w:line="360" w:lineRule="auto"/>
        <w:ind w:right="-285"/>
        <w:jc w:val="center"/>
        <w:rPr>
          <w:b/>
          <w:sz w:val="28"/>
          <w:szCs w:val="28"/>
        </w:rPr>
      </w:pPr>
    </w:p>
    <w:p w:rsidR="00FE56B3" w:rsidRPr="00FE1655" w:rsidRDefault="00FE56B3" w:rsidP="00935001">
      <w:pPr>
        <w:pStyle w:val="a4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E1655">
        <w:rPr>
          <w:rFonts w:ascii="Times New Roman" w:hAnsi="Times New Roman"/>
          <w:sz w:val="24"/>
          <w:szCs w:val="24"/>
        </w:rPr>
        <w:t>Производственная практика проводится после изучения теоретического курса ПМ.02  «Организация различных вид</w:t>
      </w:r>
      <w:r w:rsidR="00B845F4">
        <w:rPr>
          <w:rFonts w:ascii="Times New Roman" w:hAnsi="Times New Roman"/>
          <w:sz w:val="24"/>
          <w:szCs w:val="24"/>
        </w:rPr>
        <w:t>ов деятельности и общения детей</w:t>
      </w:r>
      <w:r w:rsidR="00935001">
        <w:rPr>
          <w:rFonts w:ascii="Times New Roman" w:hAnsi="Times New Roman"/>
          <w:sz w:val="24"/>
          <w:szCs w:val="24"/>
        </w:rPr>
        <w:t>»:</w:t>
      </w:r>
      <w:r w:rsidRPr="00FE1655">
        <w:rPr>
          <w:rFonts w:ascii="Times New Roman" w:hAnsi="Times New Roman"/>
          <w:sz w:val="24"/>
          <w:szCs w:val="24"/>
        </w:rPr>
        <w:t xml:space="preserve"> </w:t>
      </w:r>
      <w:r w:rsidR="00BF19FB">
        <w:rPr>
          <w:rFonts w:ascii="Times New Roman" w:hAnsi="Times New Roman"/>
          <w:sz w:val="24"/>
          <w:szCs w:val="24"/>
        </w:rPr>
        <w:t xml:space="preserve">Часть </w:t>
      </w:r>
      <w:r w:rsidR="00D45C25">
        <w:rPr>
          <w:rFonts w:ascii="Times New Roman" w:hAnsi="Times New Roman"/>
          <w:sz w:val="24"/>
          <w:szCs w:val="24"/>
        </w:rPr>
        <w:t>2</w:t>
      </w:r>
      <w:r w:rsidR="00BF19FB">
        <w:rPr>
          <w:rFonts w:ascii="Times New Roman" w:hAnsi="Times New Roman"/>
          <w:sz w:val="24"/>
          <w:szCs w:val="24"/>
        </w:rPr>
        <w:t xml:space="preserve"> - </w:t>
      </w:r>
      <w:r w:rsidR="00935001" w:rsidRPr="00935001">
        <w:rPr>
          <w:rFonts w:ascii="Times New Roman" w:hAnsi="Times New Roman"/>
          <w:sz w:val="24"/>
        </w:rPr>
        <w:t>МДК.02.0</w:t>
      </w:r>
      <w:r w:rsidR="00D45C25">
        <w:rPr>
          <w:rFonts w:ascii="Times New Roman" w:hAnsi="Times New Roman"/>
          <w:sz w:val="24"/>
        </w:rPr>
        <w:t>4</w:t>
      </w:r>
      <w:r w:rsidR="00935001">
        <w:rPr>
          <w:rFonts w:ascii="Times New Roman" w:hAnsi="Times New Roman"/>
          <w:sz w:val="24"/>
        </w:rPr>
        <w:t xml:space="preserve"> «</w:t>
      </w:r>
      <w:r w:rsidR="00D45C25">
        <w:rPr>
          <w:rFonts w:ascii="Times New Roman" w:hAnsi="Times New Roman"/>
          <w:sz w:val="24"/>
        </w:rPr>
        <w:t>Практикум по художественной обработке материалов и изобразительному искусству</w:t>
      </w:r>
      <w:r w:rsidR="00935001">
        <w:rPr>
          <w:rFonts w:ascii="Times New Roman" w:hAnsi="Times New Roman"/>
          <w:sz w:val="24"/>
        </w:rPr>
        <w:t>».</w:t>
      </w:r>
    </w:p>
    <w:p w:rsidR="00FE56B3" w:rsidRPr="00FE1655" w:rsidRDefault="00FE56B3" w:rsidP="00935001">
      <w:pPr>
        <w:pStyle w:val="ab"/>
        <w:tabs>
          <w:tab w:val="left" w:pos="6073"/>
        </w:tabs>
        <w:spacing w:after="0"/>
        <w:ind w:left="-567" w:right="-285" w:firstLine="567"/>
        <w:contextualSpacing/>
        <w:jc w:val="both"/>
      </w:pPr>
      <w:r w:rsidRPr="00FE1655">
        <w:rPr>
          <w:sz w:val="24"/>
          <w:szCs w:val="24"/>
        </w:rPr>
        <w:t>Продолжительность практики составляет –</w:t>
      </w:r>
      <w:r w:rsidR="00B845F4" w:rsidRPr="00B845F4">
        <w:rPr>
          <w:sz w:val="24"/>
        </w:rPr>
        <w:t>72</w:t>
      </w:r>
      <w:r w:rsidRPr="00B845F4">
        <w:rPr>
          <w:sz w:val="24"/>
        </w:rPr>
        <w:t xml:space="preserve"> час</w:t>
      </w:r>
      <w:r w:rsidR="00935001">
        <w:rPr>
          <w:sz w:val="24"/>
        </w:rPr>
        <w:t>а.</w:t>
      </w:r>
    </w:p>
    <w:p w:rsidR="00FE56B3" w:rsidRPr="00FE1655" w:rsidRDefault="00FE56B3" w:rsidP="0093500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right="-285" w:firstLine="567"/>
        <w:contextualSpacing/>
        <w:jc w:val="both"/>
        <w:rPr>
          <w:sz w:val="24"/>
          <w:szCs w:val="24"/>
        </w:rPr>
      </w:pPr>
      <w:r w:rsidRPr="00FE1655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FE56B3" w:rsidRPr="00FE1655" w:rsidRDefault="00FE56B3" w:rsidP="0093500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right="-285" w:firstLine="567"/>
        <w:contextualSpacing/>
        <w:jc w:val="both"/>
        <w:rPr>
          <w:sz w:val="24"/>
          <w:szCs w:val="24"/>
        </w:rPr>
      </w:pPr>
      <w:r w:rsidRPr="00FE1655">
        <w:rPr>
          <w:sz w:val="24"/>
          <w:szCs w:val="24"/>
        </w:rPr>
        <w:t xml:space="preserve">В установленный срок, </w:t>
      </w:r>
      <w:proofErr w:type="gramStart"/>
      <w:r w:rsidRPr="00FE1655">
        <w:rPr>
          <w:sz w:val="24"/>
          <w:szCs w:val="24"/>
        </w:rPr>
        <w:t>согласно расписания</w:t>
      </w:r>
      <w:proofErr w:type="gramEnd"/>
      <w:r w:rsidRPr="00FE1655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:rsidR="00FE56B3" w:rsidRDefault="00FE56B3" w:rsidP="00FE56B3">
      <w:pPr>
        <w:ind w:firstLine="709"/>
        <w:contextualSpacing/>
        <w:rPr>
          <w:sz w:val="24"/>
          <w:szCs w:val="24"/>
        </w:rPr>
      </w:pPr>
    </w:p>
    <w:p w:rsidR="00FE56B3" w:rsidRPr="00C67B5C" w:rsidRDefault="00FE56B3" w:rsidP="00FE56B3">
      <w:pPr>
        <w:pStyle w:val="1"/>
        <w:rPr>
          <w:szCs w:val="24"/>
        </w:rPr>
      </w:pPr>
      <w:bookmarkStart w:id="2" w:name="_Toc532574516"/>
      <w:r>
        <w:rPr>
          <w:szCs w:val="24"/>
        </w:rPr>
        <w:t xml:space="preserve">ОРГАНИЗАЦИЯ И РУКОВОДСТВО ПРОИЗВОДСТВЕННОЙ </w:t>
      </w:r>
      <w:r w:rsidRPr="00C67B5C">
        <w:rPr>
          <w:szCs w:val="24"/>
        </w:rPr>
        <w:t>ПРАКТИКОЙ</w:t>
      </w:r>
      <w:bookmarkEnd w:id="2"/>
    </w:p>
    <w:p w:rsidR="00FE56B3" w:rsidRPr="00C67B5C" w:rsidRDefault="00FE56B3" w:rsidP="00FE56B3">
      <w:pPr>
        <w:rPr>
          <w:sz w:val="24"/>
          <w:szCs w:val="24"/>
        </w:rPr>
      </w:pPr>
    </w:p>
    <w:p w:rsidR="00FE56B3" w:rsidRPr="00C67B5C" w:rsidRDefault="00FE56B3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5" w:firstLine="567"/>
        <w:jc w:val="both"/>
        <w:rPr>
          <w:bCs/>
          <w:sz w:val="24"/>
          <w:szCs w:val="24"/>
        </w:rPr>
      </w:pPr>
      <w:r w:rsidRPr="00C67B5C">
        <w:rPr>
          <w:sz w:val="24"/>
          <w:szCs w:val="24"/>
        </w:rPr>
        <w:t>В качестве базы практики могут быть использованы</w:t>
      </w:r>
      <w:r>
        <w:rPr>
          <w:sz w:val="24"/>
          <w:szCs w:val="24"/>
        </w:rPr>
        <w:t xml:space="preserve"> образовательные учреждения,</w:t>
      </w:r>
      <w:r w:rsidRPr="00C67B5C">
        <w:rPr>
          <w:sz w:val="24"/>
          <w:szCs w:val="24"/>
        </w:rPr>
        <w:t xml:space="preserve"> направление деятельности которых соответствует профилю подготовки обучающихся.</w:t>
      </w:r>
    </w:p>
    <w:p w:rsidR="00FE56B3" w:rsidRPr="00C67B5C" w:rsidRDefault="00FE56B3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5"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</w:t>
      </w:r>
      <w:r>
        <w:rPr>
          <w:bCs/>
          <w:sz w:val="24"/>
          <w:szCs w:val="24"/>
        </w:rPr>
        <w:t>ЧУ ПО ИГТК (г</w:t>
      </w:r>
      <w:proofErr w:type="gramStart"/>
      <w:r>
        <w:rPr>
          <w:bCs/>
          <w:sz w:val="24"/>
          <w:szCs w:val="24"/>
        </w:rPr>
        <w:t>.У</w:t>
      </w:r>
      <w:proofErr w:type="gramEnd"/>
      <w:r>
        <w:rPr>
          <w:bCs/>
          <w:sz w:val="24"/>
          <w:szCs w:val="24"/>
        </w:rPr>
        <w:t>СТЬ-КУТ).</w:t>
      </w:r>
    </w:p>
    <w:p w:rsidR="00FE56B3" w:rsidRPr="00C67B5C" w:rsidRDefault="00FE56B3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5"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FE56B3" w:rsidRDefault="00FE56B3" w:rsidP="00935001">
      <w:pPr>
        <w:autoSpaceDE w:val="0"/>
        <w:autoSpaceDN w:val="0"/>
        <w:adjustRightInd w:val="0"/>
        <w:ind w:left="-567" w:right="-285"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FE56B3" w:rsidRPr="00C67B5C" w:rsidRDefault="00FE56B3" w:rsidP="00FE56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E56B3" w:rsidRPr="00C67B5C" w:rsidRDefault="00FE56B3" w:rsidP="00FE56B3">
      <w:pPr>
        <w:spacing w:after="200" w:line="276" w:lineRule="auto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подчиняться действующим </w:t>
      </w:r>
      <w:r>
        <w:rPr>
          <w:sz w:val="24"/>
          <w:szCs w:val="24"/>
        </w:rPr>
        <w:t xml:space="preserve">в организации </w:t>
      </w:r>
      <w:r w:rsidRPr="00C67B5C">
        <w:rPr>
          <w:sz w:val="24"/>
          <w:szCs w:val="24"/>
        </w:rPr>
        <w:t>правилам внутреннего распорядка;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безопасности, производственной санитарии, действующие</w:t>
      </w:r>
      <w:r>
        <w:rPr>
          <w:sz w:val="24"/>
          <w:szCs w:val="24"/>
        </w:rPr>
        <w:t xml:space="preserve"> в учреждении</w:t>
      </w:r>
      <w:r w:rsidRPr="00C67B5C">
        <w:rPr>
          <w:sz w:val="24"/>
          <w:szCs w:val="24"/>
        </w:rPr>
        <w:t>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при необходимости активно участвовать в общественно</w:t>
      </w:r>
      <w:r>
        <w:rPr>
          <w:sz w:val="24"/>
          <w:szCs w:val="24"/>
        </w:rPr>
        <w:t>й жизни коллектива организации</w:t>
      </w:r>
      <w:r w:rsidRPr="00C67B5C">
        <w:rPr>
          <w:sz w:val="24"/>
          <w:szCs w:val="24"/>
        </w:rPr>
        <w:t>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</w:t>
      </w:r>
      <w:r>
        <w:rPr>
          <w:sz w:val="24"/>
          <w:szCs w:val="24"/>
        </w:rPr>
        <w:t>оводителя практики и учреждения</w:t>
      </w:r>
      <w:proofErr w:type="gramStart"/>
      <w:r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>,</w:t>
      </w:r>
      <w:proofErr w:type="gramEnd"/>
      <w:r w:rsidRPr="00C67B5C">
        <w:rPr>
          <w:sz w:val="24"/>
          <w:szCs w:val="24"/>
        </w:rPr>
        <w:t xml:space="preserve"> связанные с основной деятельностью организации;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 xml:space="preserve">- своевременно сдать руководителю практики от </w:t>
      </w:r>
      <w:proofErr w:type="gramStart"/>
      <w:r>
        <w:rPr>
          <w:sz w:val="24"/>
          <w:szCs w:val="24"/>
        </w:rPr>
        <w:t>учреждения</w:t>
      </w:r>
      <w:proofErr w:type="gramEnd"/>
      <w:r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правильно оформленные </w:t>
      </w:r>
      <w:r>
        <w:rPr>
          <w:sz w:val="24"/>
          <w:szCs w:val="24"/>
        </w:rPr>
        <w:t xml:space="preserve">документы </w:t>
      </w:r>
      <w:r w:rsidRPr="00C67B5C">
        <w:rPr>
          <w:sz w:val="24"/>
          <w:szCs w:val="24"/>
        </w:rPr>
        <w:t>на проверку и подпись;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 xml:space="preserve">- составить отчет о практике (обязательными приложениями к отчету являются: </w:t>
      </w:r>
      <w:proofErr w:type="gramEnd"/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дневник прохождения практики, отзыв-характеристика студента-практиканта, анкета работодателя, договор о прохождении практики).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защитить отчет по практике</w:t>
      </w:r>
      <w:r w:rsidRPr="00C67B5C">
        <w:rPr>
          <w:sz w:val="24"/>
          <w:szCs w:val="24"/>
        </w:rPr>
        <w:t xml:space="preserve"> в установленные расписанием сроки.</w:t>
      </w:r>
    </w:p>
    <w:p w:rsidR="00FE56B3" w:rsidRPr="00C67B5C" w:rsidRDefault="00FE56B3" w:rsidP="00FE56B3">
      <w:pPr>
        <w:rPr>
          <w:caps/>
          <w:sz w:val="24"/>
          <w:szCs w:val="24"/>
        </w:rPr>
      </w:pPr>
    </w:p>
    <w:p w:rsidR="00FE56B3" w:rsidRPr="00E463FA" w:rsidRDefault="00FE56B3" w:rsidP="00FE56B3">
      <w:pPr>
        <w:jc w:val="center"/>
        <w:rPr>
          <w:b/>
          <w:sz w:val="24"/>
          <w:szCs w:val="24"/>
        </w:rPr>
      </w:pPr>
      <w:r w:rsidRPr="00E463FA">
        <w:rPr>
          <w:b/>
          <w:caps/>
          <w:sz w:val="24"/>
          <w:szCs w:val="24"/>
        </w:rPr>
        <w:t>Контроль и оценка результатов освоения практики</w:t>
      </w:r>
    </w:p>
    <w:p w:rsidR="00FE56B3" w:rsidRPr="00C67B5C" w:rsidRDefault="00FE56B3" w:rsidP="00FE56B3">
      <w:pPr>
        <w:rPr>
          <w:sz w:val="24"/>
          <w:szCs w:val="24"/>
        </w:rPr>
      </w:pPr>
    </w:p>
    <w:p w:rsidR="00FE56B3" w:rsidRPr="00C67B5C" w:rsidRDefault="00FE56B3" w:rsidP="00935001">
      <w:pPr>
        <w:ind w:left="-567" w:right="-285" w:firstLine="567"/>
        <w:rPr>
          <w:iCs/>
          <w:color w:val="0000FF"/>
          <w:sz w:val="24"/>
          <w:szCs w:val="24"/>
        </w:rPr>
      </w:pPr>
      <w:r>
        <w:rPr>
          <w:iCs/>
          <w:sz w:val="24"/>
          <w:szCs w:val="24"/>
        </w:rPr>
        <w:t>Итоговая аттестация: дифференцированный зачет.</w:t>
      </w:r>
      <w:r w:rsidRPr="00C67B5C">
        <w:rPr>
          <w:iCs/>
          <w:color w:val="0000FF"/>
          <w:sz w:val="24"/>
          <w:szCs w:val="24"/>
        </w:rPr>
        <w:t xml:space="preserve"> </w:t>
      </w:r>
    </w:p>
    <w:p w:rsidR="00FE56B3" w:rsidRPr="00C67B5C" w:rsidRDefault="00FE56B3" w:rsidP="00935001">
      <w:pPr>
        <w:ind w:left="-567" w:right="-285" w:firstLine="567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>Контрол</w:t>
      </w:r>
      <w:r>
        <w:rPr>
          <w:sz w:val="24"/>
          <w:szCs w:val="24"/>
        </w:rPr>
        <w:t xml:space="preserve">ь и оценка результатов освоения производственной практики </w:t>
      </w:r>
      <w:r w:rsidRPr="00C67B5C">
        <w:rPr>
          <w:sz w:val="24"/>
          <w:szCs w:val="24"/>
        </w:rPr>
        <w:t>осуществляется руководителем практики в процессе наблюдения, а также</w:t>
      </w:r>
      <w:r w:rsidRPr="00C67B5C">
        <w:rPr>
          <w:b/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по итогам выполнения </w:t>
      </w:r>
      <w:proofErr w:type="gramStart"/>
      <w:r w:rsidRPr="00C67B5C">
        <w:rPr>
          <w:sz w:val="24"/>
          <w:szCs w:val="24"/>
        </w:rPr>
        <w:t>обучающимися</w:t>
      </w:r>
      <w:proofErr w:type="gramEnd"/>
      <w:r w:rsidRPr="00C67B5C">
        <w:rPr>
          <w:sz w:val="24"/>
          <w:szCs w:val="24"/>
        </w:rPr>
        <w:t xml:space="preserve"> заданий.</w:t>
      </w:r>
    </w:p>
    <w:p w:rsidR="00FE56B3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</w:t>
      </w:r>
      <w:r>
        <w:rPr>
          <w:sz w:val="24"/>
          <w:szCs w:val="24"/>
        </w:rPr>
        <w:t xml:space="preserve">очно, с участием </w:t>
      </w:r>
      <w:proofErr w:type="gramStart"/>
      <w:r>
        <w:rPr>
          <w:sz w:val="24"/>
          <w:szCs w:val="24"/>
        </w:rPr>
        <w:t>экзаменуемого</w:t>
      </w:r>
      <w:proofErr w:type="gramEnd"/>
      <w:r>
        <w:rPr>
          <w:sz w:val="24"/>
          <w:szCs w:val="24"/>
        </w:rPr>
        <w:t xml:space="preserve"> по 5-ти бальной системе.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p w:rsidR="00FE56B3" w:rsidRDefault="00FE56B3" w:rsidP="00FE56B3">
      <w:pPr>
        <w:pStyle w:val="ad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оценки: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8787"/>
      </w:tblGrid>
      <w:tr w:rsidR="00FE56B3" w:rsidRPr="004A0A1F" w:rsidTr="0093500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Оценка</w:t>
            </w: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jc w:val="center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Критерии</w:t>
            </w:r>
          </w:p>
        </w:tc>
      </w:tr>
      <w:tr w:rsidR="00FE56B3" w:rsidRPr="004A0A1F" w:rsidTr="0093500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5 (</w:t>
            </w:r>
            <w:r>
              <w:rPr>
                <w:b/>
                <w:bCs/>
                <w:sz w:val="24"/>
                <w:szCs w:val="24"/>
              </w:rPr>
              <w:t>отлично</w:t>
            </w:r>
            <w:r w:rsidRPr="004A0A1F">
              <w:rPr>
                <w:b/>
                <w:bCs/>
                <w:sz w:val="24"/>
                <w:szCs w:val="24"/>
              </w:rPr>
              <w:t>)</w:t>
            </w:r>
          </w:p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FE56B3" w:rsidRPr="004A0A1F" w:rsidTr="0093500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4 (</w:t>
            </w:r>
            <w:r>
              <w:rPr>
                <w:b/>
                <w:bCs/>
                <w:sz w:val="24"/>
                <w:szCs w:val="24"/>
              </w:rPr>
              <w:t>хорошо</w:t>
            </w:r>
            <w:r w:rsidRPr="004A0A1F">
              <w:rPr>
                <w:b/>
                <w:bCs/>
                <w:sz w:val="24"/>
                <w:szCs w:val="24"/>
              </w:rPr>
              <w:t>)</w:t>
            </w:r>
          </w:p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 xml:space="preserve">Изложение материалов полное, последовательное в соответствии с требованиями программы. Допускаются </w:t>
            </w:r>
            <w:r>
              <w:rPr>
                <w:sz w:val="24"/>
                <w:szCs w:val="24"/>
              </w:rPr>
              <w:t>единичные грамматические</w:t>
            </w:r>
            <w:r w:rsidRPr="004A0A1F">
              <w:rPr>
                <w:sz w:val="24"/>
                <w:szCs w:val="24"/>
              </w:rPr>
              <w:t xml:space="preserve">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FE56B3" w:rsidRPr="004A0A1F" w:rsidTr="0093500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4A0A1F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4A0A1F">
              <w:rPr>
                <w:b/>
                <w:bCs/>
                <w:sz w:val="24"/>
                <w:szCs w:val="24"/>
              </w:rPr>
              <w:t>.)</w:t>
            </w:r>
          </w:p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FE56B3" w:rsidRPr="004A0A1F" w:rsidTr="0093500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2 (неуд.)</w:t>
            </w:r>
          </w:p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неполное, бессистемное. Существуют ошибки, оформ</w:t>
            </w:r>
            <w:r>
              <w:rPr>
                <w:sz w:val="24"/>
                <w:szCs w:val="24"/>
              </w:rPr>
              <w:t>ление не</w:t>
            </w:r>
            <w:r w:rsidRPr="004A0A1F">
              <w:rPr>
                <w:sz w:val="24"/>
                <w:szCs w:val="24"/>
              </w:rPr>
              <w:t>аккуратное. Приложения отсутствуют. Отчет сдан в установленный срок</w:t>
            </w:r>
            <w:r>
              <w:rPr>
                <w:sz w:val="24"/>
                <w:szCs w:val="24"/>
              </w:rPr>
              <w:t>.</w:t>
            </w:r>
            <w:r w:rsidRPr="004A0A1F">
              <w:rPr>
                <w:sz w:val="24"/>
                <w:szCs w:val="24"/>
              </w:rPr>
              <w:t xml:space="preserve"> Отзыв отрицательный. Программа практики не выполнена.</w:t>
            </w:r>
          </w:p>
        </w:tc>
      </w:tr>
    </w:tbl>
    <w:p w:rsidR="00FE56B3" w:rsidRDefault="00FE56B3" w:rsidP="00935001">
      <w:pPr>
        <w:pStyle w:val="ad"/>
        <w:ind w:right="-285"/>
        <w:jc w:val="both"/>
        <w:rPr>
          <w:sz w:val="24"/>
          <w:szCs w:val="24"/>
        </w:rPr>
      </w:pPr>
    </w:p>
    <w:p w:rsidR="00FE56B3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FE56B3" w:rsidRDefault="00FE56B3" w:rsidP="00FE56B3">
      <w:pPr>
        <w:ind w:firstLine="567"/>
        <w:jc w:val="both"/>
        <w:rPr>
          <w:sz w:val="24"/>
          <w:szCs w:val="24"/>
        </w:rPr>
      </w:pPr>
    </w:p>
    <w:p w:rsidR="00FE56B3" w:rsidRDefault="00FE56B3" w:rsidP="00935001">
      <w:pPr>
        <w:tabs>
          <w:tab w:val="left" w:pos="1080"/>
        </w:tabs>
        <w:ind w:left="-567" w:right="-285" w:firstLine="567"/>
        <w:contextualSpacing/>
        <w:jc w:val="center"/>
        <w:rPr>
          <w:b/>
          <w:caps/>
          <w:sz w:val="24"/>
          <w:szCs w:val="24"/>
        </w:rPr>
      </w:pPr>
      <w:r w:rsidRPr="00872AA0">
        <w:rPr>
          <w:b/>
          <w:caps/>
          <w:sz w:val="24"/>
          <w:szCs w:val="24"/>
        </w:rPr>
        <w:t xml:space="preserve">Обязательные компоненты конспекта </w:t>
      </w:r>
    </w:p>
    <w:p w:rsidR="00FE56B3" w:rsidRDefault="00FE56B3" w:rsidP="00BF19FB">
      <w:pPr>
        <w:tabs>
          <w:tab w:val="left" w:pos="1080"/>
        </w:tabs>
        <w:ind w:left="-567" w:right="-285" w:firstLine="567"/>
        <w:contextualSpacing/>
        <w:jc w:val="center"/>
        <w:rPr>
          <w:sz w:val="24"/>
          <w:szCs w:val="24"/>
        </w:rPr>
      </w:pPr>
      <w:r w:rsidRPr="00872AA0">
        <w:rPr>
          <w:b/>
          <w:caps/>
          <w:sz w:val="24"/>
          <w:szCs w:val="24"/>
        </w:rPr>
        <w:t>(технологической карты) мероприятия</w:t>
      </w:r>
    </w:p>
    <w:p w:rsidR="00FE56B3" w:rsidRDefault="00FE56B3" w:rsidP="00935001">
      <w:pPr>
        <w:tabs>
          <w:tab w:val="left" w:pos="1080"/>
        </w:tabs>
        <w:ind w:left="-567" w:right="-285" w:firstLine="567"/>
        <w:contextualSpacing/>
        <w:jc w:val="both"/>
        <w:rPr>
          <w:sz w:val="24"/>
          <w:szCs w:val="24"/>
        </w:rPr>
      </w:pPr>
      <w:r w:rsidRPr="00DE57F8">
        <w:rPr>
          <w:sz w:val="24"/>
          <w:szCs w:val="24"/>
        </w:rPr>
        <w:t>Название</w:t>
      </w:r>
      <w:r>
        <w:rPr>
          <w:sz w:val="24"/>
          <w:szCs w:val="24"/>
        </w:rPr>
        <w:t xml:space="preserve"> мероприятия с указанием возраста дошкольников</w:t>
      </w:r>
      <w:r w:rsidRPr="00DE57F8">
        <w:rPr>
          <w:sz w:val="24"/>
          <w:szCs w:val="24"/>
        </w:rPr>
        <w:t>, цель, задачи,  основное содержание, оценка представителя администрации ДОУ, заверенная печатью.</w:t>
      </w:r>
    </w:p>
    <w:p w:rsidR="00FE56B3" w:rsidRPr="00DE57F8" w:rsidRDefault="00FE56B3" w:rsidP="00935001">
      <w:pPr>
        <w:tabs>
          <w:tab w:val="left" w:pos="1080"/>
        </w:tabs>
        <w:ind w:right="-285" w:firstLine="709"/>
        <w:contextualSpacing/>
        <w:jc w:val="both"/>
        <w:rPr>
          <w:sz w:val="24"/>
          <w:szCs w:val="24"/>
        </w:rPr>
      </w:pPr>
    </w:p>
    <w:p w:rsidR="00FE56B3" w:rsidRPr="00DE57F8" w:rsidRDefault="00FE56B3" w:rsidP="00935001">
      <w:pPr>
        <w:tabs>
          <w:tab w:val="left" w:pos="1080"/>
        </w:tabs>
        <w:ind w:right="-285" w:firstLine="709"/>
        <w:contextualSpacing/>
        <w:jc w:val="both"/>
        <w:rPr>
          <w:i/>
          <w:sz w:val="24"/>
          <w:szCs w:val="24"/>
        </w:rPr>
      </w:pPr>
    </w:p>
    <w:p w:rsidR="00935001" w:rsidRDefault="00FE56B3" w:rsidP="00935001">
      <w:pPr>
        <w:ind w:right="-285"/>
        <w:contextualSpacing/>
        <w:jc w:val="center"/>
        <w:rPr>
          <w:b/>
          <w:caps/>
          <w:sz w:val="24"/>
          <w:szCs w:val="24"/>
        </w:rPr>
      </w:pPr>
      <w:r w:rsidRPr="00872AA0">
        <w:rPr>
          <w:b/>
          <w:caps/>
          <w:sz w:val="24"/>
          <w:szCs w:val="24"/>
        </w:rPr>
        <w:t xml:space="preserve">Оформление отчетной документации </w:t>
      </w:r>
    </w:p>
    <w:p w:rsidR="00FE56B3" w:rsidRPr="00872AA0" w:rsidRDefault="00FE56B3" w:rsidP="00935001">
      <w:pPr>
        <w:ind w:right="-285"/>
        <w:contextualSpacing/>
        <w:jc w:val="center"/>
        <w:rPr>
          <w:b/>
          <w:caps/>
          <w:sz w:val="24"/>
          <w:szCs w:val="24"/>
        </w:rPr>
      </w:pPr>
      <w:r w:rsidRPr="00872AA0">
        <w:rPr>
          <w:b/>
          <w:caps/>
          <w:sz w:val="24"/>
          <w:szCs w:val="24"/>
        </w:rPr>
        <w:t>о периоде прохождения практики</w:t>
      </w:r>
    </w:p>
    <w:p w:rsidR="00FE56B3" w:rsidRPr="00DE57F8" w:rsidRDefault="00FE56B3" w:rsidP="00FE56B3">
      <w:pPr>
        <w:tabs>
          <w:tab w:val="left" w:pos="851"/>
        </w:tabs>
        <w:ind w:firstLine="709"/>
        <w:contextualSpacing/>
        <w:rPr>
          <w:sz w:val="24"/>
          <w:szCs w:val="24"/>
        </w:rPr>
      </w:pPr>
    </w:p>
    <w:p w:rsidR="006A7B9E" w:rsidRPr="00BE718C" w:rsidRDefault="006A7B9E" w:rsidP="00935001">
      <w:pPr>
        <w:ind w:left="-567" w:firstLine="567"/>
        <w:jc w:val="both"/>
        <w:rPr>
          <w:sz w:val="24"/>
          <w:szCs w:val="24"/>
        </w:rPr>
      </w:pPr>
      <w:r w:rsidRPr="00BE718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6A7B9E" w:rsidRPr="00BE718C" w:rsidRDefault="006A7B9E" w:rsidP="0093500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BE718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6A7B9E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BE718C">
        <w:rPr>
          <w:bCs/>
          <w:sz w:val="24"/>
          <w:szCs w:val="24"/>
        </w:rPr>
        <w:t>Структура отчета:</w:t>
      </w:r>
    </w:p>
    <w:p w:rsidR="006A7B9E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Титульный лист (Приложение 1);</w:t>
      </w:r>
    </w:p>
    <w:p w:rsidR="006A7B9E" w:rsidRPr="00BE718C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Содержание;</w:t>
      </w:r>
    </w:p>
    <w:p w:rsidR="006A7B9E" w:rsidRPr="00BE718C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Дневник практики (Приложение 2);</w:t>
      </w:r>
    </w:p>
    <w:p w:rsidR="006A7B9E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Текстовая часть отчета (задания) (Приложение 3)</w:t>
      </w:r>
      <w:r>
        <w:rPr>
          <w:bCs/>
          <w:sz w:val="24"/>
          <w:szCs w:val="24"/>
        </w:rPr>
        <w:t>;</w:t>
      </w:r>
    </w:p>
    <w:p w:rsidR="006A7B9E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Выполненные задания;</w:t>
      </w:r>
    </w:p>
    <w:p w:rsidR="006A7B9E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Список использованных источников;</w:t>
      </w:r>
    </w:p>
    <w:p w:rsidR="006A7B9E" w:rsidRPr="00C67B5C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BE718C">
        <w:rPr>
          <w:bCs/>
          <w:sz w:val="24"/>
          <w:szCs w:val="24"/>
        </w:rPr>
        <w:t xml:space="preserve">Аттестационный лист </w:t>
      </w:r>
      <w:r>
        <w:rPr>
          <w:bCs/>
          <w:sz w:val="24"/>
          <w:szCs w:val="24"/>
        </w:rPr>
        <w:t>(Приложение 4)</w:t>
      </w:r>
    </w:p>
    <w:p w:rsidR="006A7B9E" w:rsidRPr="00BE718C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</w:p>
    <w:p w:rsidR="006A7B9E" w:rsidRDefault="00935001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отчету должен быть приложен</w:t>
      </w:r>
      <w:r w:rsidR="006A7B9E" w:rsidRPr="00AA20E7">
        <w:rPr>
          <w:b/>
          <w:bCs/>
          <w:sz w:val="24"/>
          <w:szCs w:val="24"/>
          <w:u w:val="single"/>
        </w:rPr>
        <w:t xml:space="preserve"> Договор по практике</w:t>
      </w:r>
      <w:r w:rsidR="006A7B9E" w:rsidRPr="00BE718C">
        <w:rPr>
          <w:b/>
          <w:bCs/>
          <w:sz w:val="24"/>
          <w:szCs w:val="24"/>
        </w:rPr>
        <w:t xml:space="preserve"> (с печатью и подписями руководителя практики на предприятии)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 w:rsidRPr="00C67B5C">
          <w:rPr>
            <w:sz w:val="24"/>
            <w:szCs w:val="24"/>
          </w:rPr>
          <w:t>-10 мм</w:t>
        </w:r>
      </w:smartTag>
      <w:r w:rsidRPr="00C67B5C">
        <w:rPr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proofErr w:type="gramStart"/>
      <w:r w:rsidRPr="00C67B5C">
        <w:rPr>
          <w:sz w:val="24"/>
          <w:szCs w:val="24"/>
        </w:rPr>
        <w:t>шрифт</w:t>
      </w:r>
      <w:proofErr w:type="gramEnd"/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6A7B9E" w:rsidRDefault="006A7B9E" w:rsidP="00935001">
      <w:pPr>
        <w:spacing w:after="200"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56B3" w:rsidRPr="00C67B5C" w:rsidRDefault="00FE56B3" w:rsidP="00FE56B3">
      <w:pPr>
        <w:pStyle w:val="1"/>
        <w:rPr>
          <w:szCs w:val="24"/>
        </w:rPr>
      </w:pPr>
      <w:bookmarkStart w:id="3" w:name="_Toc532574520"/>
      <w:r w:rsidRPr="00C67B5C">
        <w:rPr>
          <w:szCs w:val="24"/>
        </w:rPr>
        <w:lastRenderedPageBreak/>
        <w:t>ПРИЛОЖЕНИЯ</w:t>
      </w:r>
      <w:bookmarkEnd w:id="3"/>
    </w:p>
    <w:p w:rsidR="00FE56B3" w:rsidRPr="00223A5E" w:rsidRDefault="00FE56B3" w:rsidP="00223A5E">
      <w:pPr>
        <w:jc w:val="right"/>
        <w:rPr>
          <w:bCs/>
          <w:sz w:val="24"/>
          <w:szCs w:val="24"/>
        </w:rPr>
      </w:pPr>
      <w:r w:rsidRPr="00402DB1">
        <w:rPr>
          <w:bCs/>
          <w:sz w:val="24"/>
          <w:szCs w:val="24"/>
        </w:rPr>
        <w:t xml:space="preserve">Приложение 1 </w:t>
      </w:r>
    </w:p>
    <w:p w:rsidR="00223A5E" w:rsidRPr="00223A5E" w:rsidRDefault="00223A5E" w:rsidP="00223A5E">
      <w:pPr>
        <w:spacing w:line="322" w:lineRule="exact"/>
        <w:ind w:left="-567" w:right="-284"/>
        <w:jc w:val="center"/>
        <w:rPr>
          <w:sz w:val="24"/>
        </w:rPr>
      </w:pPr>
      <w:r w:rsidRPr="00223A5E">
        <w:rPr>
          <w:sz w:val="24"/>
        </w:rPr>
        <w:t>МИНИСТЕРСТВО ОБРАЗОВАНИЯ ИРКУТСКОЙ ОБЛАСТИ</w:t>
      </w:r>
    </w:p>
    <w:p w:rsidR="00223A5E" w:rsidRPr="00223A5E" w:rsidRDefault="00223A5E" w:rsidP="00223A5E">
      <w:pPr>
        <w:ind w:left="-567" w:right="-284"/>
        <w:jc w:val="center"/>
        <w:rPr>
          <w:sz w:val="24"/>
        </w:rPr>
      </w:pPr>
      <w:r w:rsidRPr="00223A5E">
        <w:rPr>
          <w:sz w:val="24"/>
        </w:rPr>
        <w:br/>
        <w:t>ЧАСТНОЕ УЧРЕЖДЕНИЕ ПРОФЕССИОНАЛЬНОГО ОБРАЗОВАНИЯ</w:t>
      </w:r>
      <w:r w:rsidRPr="00223A5E">
        <w:rPr>
          <w:sz w:val="24"/>
        </w:rPr>
        <w:br/>
        <w:t>ИРКУТСКИЙ ГУМАНИТАРНО-ТЕХНИЧЕСКИЙ КОЛЛЕДЖ (г. УСТЬ-КУТ)</w:t>
      </w:r>
    </w:p>
    <w:p w:rsidR="00FE56B3" w:rsidRDefault="00FE56B3" w:rsidP="00FE56B3">
      <w:pPr>
        <w:rPr>
          <w:sz w:val="24"/>
          <w:szCs w:val="24"/>
          <w:highlight w:val="yellow"/>
        </w:rPr>
      </w:pPr>
    </w:p>
    <w:p w:rsidR="00223A5E" w:rsidRDefault="00223A5E" w:rsidP="00FE56B3">
      <w:pPr>
        <w:rPr>
          <w:sz w:val="24"/>
          <w:szCs w:val="24"/>
          <w:highlight w:val="yellow"/>
        </w:rPr>
      </w:pPr>
    </w:p>
    <w:p w:rsidR="00223A5E" w:rsidRDefault="00223A5E" w:rsidP="00FE56B3">
      <w:pPr>
        <w:rPr>
          <w:sz w:val="24"/>
          <w:szCs w:val="24"/>
          <w:highlight w:val="yellow"/>
        </w:rPr>
      </w:pPr>
    </w:p>
    <w:p w:rsidR="00223A5E" w:rsidRDefault="00223A5E" w:rsidP="00223A5E">
      <w:pPr>
        <w:pStyle w:val="ad"/>
        <w:jc w:val="center"/>
        <w:rPr>
          <w:b/>
          <w:sz w:val="32"/>
          <w:szCs w:val="16"/>
        </w:rPr>
      </w:pPr>
      <w:r w:rsidRPr="00112CD8">
        <w:rPr>
          <w:b/>
          <w:sz w:val="32"/>
          <w:szCs w:val="16"/>
        </w:rPr>
        <w:t>ОТЧЕТ ПО ПРАКТИКЕ</w:t>
      </w:r>
    </w:p>
    <w:p w:rsidR="00223A5E" w:rsidRDefault="00223A5E" w:rsidP="00223A5E">
      <w:pPr>
        <w:pStyle w:val="ad"/>
        <w:jc w:val="center"/>
        <w:rPr>
          <w:b/>
          <w:sz w:val="32"/>
          <w:szCs w:val="16"/>
        </w:rPr>
      </w:pPr>
    </w:p>
    <w:p w:rsidR="00223A5E" w:rsidRPr="00B052A4" w:rsidRDefault="00223A5E" w:rsidP="00223A5E">
      <w:pPr>
        <w:ind w:left="-567"/>
        <w:jc w:val="center"/>
        <w:rPr>
          <w:b/>
          <w:sz w:val="28"/>
        </w:rPr>
      </w:pPr>
      <w:r w:rsidRPr="00B052A4">
        <w:rPr>
          <w:sz w:val="28"/>
          <w:u w:val="single"/>
        </w:rPr>
        <w:t xml:space="preserve">                           Производственная практика</w:t>
      </w:r>
      <w:r w:rsidRPr="00B052A4">
        <w:rPr>
          <w:b/>
          <w:sz w:val="28"/>
        </w:rPr>
        <w:t xml:space="preserve">______________ </w:t>
      </w:r>
    </w:p>
    <w:p w:rsidR="00223A5E" w:rsidRDefault="00223A5E" w:rsidP="00223A5E">
      <w:pPr>
        <w:ind w:left="-567"/>
        <w:jc w:val="center"/>
        <w:rPr>
          <w:i/>
          <w:sz w:val="28"/>
          <w:vertAlign w:val="superscript"/>
        </w:rPr>
      </w:pPr>
      <w:r w:rsidRPr="00B052A4">
        <w:rPr>
          <w:i/>
          <w:sz w:val="28"/>
          <w:vertAlign w:val="superscript"/>
        </w:rPr>
        <w:t>(указать вид практики: учебная / производственная / преддипломная)</w:t>
      </w:r>
    </w:p>
    <w:p w:rsidR="00223A5E" w:rsidRDefault="00223A5E" w:rsidP="00223A5E">
      <w:pPr>
        <w:ind w:left="-567"/>
        <w:jc w:val="center"/>
        <w:rPr>
          <w:sz w:val="28"/>
          <w:u w:val="single"/>
        </w:rPr>
      </w:pPr>
      <w:r w:rsidRPr="007916F0">
        <w:rPr>
          <w:sz w:val="28"/>
          <w:u w:val="single"/>
        </w:rPr>
        <w:t>ПМ.02 «Организация различных видов деятельности и общения детей»</w:t>
      </w:r>
      <w:r>
        <w:rPr>
          <w:sz w:val="28"/>
          <w:u w:val="single"/>
        </w:rPr>
        <w:t xml:space="preserve"> </w:t>
      </w:r>
    </w:p>
    <w:p w:rsidR="00223A5E" w:rsidRPr="007916F0" w:rsidRDefault="00223A5E" w:rsidP="00223A5E">
      <w:pPr>
        <w:ind w:left="-567"/>
        <w:jc w:val="center"/>
        <w:rPr>
          <w:i/>
          <w:sz w:val="28"/>
          <w:vertAlign w:val="superscript"/>
        </w:rPr>
      </w:pPr>
      <w:r w:rsidRPr="007916F0">
        <w:rPr>
          <w:i/>
          <w:sz w:val="28"/>
          <w:vertAlign w:val="superscript"/>
        </w:rPr>
        <w:t>индекс и наименование профессионального модуля/МДК</w:t>
      </w:r>
    </w:p>
    <w:p w:rsidR="00223A5E" w:rsidRDefault="00223A5E" w:rsidP="00223A5E">
      <w:pPr>
        <w:ind w:left="-567"/>
        <w:jc w:val="center"/>
        <w:rPr>
          <w:sz w:val="28"/>
          <w:u w:val="single"/>
        </w:rPr>
      </w:pPr>
      <w:r w:rsidRPr="007916F0">
        <w:rPr>
          <w:sz w:val="28"/>
          <w:u w:val="single"/>
        </w:rPr>
        <w:t>МДК.02.0</w:t>
      </w:r>
      <w:r>
        <w:rPr>
          <w:sz w:val="28"/>
          <w:u w:val="single"/>
        </w:rPr>
        <w:t>3</w:t>
      </w:r>
      <w:r w:rsidRPr="007916F0">
        <w:rPr>
          <w:sz w:val="28"/>
          <w:u w:val="single"/>
        </w:rPr>
        <w:t xml:space="preserve"> «</w:t>
      </w:r>
      <w:r>
        <w:rPr>
          <w:sz w:val="28"/>
          <w:u w:val="single"/>
        </w:rPr>
        <w:t xml:space="preserve">Теоретические и методические основы </w:t>
      </w:r>
      <w:proofErr w:type="gramStart"/>
      <w:r>
        <w:rPr>
          <w:sz w:val="28"/>
          <w:u w:val="single"/>
        </w:rPr>
        <w:t>организации продуктивных видов деятельности детей дошкольного возраста</w:t>
      </w:r>
      <w:proofErr w:type="gramEnd"/>
      <w:r w:rsidRPr="007916F0">
        <w:rPr>
          <w:sz w:val="28"/>
          <w:u w:val="single"/>
        </w:rPr>
        <w:t>»</w:t>
      </w:r>
    </w:p>
    <w:p w:rsidR="00223A5E" w:rsidRPr="007916F0" w:rsidRDefault="00223A5E" w:rsidP="00223A5E">
      <w:pPr>
        <w:ind w:left="-567"/>
        <w:jc w:val="center"/>
        <w:rPr>
          <w:sz w:val="28"/>
          <w:u w:val="single"/>
        </w:rPr>
      </w:pPr>
      <w:r>
        <w:rPr>
          <w:sz w:val="28"/>
          <w:u w:val="single"/>
        </w:rPr>
        <w:t>МДК.02.04 «Практикум по художественной обработке материалов и изобразительному искусству»</w:t>
      </w:r>
    </w:p>
    <w:p w:rsidR="00223A5E" w:rsidRPr="007916F0" w:rsidRDefault="00223A5E" w:rsidP="00223A5E">
      <w:pPr>
        <w:ind w:left="-567"/>
        <w:jc w:val="center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223A5E" w:rsidRPr="007916F0" w:rsidRDefault="00223A5E" w:rsidP="00223A5E">
      <w:pPr>
        <w:ind w:left="-567"/>
        <w:jc w:val="center"/>
        <w:rPr>
          <w:i/>
          <w:szCs w:val="16"/>
        </w:rPr>
      </w:pPr>
      <w:r w:rsidRPr="007916F0">
        <w:rPr>
          <w:i/>
          <w:szCs w:val="16"/>
        </w:rPr>
        <w:t>место прохождения практики</w:t>
      </w:r>
    </w:p>
    <w:p w:rsidR="00223A5E" w:rsidRDefault="00223A5E" w:rsidP="00223A5E">
      <w:pPr>
        <w:ind w:left="-567"/>
        <w:jc w:val="center"/>
        <w:rPr>
          <w:sz w:val="16"/>
          <w:szCs w:val="16"/>
        </w:rPr>
      </w:pPr>
    </w:p>
    <w:p w:rsidR="00223A5E" w:rsidRDefault="00223A5E" w:rsidP="00223A5E">
      <w:pPr>
        <w:ind w:left="-567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223A5E" w:rsidRPr="007916F0" w:rsidRDefault="00223A5E" w:rsidP="00223A5E">
      <w:pPr>
        <w:ind w:left="-567"/>
        <w:jc w:val="center"/>
        <w:rPr>
          <w:i/>
          <w:szCs w:val="16"/>
        </w:rPr>
      </w:pPr>
      <w:r w:rsidRPr="007916F0">
        <w:rPr>
          <w:i/>
          <w:szCs w:val="16"/>
        </w:rPr>
        <w:t>период прохождения практики</w:t>
      </w:r>
    </w:p>
    <w:p w:rsidR="00223A5E" w:rsidRDefault="00223A5E" w:rsidP="00FE56B3">
      <w:pPr>
        <w:rPr>
          <w:sz w:val="24"/>
          <w:szCs w:val="24"/>
          <w:highlight w:val="yellow"/>
        </w:rPr>
      </w:pPr>
    </w:p>
    <w:p w:rsidR="00223A5E" w:rsidRPr="00B052A4" w:rsidRDefault="00223A5E" w:rsidP="00223A5E">
      <w:pPr>
        <w:jc w:val="both"/>
        <w:rPr>
          <w:sz w:val="28"/>
        </w:rPr>
      </w:pPr>
      <w:r w:rsidRPr="00B052A4">
        <w:rPr>
          <w:sz w:val="28"/>
        </w:rPr>
        <w:t>Студент</w:t>
      </w:r>
      <w:proofErr w:type="gramStart"/>
      <w:r w:rsidRPr="00B052A4">
        <w:rPr>
          <w:sz w:val="28"/>
        </w:rPr>
        <w:t>а(</w:t>
      </w:r>
      <w:proofErr w:type="spellStart"/>
      <w:proofErr w:type="gramEnd"/>
      <w:r w:rsidRPr="00B052A4">
        <w:rPr>
          <w:sz w:val="28"/>
        </w:rPr>
        <w:t>ки</w:t>
      </w:r>
      <w:proofErr w:type="spellEnd"/>
      <w:r w:rsidRPr="00B052A4">
        <w:rPr>
          <w:sz w:val="28"/>
        </w:rPr>
        <w:t xml:space="preserve">) ________________________________________ </w:t>
      </w:r>
    </w:p>
    <w:p w:rsidR="00223A5E" w:rsidRPr="00B052A4" w:rsidRDefault="00223A5E" w:rsidP="00223A5E">
      <w:pPr>
        <w:jc w:val="both"/>
        <w:rPr>
          <w:i/>
          <w:sz w:val="28"/>
          <w:vertAlign w:val="superscript"/>
        </w:rPr>
      </w:pPr>
      <w:r w:rsidRPr="00B052A4">
        <w:rPr>
          <w:i/>
          <w:sz w:val="28"/>
          <w:vertAlign w:val="superscript"/>
        </w:rPr>
        <w:t xml:space="preserve">                                                                       (Ф.И.О. полностью в родительном падеже)</w:t>
      </w:r>
    </w:p>
    <w:p w:rsidR="00223A5E" w:rsidRPr="00B052A4" w:rsidRDefault="00223A5E" w:rsidP="00223A5E">
      <w:pPr>
        <w:jc w:val="both"/>
        <w:rPr>
          <w:sz w:val="28"/>
        </w:rPr>
      </w:pPr>
      <w:r w:rsidRPr="00B052A4">
        <w:rPr>
          <w:sz w:val="28"/>
        </w:rPr>
        <w:t>курса _____</w:t>
      </w:r>
    </w:p>
    <w:p w:rsidR="00223A5E" w:rsidRPr="00B052A4" w:rsidRDefault="00223A5E" w:rsidP="00223A5E">
      <w:pPr>
        <w:jc w:val="both"/>
        <w:rPr>
          <w:sz w:val="28"/>
        </w:rPr>
      </w:pPr>
      <w:r w:rsidRPr="00B052A4">
        <w:rPr>
          <w:sz w:val="28"/>
        </w:rPr>
        <w:t xml:space="preserve">специальности     </w:t>
      </w:r>
      <w:r>
        <w:rPr>
          <w:sz w:val="28"/>
          <w:u w:val="single"/>
        </w:rPr>
        <w:t>44.02.01 Дошкольное образование</w:t>
      </w:r>
    </w:p>
    <w:p w:rsidR="00223A5E" w:rsidRPr="00B052A4" w:rsidRDefault="00223A5E" w:rsidP="00223A5E">
      <w:pPr>
        <w:jc w:val="both"/>
        <w:rPr>
          <w:i/>
          <w:sz w:val="28"/>
          <w:vertAlign w:val="superscript"/>
        </w:rPr>
      </w:pPr>
      <w:r w:rsidRPr="00B052A4">
        <w:rPr>
          <w:sz w:val="28"/>
          <w:vertAlign w:val="superscript"/>
        </w:rPr>
        <w:t xml:space="preserve">                                                                </w:t>
      </w:r>
      <w:r w:rsidRPr="00B052A4">
        <w:rPr>
          <w:i/>
          <w:sz w:val="28"/>
          <w:vertAlign w:val="superscript"/>
        </w:rPr>
        <w:t>(индекс и наименование специальности)</w:t>
      </w:r>
      <w:r w:rsidRPr="00B052A4">
        <w:rPr>
          <w:sz w:val="28"/>
        </w:rPr>
        <w:t xml:space="preserve">                                     </w:t>
      </w:r>
    </w:p>
    <w:p w:rsidR="00223A5E" w:rsidRPr="00B052A4" w:rsidRDefault="00223A5E" w:rsidP="00223A5E">
      <w:pPr>
        <w:jc w:val="both"/>
        <w:rPr>
          <w:sz w:val="28"/>
        </w:rPr>
      </w:pPr>
      <w:r w:rsidRPr="00B052A4">
        <w:rPr>
          <w:sz w:val="28"/>
        </w:rPr>
        <w:t xml:space="preserve">Руководитель _________________________________________ </w:t>
      </w:r>
    </w:p>
    <w:p w:rsidR="00223A5E" w:rsidRPr="00B052A4" w:rsidRDefault="00223A5E" w:rsidP="00223A5E">
      <w:pPr>
        <w:jc w:val="both"/>
        <w:rPr>
          <w:i/>
          <w:sz w:val="28"/>
          <w:vertAlign w:val="superscript"/>
        </w:rPr>
      </w:pPr>
      <w:r w:rsidRPr="00B052A4">
        <w:rPr>
          <w:i/>
          <w:sz w:val="28"/>
          <w:vertAlign w:val="superscript"/>
        </w:rPr>
        <w:t xml:space="preserve">                                                           (Ф.И.О. руководителя полностью)</w:t>
      </w:r>
    </w:p>
    <w:p w:rsidR="00223A5E" w:rsidRPr="00B052A4" w:rsidRDefault="00223A5E" w:rsidP="00223A5E">
      <w:pPr>
        <w:jc w:val="both"/>
        <w:rPr>
          <w:sz w:val="28"/>
        </w:rPr>
      </w:pPr>
      <w:r w:rsidRPr="00B052A4">
        <w:rPr>
          <w:sz w:val="28"/>
        </w:rPr>
        <w:t xml:space="preserve">Оценка ______________               __________________ </w:t>
      </w:r>
    </w:p>
    <w:p w:rsidR="00223A5E" w:rsidRPr="00B052A4" w:rsidRDefault="00223A5E" w:rsidP="00223A5E">
      <w:pPr>
        <w:jc w:val="both"/>
        <w:rPr>
          <w:i/>
          <w:sz w:val="28"/>
          <w:vertAlign w:val="superscript"/>
        </w:rPr>
      </w:pPr>
      <w:r w:rsidRPr="00B052A4">
        <w:rPr>
          <w:sz w:val="28"/>
        </w:rPr>
        <w:t xml:space="preserve">                                                           </w:t>
      </w:r>
      <w:r w:rsidRPr="00B052A4">
        <w:rPr>
          <w:i/>
          <w:sz w:val="28"/>
          <w:vertAlign w:val="superscript"/>
        </w:rPr>
        <w:t>(подпись руководителя)</w:t>
      </w:r>
    </w:p>
    <w:p w:rsidR="00223A5E" w:rsidRPr="00B052A4" w:rsidRDefault="00223A5E" w:rsidP="00223A5E">
      <w:pPr>
        <w:jc w:val="both"/>
        <w:rPr>
          <w:sz w:val="28"/>
        </w:rPr>
      </w:pPr>
      <w:r w:rsidRPr="00B052A4">
        <w:rPr>
          <w:sz w:val="28"/>
        </w:rPr>
        <w:t xml:space="preserve">                                                 «_____»_________________ 20___ г.</w:t>
      </w:r>
    </w:p>
    <w:p w:rsidR="00223A5E" w:rsidRPr="00B052A4" w:rsidRDefault="00223A5E" w:rsidP="00223A5E">
      <w:pPr>
        <w:jc w:val="both"/>
        <w:rPr>
          <w:i/>
          <w:sz w:val="28"/>
          <w:vertAlign w:val="superscript"/>
        </w:rPr>
      </w:pPr>
    </w:p>
    <w:p w:rsidR="00223A5E" w:rsidRPr="00B052A4" w:rsidRDefault="00223A5E" w:rsidP="00223A5E">
      <w:pPr>
        <w:tabs>
          <w:tab w:val="left" w:pos="1770"/>
        </w:tabs>
        <w:rPr>
          <w:sz w:val="28"/>
        </w:rPr>
      </w:pPr>
      <w:proofErr w:type="spellStart"/>
      <w:r w:rsidRPr="00B052A4">
        <w:rPr>
          <w:sz w:val="28"/>
        </w:rPr>
        <w:t>Нормоконтроль</w:t>
      </w:r>
      <w:proofErr w:type="spellEnd"/>
      <w:r w:rsidRPr="00B052A4">
        <w:rPr>
          <w:sz w:val="28"/>
        </w:rPr>
        <w:t>: ______________   _________ / __________________</w:t>
      </w:r>
    </w:p>
    <w:p w:rsidR="00FE56B3" w:rsidRPr="00223A5E" w:rsidRDefault="00223A5E" w:rsidP="00223A5E">
      <w:pPr>
        <w:tabs>
          <w:tab w:val="left" w:pos="1770"/>
        </w:tabs>
        <w:rPr>
          <w:i/>
          <w:sz w:val="28"/>
          <w:vertAlign w:val="superscript"/>
        </w:rPr>
      </w:pPr>
      <w:r w:rsidRPr="00B052A4">
        <w:rPr>
          <w:sz w:val="28"/>
        </w:rPr>
        <w:t xml:space="preserve">  </w:t>
      </w:r>
      <w:r w:rsidRPr="00B052A4">
        <w:rPr>
          <w:sz w:val="28"/>
          <w:vertAlign w:val="superscript"/>
        </w:rPr>
        <w:t xml:space="preserve">                                                    </w:t>
      </w:r>
      <w:r w:rsidRPr="00B052A4">
        <w:rPr>
          <w:i/>
          <w:sz w:val="28"/>
          <w:vertAlign w:val="superscript"/>
        </w:rPr>
        <w:t>(оценка)                                   (подпись)</w:t>
      </w:r>
      <w:r>
        <w:rPr>
          <w:i/>
          <w:sz w:val="28"/>
          <w:vertAlign w:val="superscript"/>
        </w:rPr>
        <w:t xml:space="preserve">                       (Ф.И.О.)</w:t>
      </w:r>
    </w:p>
    <w:p w:rsidR="00FE56B3" w:rsidRDefault="00FE56B3" w:rsidP="00FE56B3">
      <w:pPr>
        <w:jc w:val="center"/>
        <w:rPr>
          <w:sz w:val="16"/>
          <w:szCs w:val="16"/>
        </w:rPr>
      </w:pPr>
    </w:p>
    <w:p w:rsidR="00BF19FB" w:rsidRPr="00F87279" w:rsidRDefault="00BF19FB" w:rsidP="00223A5E">
      <w:pPr>
        <w:rPr>
          <w:sz w:val="16"/>
          <w:szCs w:val="16"/>
        </w:rPr>
      </w:pPr>
    </w:p>
    <w:p w:rsidR="00FE56B3" w:rsidRDefault="00FE56B3" w:rsidP="00FE56B3">
      <w:pPr>
        <w:rPr>
          <w:b/>
          <w:i/>
          <w:sz w:val="6"/>
          <w:szCs w:val="6"/>
        </w:rPr>
      </w:pPr>
    </w:p>
    <w:p w:rsidR="00FE56B3" w:rsidRPr="00281765" w:rsidRDefault="00FE56B3" w:rsidP="00FE56B3">
      <w:pPr>
        <w:rPr>
          <w:b/>
        </w:rPr>
      </w:pPr>
      <w:r w:rsidRPr="00281765">
        <w:rPr>
          <w:b/>
        </w:rPr>
        <w:t>СОГЛАСОВАНО</w:t>
      </w:r>
      <w:r>
        <w:rPr>
          <w:b/>
        </w:rPr>
        <w:t xml:space="preserve"> </w:t>
      </w:r>
    </w:p>
    <w:p w:rsidR="00FE56B3" w:rsidRPr="00281765" w:rsidRDefault="00FE56B3" w:rsidP="00FE56B3"/>
    <w:p w:rsidR="00FE56B3" w:rsidRDefault="00FE56B3" w:rsidP="00FE56B3">
      <w:r>
        <w:t>______________________________</w:t>
      </w:r>
    </w:p>
    <w:p w:rsidR="00FE56B3" w:rsidRPr="00B17266" w:rsidRDefault="00FE56B3" w:rsidP="00FE56B3">
      <w:pPr>
        <w:rPr>
          <w:vertAlign w:val="superscript"/>
        </w:rPr>
      </w:pPr>
      <w:r>
        <w:rPr>
          <w:vertAlign w:val="superscript"/>
        </w:rPr>
        <w:t>(наименование предприятия, места практики)</w:t>
      </w:r>
    </w:p>
    <w:p w:rsidR="00FE56B3" w:rsidRDefault="00FE56B3" w:rsidP="00FE56B3">
      <w:r>
        <w:t>_______________</w:t>
      </w:r>
      <w:r w:rsidR="00BF19FB">
        <w:t>_____</w:t>
      </w:r>
      <w:r>
        <w:t>_  /___________</w:t>
      </w:r>
      <w:r w:rsidR="00935001">
        <w:t>_________</w:t>
      </w:r>
      <w:r>
        <w:t>_</w:t>
      </w:r>
      <w:r w:rsidRPr="00281765">
        <w:t>/</w:t>
      </w:r>
      <w:r w:rsidR="00935001">
        <w:t>__________________</w:t>
      </w:r>
    </w:p>
    <w:p w:rsidR="00FE56B3" w:rsidRPr="00B17266" w:rsidRDefault="00935001" w:rsidP="00FE56B3">
      <w:pPr>
        <w:rPr>
          <w:vertAlign w:val="superscript"/>
        </w:rPr>
      </w:pPr>
      <w:r>
        <w:rPr>
          <w:vertAlign w:val="superscript"/>
        </w:rPr>
        <w:t xml:space="preserve">       должностное лицо                       ФИО                                                                        подпись</w:t>
      </w:r>
    </w:p>
    <w:p w:rsidR="00FE56B3" w:rsidRPr="00281765" w:rsidRDefault="00FE56B3" w:rsidP="00FE56B3">
      <w:r>
        <w:t>«__» ___________20__</w:t>
      </w:r>
      <w:r w:rsidRPr="00281765">
        <w:t xml:space="preserve"> г.</w:t>
      </w:r>
    </w:p>
    <w:p w:rsidR="00FE56B3" w:rsidRPr="00281765" w:rsidRDefault="00FE56B3" w:rsidP="00FE56B3">
      <w:pPr>
        <w:rPr>
          <w:b/>
        </w:rPr>
      </w:pPr>
    </w:p>
    <w:p w:rsidR="00FE56B3" w:rsidRPr="00223A5E" w:rsidRDefault="00FE56B3" w:rsidP="00223A5E">
      <w:r w:rsidRPr="00281765">
        <w:rPr>
          <w:b/>
        </w:rPr>
        <w:t>МП</w:t>
      </w:r>
    </w:p>
    <w:p w:rsidR="00FE56B3" w:rsidRDefault="00FE56B3" w:rsidP="00FE56B3">
      <w:pPr>
        <w:pStyle w:val="ad"/>
        <w:jc w:val="center"/>
        <w:rPr>
          <w:sz w:val="16"/>
          <w:szCs w:val="16"/>
        </w:rPr>
      </w:pPr>
    </w:p>
    <w:p w:rsidR="00FE56B3" w:rsidRDefault="00FE56B3" w:rsidP="00FE56B3">
      <w:pPr>
        <w:pStyle w:val="ad"/>
        <w:jc w:val="center"/>
        <w:rPr>
          <w:sz w:val="16"/>
          <w:szCs w:val="16"/>
        </w:rPr>
      </w:pPr>
    </w:p>
    <w:p w:rsidR="00FE56B3" w:rsidRPr="00402DB1" w:rsidRDefault="00FE56B3" w:rsidP="00FE56B3">
      <w:pPr>
        <w:pStyle w:val="ad"/>
        <w:jc w:val="center"/>
        <w:rPr>
          <w:sz w:val="24"/>
          <w:szCs w:val="24"/>
        </w:rPr>
      </w:pPr>
      <w:r w:rsidRPr="00402DB1">
        <w:rPr>
          <w:sz w:val="24"/>
          <w:szCs w:val="24"/>
        </w:rPr>
        <w:t>Усть-Кут 20___</w:t>
      </w:r>
    </w:p>
    <w:p w:rsidR="00FE56B3" w:rsidRPr="00C67B5C" w:rsidRDefault="00FE56B3" w:rsidP="00FE5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right"/>
        <w:rPr>
          <w:sz w:val="24"/>
          <w:szCs w:val="24"/>
        </w:rPr>
      </w:pPr>
      <w:r w:rsidRPr="00402DB1">
        <w:rPr>
          <w:bCs/>
          <w:sz w:val="24"/>
          <w:szCs w:val="24"/>
        </w:rPr>
        <w:br w:type="page"/>
      </w:r>
      <w:r w:rsidRPr="00C67B5C">
        <w:rPr>
          <w:sz w:val="24"/>
          <w:szCs w:val="24"/>
        </w:rPr>
        <w:lastRenderedPageBreak/>
        <w:t>Приложение 2</w:t>
      </w:r>
    </w:p>
    <w:p w:rsidR="00FE56B3" w:rsidRPr="00094263" w:rsidRDefault="00335CF7" w:rsidP="00FE56B3">
      <w:pPr>
        <w:jc w:val="center"/>
        <w:rPr>
          <w:b/>
          <w:sz w:val="24"/>
          <w:szCs w:val="24"/>
        </w:rPr>
      </w:pPr>
      <w:r w:rsidRPr="00094263">
        <w:rPr>
          <w:b/>
          <w:sz w:val="24"/>
          <w:szCs w:val="24"/>
        </w:rPr>
        <w:t>ДНЕВНИК ПРАКТИКИ</w:t>
      </w:r>
    </w:p>
    <w:p w:rsidR="00FE56B3" w:rsidRDefault="00FE56B3" w:rsidP="00FE56B3">
      <w:pPr>
        <w:pBdr>
          <w:bottom w:val="single" w:sz="12" w:space="1" w:color="auto"/>
        </w:pBdr>
        <w:tabs>
          <w:tab w:val="right" w:pos="9355"/>
        </w:tabs>
        <w:spacing w:line="360" w:lineRule="auto"/>
        <w:contextualSpacing/>
        <w:rPr>
          <w:sz w:val="24"/>
          <w:szCs w:val="24"/>
        </w:rPr>
      </w:pPr>
      <w:r w:rsidRPr="00094263">
        <w:rPr>
          <w:sz w:val="24"/>
          <w:szCs w:val="24"/>
        </w:rPr>
        <w:t>Ф.И.О. студента</w:t>
      </w:r>
    </w:p>
    <w:p w:rsidR="00FE56B3" w:rsidRPr="00094263" w:rsidRDefault="00FE56B3" w:rsidP="00FE56B3">
      <w:pPr>
        <w:pBdr>
          <w:bottom w:val="single" w:sz="12" w:space="1" w:color="auto"/>
        </w:pBdr>
        <w:tabs>
          <w:tab w:val="right" w:pos="9355"/>
        </w:tabs>
        <w:spacing w:line="360" w:lineRule="auto"/>
        <w:contextualSpacing/>
        <w:rPr>
          <w:sz w:val="24"/>
          <w:szCs w:val="24"/>
        </w:rPr>
      </w:pPr>
    </w:p>
    <w:p w:rsidR="00FE56B3" w:rsidRPr="00094263" w:rsidRDefault="00FE56B3" w:rsidP="00FE56B3">
      <w:pPr>
        <w:spacing w:line="360" w:lineRule="auto"/>
        <w:contextualSpacing/>
        <w:rPr>
          <w:sz w:val="24"/>
          <w:szCs w:val="24"/>
        </w:rPr>
      </w:pPr>
    </w:p>
    <w:p w:rsidR="00FE56B3" w:rsidRPr="00094263" w:rsidRDefault="00FE56B3" w:rsidP="00FE56B3">
      <w:pPr>
        <w:spacing w:line="360" w:lineRule="auto"/>
        <w:contextualSpacing/>
        <w:rPr>
          <w:sz w:val="24"/>
          <w:szCs w:val="24"/>
        </w:rPr>
      </w:pPr>
      <w:r w:rsidRPr="00094263">
        <w:rPr>
          <w:sz w:val="24"/>
          <w:szCs w:val="24"/>
        </w:rPr>
        <w:t>___________курса, специальности 44.02.01 Дошкольное образование</w:t>
      </w:r>
    </w:p>
    <w:p w:rsidR="00FE56B3" w:rsidRPr="00094263" w:rsidRDefault="00FE56B3" w:rsidP="00FE56B3">
      <w:pPr>
        <w:spacing w:line="360" w:lineRule="auto"/>
        <w:contextualSpacing/>
        <w:rPr>
          <w:sz w:val="24"/>
          <w:szCs w:val="24"/>
        </w:rPr>
      </w:pPr>
      <w:r w:rsidRPr="00094263">
        <w:rPr>
          <w:sz w:val="24"/>
          <w:szCs w:val="24"/>
        </w:rPr>
        <w:t>Период прохождения практики______________________________________</w:t>
      </w:r>
    </w:p>
    <w:p w:rsidR="00FE56B3" w:rsidRPr="00094263" w:rsidRDefault="00FE56B3" w:rsidP="00FE56B3">
      <w:pPr>
        <w:spacing w:line="360" w:lineRule="auto"/>
        <w:contextualSpacing/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245"/>
        <w:gridCol w:w="2869"/>
      </w:tblGrid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BF19FB" w:rsidRDefault="00FE56B3" w:rsidP="00FE37B3">
            <w:pPr>
              <w:jc w:val="center"/>
              <w:rPr>
                <w:sz w:val="24"/>
                <w:szCs w:val="28"/>
              </w:rPr>
            </w:pPr>
            <w:r w:rsidRPr="00BF19FB">
              <w:rPr>
                <w:sz w:val="24"/>
                <w:szCs w:val="28"/>
              </w:rPr>
              <w:t>Дата/период</w:t>
            </w:r>
          </w:p>
        </w:tc>
        <w:tc>
          <w:tcPr>
            <w:tcW w:w="5245" w:type="dxa"/>
            <w:shd w:val="clear" w:color="auto" w:fill="auto"/>
          </w:tcPr>
          <w:p w:rsidR="00FE56B3" w:rsidRPr="00BF19FB" w:rsidRDefault="00FE56B3" w:rsidP="00FE37B3">
            <w:pPr>
              <w:jc w:val="center"/>
              <w:rPr>
                <w:sz w:val="24"/>
                <w:szCs w:val="28"/>
              </w:rPr>
            </w:pPr>
            <w:r w:rsidRPr="00BF19FB">
              <w:rPr>
                <w:sz w:val="24"/>
                <w:szCs w:val="28"/>
              </w:rPr>
              <w:t>Выполняемая функция</w:t>
            </w:r>
          </w:p>
        </w:tc>
        <w:tc>
          <w:tcPr>
            <w:tcW w:w="2869" w:type="dxa"/>
            <w:shd w:val="clear" w:color="auto" w:fill="auto"/>
          </w:tcPr>
          <w:p w:rsidR="00FE56B3" w:rsidRPr="00BF19FB" w:rsidRDefault="00FE56B3" w:rsidP="00FE37B3">
            <w:pPr>
              <w:jc w:val="center"/>
              <w:rPr>
                <w:sz w:val="24"/>
                <w:szCs w:val="28"/>
              </w:rPr>
            </w:pPr>
            <w:r w:rsidRPr="00BF19FB">
              <w:rPr>
                <w:sz w:val="24"/>
                <w:szCs w:val="28"/>
              </w:rPr>
              <w:t>Оценка/подпись</w:t>
            </w:r>
          </w:p>
        </w:tc>
      </w:tr>
      <w:tr w:rsidR="00FE56B3" w:rsidRPr="00842575" w:rsidTr="00FE37B3">
        <w:tc>
          <w:tcPr>
            <w:tcW w:w="10065" w:type="dxa"/>
            <w:gridSpan w:val="3"/>
            <w:shd w:val="clear" w:color="auto" w:fill="auto"/>
          </w:tcPr>
          <w:p w:rsidR="00FE56B3" w:rsidRDefault="00FE56B3" w:rsidP="00FE37B3">
            <w:r w:rsidRPr="00842575">
              <w:t>Проведен инструктаж по</w:t>
            </w:r>
            <w:r>
              <w:t xml:space="preserve"> охране жизни и здоровья воспитанников, по </w:t>
            </w:r>
            <w:r w:rsidRPr="00842575">
              <w:t xml:space="preserve"> технике безопасности, в т. ч. по пожарной безопасности и охране труда.   </w:t>
            </w:r>
          </w:p>
          <w:p w:rsidR="00FE56B3" w:rsidRPr="00842575" w:rsidRDefault="00FE56B3" w:rsidP="00FE37B3">
            <w:r w:rsidRPr="00842575">
              <w:t>Подпись студента:______________________</w:t>
            </w:r>
          </w:p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/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/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rPr>
                <w:color w:val="00000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rPr>
                <w:color w:val="00000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</w:tbl>
    <w:p w:rsidR="00FE56B3" w:rsidRPr="00842575" w:rsidRDefault="00FE56B3" w:rsidP="00FE56B3"/>
    <w:p w:rsidR="00BF19FB" w:rsidRDefault="00BF19FB" w:rsidP="00FE56B3"/>
    <w:p w:rsidR="00BF19FB" w:rsidRDefault="00BF19FB" w:rsidP="00FE56B3"/>
    <w:p w:rsidR="00FE56B3" w:rsidRPr="00842575" w:rsidRDefault="00FE56B3" w:rsidP="00FE56B3">
      <w:r w:rsidRPr="00842575">
        <w:t>Подпись руководителя: _______________________/_______________/</w:t>
      </w:r>
    </w:p>
    <w:p w:rsidR="00FE56B3" w:rsidRPr="00842575" w:rsidRDefault="00FE56B3" w:rsidP="00FE56B3">
      <w:pPr>
        <w:rPr>
          <w:sz w:val="28"/>
          <w:szCs w:val="28"/>
        </w:rPr>
      </w:pPr>
      <w:r w:rsidRPr="00842575">
        <w:rPr>
          <w:sz w:val="28"/>
          <w:szCs w:val="28"/>
        </w:rPr>
        <w:t>МП</w:t>
      </w:r>
    </w:p>
    <w:p w:rsidR="00FE56B3" w:rsidRDefault="00FE56B3" w:rsidP="00FE56B3">
      <w:pPr>
        <w:spacing w:line="360" w:lineRule="auto"/>
        <w:rPr>
          <w:i/>
          <w:iCs/>
          <w:sz w:val="24"/>
          <w:szCs w:val="24"/>
          <w:lang w:eastAsia="ar-SA"/>
        </w:rPr>
      </w:pPr>
      <w:r w:rsidRPr="00C67B5C">
        <w:rPr>
          <w:i/>
          <w:iCs/>
          <w:sz w:val="24"/>
          <w:szCs w:val="24"/>
          <w:lang w:eastAsia="ar-SA"/>
        </w:rPr>
        <w:t xml:space="preserve"> </w:t>
      </w:r>
    </w:p>
    <w:p w:rsidR="00FE56B3" w:rsidRDefault="00FE56B3" w:rsidP="00FE56B3">
      <w:pPr>
        <w:spacing w:line="360" w:lineRule="auto"/>
        <w:rPr>
          <w:i/>
          <w:iCs/>
          <w:sz w:val="24"/>
          <w:szCs w:val="24"/>
          <w:lang w:eastAsia="ar-SA"/>
        </w:rPr>
      </w:pPr>
    </w:p>
    <w:p w:rsidR="00FE56B3" w:rsidRDefault="00FE56B3" w:rsidP="00FE56B3">
      <w:pPr>
        <w:spacing w:line="360" w:lineRule="auto"/>
        <w:rPr>
          <w:i/>
          <w:iCs/>
          <w:sz w:val="24"/>
          <w:szCs w:val="24"/>
          <w:lang w:eastAsia="ar-SA"/>
        </w:rPr>
      </w:pPr>
    </w:p>
    <w:p w:rsidR="00FE56B3" w:rsidRDefault="00FE56B3" w:rsidP="00FE56B3">
      <w:pPr>
        <w:spacing w:line="360" w:lineRule="auto"/>
        <w:rPr>
          <w:i/>
          <w:iCs/>
          <w:sz w:val="24"/>
          <w:szCs w:val="24"/>
          <w:lang w:eastAsia="ar-SA"/>
        </w:rPr>
      </w:pPr>
    </w:p>
    <w:p w:rsidR="00FE56B3" w:rsidRDefault="00FE56B3" w:rsidP="00FE56B3">
      <w:pPr>
        <w:spacing w:after="200" w:line="276" w:lineRule="auto"/>
        <w:rPr>
          <w:i/>
          <w:iCs/>
          <w:sz w:val="24"/>
          <w:szCs w:val="24"/>
          <w:lang w:eastAsia="ar-SA"/>
        </w:rPr>
      </w:pPr>
      <w:r>
        <w:rPr>
          <w:i/>
          <w:iCs/>
          <w:sz w:val="24"/>
          <w:szCs w:val="24"/>
          <w:lang w:eastAsia="ar-SA"/>
        </w:rPr>
        <w:br w:type="page"/>
      </w:r>
    </w:p>
    <w:p w:rsidR="00FE56B3" w:rsidRDefault="00FE56B3" w:rsidP="00FE56B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Приложение 3</w:t>
      </w:r>
    </w:p>
    <w:p w:rsidR="00BF19FB" w:rsidRDefault="00BF19FB" w:rsidP="00FE56B3">
      <w:pPr>
        <w:jc w:val="right"/>
        <w:rPr>
          <w:sz w:val="24"/>
          <w:szCs w:val="24"/>
          <w:lang w:eastAsia="ar-SA"/>
        </w:rPr>
      </w:pPr>
    </w:p>
    <w:p w:rsidR="00FE56B3" w:rsidRPr="00BF19FB" w:rsidRDefault="00FE56B3" w:rsidP="00BF19FB">
      <w:pPr>
        <w:jc w:val="center"/>
        <w:rPr>
          <w:sz w:val="24"/>
          <w:szCs w:val="24"/>
          <w:lang w:eastAsia="ar-SA"/>
        </w:rPr>
      </w:pPr>
      <w:r w:rsidRPr="00BF19FB">
        <w:rPr>
          <w:sz w:val="24"/>
          <w:szCs w:val="24"/>
          <w:lang w:eastAsia="ar-SA"/>
        </w:rPr>
        <w:t>ЧА</w:t>
      </w:r>
      <w:r w:rsidR="00BF19FB" w:rsidRPr="00BF19FB">
        <w:rPr>
          <w:sz w:val="24"/>
          <w:szCs w:val="24"/>
          <w:lang w:eastAsia="ar-SA"/>
        </w:rPr>
        <w:t xml:space="preserve">СТНОЕ УЧРЕЖДЕНИЕ </w:t>
      </w:r>
      <w:r w:rsidRPr="00BF19FB">
        <w:rPr>
          <w:sz w:val="24"/>
          <w:szCs w:val="24"/>
          <w:lang w:eastAsia="ar-SA"/>
        </w:rPr>
        <w:t>ПРОФЕССИОНАЛЬНОГО ОБРАЗОВА</w:t>
      </w:r>
      <w:r w:rsidR="00223A5E">
        <w:rPr>
          <w:sz w:val="24"/>
          <w:szCs w:val="24"/>
          <w:lang w:eastAsia="ar-SA"/>
        </w:rPr>
        <w:t>НИЯ</w:t>
      </w:r>
    </w:p>
    <w:p w:rsidR="00FE56B3" w:rsidRPr="00BF19FB" w:rsidRDefault="00FE56B3" w:rsidP="00BF19FB">
      <w:pPr>
        <w:tabs>
          <w:tab w:val="left" w:pos="540"/>
          <w:tab w:val="left" w:pos="2085"/>
        </w:tabs>
        <w:jc w:val="center"/>
        <w:rPr>
          <w:sz w:val="24"/>
          <w:szCs w:val="24"/>
          <w:lang w:eastAsia="ar-SA"/>
        </w:rPr>
      </w:pPr>
      <w:r w:rsidRPr="00BF19FB">
        <w:rPr>
          <w:sz w:val="24"/>
          <w:szCs w:val="24"/>
          <w:lang w:eastAsia="ar-SA"/>
        </w:rPr>
        <w:t xml:space="preserve">ИРКУТСКИЙ </w:t>
      </w:r>
      <w:r w:rsidR="00BF19FB" w:rsidRPr="00BF19FB">
        <w:rPr>
          <w:sz w:val="24"/>
          <w:szCs w:val="24"/>
          <w:lang w:eastAsia="ar-SA"/>
        </w:rPr>
        <w:t xml:space="preserve">ГУМАНИТАРНО-ТЕХНИЧЕСКИЙ КОЛЛЕДЖ </w:t>
      </w:r>
      <w:r w:rsidRPr="00BF19FB">
        <w:rPr>
          <w:sz w:val="24"/>
          <w:szCs w:val="24"/>
        </w:rPr>
        <w:t>(г. УСТЬ-КУТ)</w:t>
      </w:r>
    </w:p>
    <w:p w:rsidR="00FE56B3" w:rsidRPr="00517DF7" w:rsidRDefault="00FE56B3" w:rsidP="00FE56B3">
      <w:pPr>
        <w:tabs>
          <w:tab w:val="left" w:pos="540"/>
          <w:tab w:val="left" w:pos="2085"/>
        </w:tabs>
        <w:jc w:val="center"/>
        <w:rPr>
          <w:sz w:val="24"/>
          <w:szCs w:val="24"/>
        </w:rPr>
      </w:pPr>
    </w:p>
    <w:p w:rsidR="00FE56B3" w:rsidRPr="00842575" w:rsidRDefault="00FE56B3" w:rsidP="00FE56B3">
      <w:pPr>
        <w:contextualSpacing/>
        <w:rPr>
          <w:b/>
        </w:rPr>
      </w:pPr>
      <w:r w:rsidRPr="00842575">
        <w:rPr>
          <w:b/>
        </w:rPr>
        <w:t xml:space="preserve">СОГЛАСОВАНО </w:t>
      </w:r>
    </w:p>
    <w:p w:rsidR="00FE56B3" w:rsidRPr="00842575" w:rsidRDefault="00FE56B3" w:rsidP="00FE56B3">
      <w:pPr>
        <w:contextualSpacing/>
      </w:pPr>
      <w:r w:rsidRPr="00842575">
        <w:t>______________________________</w:t>
      </w:r>
    </w:p>
    <w:p w:rsidR="00FE56B3" w:rsidRPr="00842575" w:rsidRDefault="00FE56B3" w:rsidP="00FE56B3">
      <w:pPr>
        <w:contextualSpacing/>
        <w:rPr>
          <w:vertAlign w:val="superscript"/>
        </w:rPr>
      </w:pPr>
      <w:r w:rsidRPr="00842575">
        <w:rPr>
          <w:vertAlign w:val="superscript"/>
        </w:rPr>
        <w:t>(наименование предприятия, места практики)</w:t>
      </w:r>
    </w:p>
    <w:p w:rsidR="00FE56B3" w:rsidRPr="00842575" w:rsidRDefault="00FE56B3" w:rsidP="00FE56B3">
      <w:pPr>
        <w:contextualSpacing/>
      </w:pPr>
      <w:r w:rsidRPr="00842575">
        <w:t>________________  /___________</w:t>
      </w:r>
      <w:r w:rsidR="00BF19FB">
        <w:t>________</w:t>
      </w:r>
      <w:r w:rsidRPr="00842575">
        <w:t>_/</w:t>
      </w:r>
      <w:r w:rsidR="00BF19FB">
        <w:t>___________</w:t>
      </w:r>
    </w:p>
    <w:p w:rsidR="00FE56B3" w:rsidRPr="00842575" w:rsidRDefault="00BF19FB" w:rsidP="00FE56B3">
      <w:pPr>
        <w:contextualSpacing/>
        <w:rPr>
          <w:vertAlign w:val="superscript"/>
        </w:rPr>
      </w:pPr>
      <w:r>
        <w:rPr>
          <w:vertAlign w:val="superscript"/>
        </w:rPr>
        <w:t xml:space="preserve"> </w:t>
      </w:r>
      <w:r w:rsidR="00FE56B3" w:rsidRPr="00842575">
        <w:rPr>
          <w:vertAlign w:val="superscript"/>
        </w:rPr>
        <w:t>(должностное лицо)</w:t>
      </w:r>
      <w:r>
        <w:rPr>
          <w:vertAlign w:val="superscript"/>
        </w:rPr>
        <w:t xml:space="preserve">                            ФИО                                                     подпись</w:t>
      </w:r>
    </w:p>
    <w:p w:rsidR="00FE56B3" w:rsidRPr="00842575" w:rsidRDefault="00FE56B3" w:rsidP="00FE56B3">
      <w:pPr>
        <w:contextualSpacing/>
      </w:pPr>
      <w:r w:rsidRPr="00842575">
        <w:t>«__» ___________20__ г.</w:t>
      </w:r>
    </w:p>
    <w:p w:rsidR="00FE56B3" w:rsidRPr="00842575" w:rsidRDefault="00FE56B3" w:rsidP="00FE56B3">
      <w:pPr>
        <w:contextualSpacing/>
        <w:rPr>
          <w:b/>
        </w:rPr>
      </w:pPr>
    </w:p>
    <w:p w:rsidR="00FE56B3" w:rsidRPr="00842575" w:rsidRDefault="00FE56B3" w:rsidP="00FE56B3">
      <w:pPr>
        <w:contextualSpacing/>
      </w:pPr>
      <w:r w:rsidRPr="00842575">
        <w:rPr>
          <w:b/>
        </w:rPr>
        <w:t>МП</w:t>
      </w:r>
    </w:p>
    <w:p w:rsidR="00FE56B3" w:rsidRPr="00842575" w:rsidRDefault="00FE56B3" w:rsidP="00FE56B3">
      <w:pPr>
        <w:contextualSpacing/>
        <w:jc w:val="center"/>
        <w:rPr>
          <w:b/>
          <w:sz w:val="32"/>
          <w:szCs w:val="32"/>
        </w:rPr>
      </w:pPr>
    </w:p>
    <w:p w:rsidR="00FE56B3" w:rsidRDefault="00FE56B3" w:rsidP="00FE56B3">
      <w:pPr>
        <w:contextualSpacing/>
        <w:jc w:val="center"/>
        <w:rPr>
          <w:b/>
          <w:sz w:val="28"/>
          <w:szCs w:val="32"/>
        </w:rPr>
      </w:pPr>
      <w:r w:rsidRPr="00BF19FB">
        <w:rPr>
          <w:b/>
          <w:sz w:val="28"/>
          <w:szCs w:val="32"/>
        </w:rPr>
        <w:t>ЗАДАНИЕ НА ПРОИЗВОДСТВЕННУЮ ПРАКТИКУ СТУДЕНТА</w:t>
      </w:r>
    </w:p>
    <w:p w:rsidR="00BF19FB" w:rsidRPr="00BF19FB" w:rsidRDefault="00BF19FB" w:rsidP="00FE56B3">
      <w:pPr>
        <w:contextualSpacing/>
        <w:jc w:val="center"/>
        <w:rPr>
          <w:b/>
          <w:sz w:val="28"/>
          <w:szCs w:val="32"/>
        </w:rPr>
      </w:pPr>
    </w:p>
    <w:p w:rsidR="00BF19FB" w:rsidRDefault="00BF19FB" w:rsidP="00FE56B3">
      <w:pPr>
        <w:contextualSpacing/>
        <w:jc w:val="center"/>
        <w:rPr>
          <w:b/>
          <w:sz w:val="28"/>
          <w:szCs w:val="32"/>
        </w:rPr>
      </w:pPr>
      <w:r w:rsidRPr="00BF19FB">
        <w:rPr>
          <w:b/>
          <w:sz w:val="28"/>
          <w:szCs w:val="32"/>
        </w:rPr>
        <w:t xml:space="preserve">Часть </w:t>
      </w:r>
      <w:r w:rsidR="00D45C25">
        <w:rPr>
          <w:b/>
          <w:sz w:val="28"/>
          <w:szCs w:val="32"/>
        </w:rPr>
        <w:t>2</w:t>
      </w:r>
      <w:r w:rsidRPr="00BF19FB">
        <w:rPr>
          <w:b/>
          <w:sz w:val="28"/>
          <w:szCs w:val="32"/>
        </w:rPr>
        <w:t xml:space="preserve">  </w:t>
      </w:r>
    </w:p>
    <w:p w:rsidR="00EE5904" w:rsidRDefault="00EE5904" w:rsidP="00EE5904">
      <w:pPr>
        <w:jc w:val="center"/>
        <w:rPr>
          <w:b/>
          <w:sz w:val="28"/>
          <w:szCs w:val="28"/>
          <w:u w:val="single"/>
        </w:rPr>
      </w:pPr>
      <w:r w:rsidRPr="00EE5904">
        <w:rPr>
          <w:b/>
          <w:sz w:val="28"/>
          <w:szCs w:val="28"/>
          <w:u w:val="single"/>
        </w:rPr>
        <w:t xml:space="preserve">МДК.02.03 Теоретические и методические основы </w:t>
      </w:r>
      <w:proofErr w:type="gramStart"/>
      <w:r w:rsidRPr="00EE5904">
        <w:rPr>
          <w:b/>
          <w:sz w:val="28"/>
          <w:szCs w:val="28"/>
          <w:u w:val="single"/>
        </w:rPr>
        <w:t>организации продуктивных видов деятельности детей дошкольного возраста</w:t>
      </w:r>
      <w:proofErr w:type="gramEnd"/>
    </w:p>
    <w:p w:rsidR="00EE5904" w:rsidRPr="00EE5904" w:rsidRDefault="00EE5904" w:rsidP="00EE5904">
      <w:pPr>
        <w:jc w:val="center"/>
        <w:rPr>
          <w:b/>
          <w:sz w:val="28"/>
          <w:szCs w:val="28"/>
          <w:u w:val="single"/>
        </w:rPr>
      </w:pPr>
    </w:p>
    <w:p w:rsidR="00FE56B3" w:rsidRPr="00BF19FB" w:rsidRDefault="00BF19FB" w:rsidP="00D45C25">
      <w:pPr>
        <w:contextualSpacing/>
        <w:jc w:val="center"/>
        <w:rPr>
          <w:b/>
          <w:sz w:val="28"/>
          <w:szCs w:val="32"/>
        </w:rPr>
      </w:pPr>
      <w:r w:rsidRPr="00BF19FB">
        <w:rPr>
          <w:b/>
          <w:sz w:val="28"/>
          <w:szCs w:val="32"/>
        </w:rPr>
        <w:t>МДК 02.0</w:t>
      </w:r>
      <w:r w:rsidR="00D45C25">
        <w:rPr>
          <w:b/>
          <w:sz w:val="28"/>
          <w:szCs w:val="32"/>
        </w:rPr>
        <w:t>4</w:t>
      </w:r>
      <w:r w:rsidRPr="00BF19FB">
        <w:rPr>
          <w:b/>
          <w:sz w:val="28"/>
          <w:szCs w:val="32"/>
        </w:rPr>
        <w:t xml:space="preserve"> «</w:t>
      </w:r>
      <w:r w:rsidR="00D45C25">
        <w:rPr>
          <w:b/>
          <w:sz w:val="28"/>
          <w:szCs w:val="32"/>
        </w:rPr>
        <w:t>Практикум по художественной обработке материалов и изобразительному искусству</w:t>
      </w:r>
      <w:r w:rsidRPr="00BF19FB">
        <w:rPr>
          <w:b/>
          <w:sz w:val="28"/>
          <w:szCs w:val="32"/>
        </w:rPr>
        <w:t>»</w:t>
      </w:r>
    </w:p>
    <w:p w:rsidR="00FE56B3" w:rsidRPr="00BF19FB" w:rsidRDefault="00FE56B3" w:rsidP="00FE56B3">
      <w:pPr>
        <w:pStyle w:val="a8"/>
        <w:spacing w:after="0"/>
        <w:contextualSpacing/>
        <w:rPr>
          <w:sz w:val="22"/>
        </w:rPr>
      </w:pPr>
    </w:p>
    <w:p w:rsidR="00FE56B3" w:rsidRDefault="00FE56B3" w:rsidP="00FE56B3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  <w:r w:rsidRPr="0063034D">
        <w:rPr>
          <w:b/>
          <w:sz w:val="24"/>
          <w:szCs w:val="24"/>
          <w:u w:val="single"/>
        </w:rPr>
        <w:t>Вводное задание</w:t>
      </w:r>
    </w:p>
    <w:p w:rsidR="00BF19FB" w:rsidRPr="0063034D" w:rsidRDefault="00BF19FB" w:rsidP="00FE56B3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</w:p>
    <w:p w:rsidR="00FE56B3" w:rsidRPr="0063034D" w:rsidRDefault="00FE56B3" w:rsidP="00BF19FB">
      <w:pPr>
        <w:ind w:left="-567" w:right="-285"/>
        <w:contextualSpacing/>
        <w:jc w:val="center"/>
        <w:rPr>
          <w:b/>
          <w:sz w:val="24"/>
          <w:szCs w:val="24"/>
        </w:rPr>
      </w:pPr>
      <w:r w:rsidRPr="0063034D">
        <w:rPr>
          <w:b/>
          <w:sz w:val="24"/>
          <w:szCs w:val="24"/>
        </w:rPr>
        <w:t>Проведение самодиагностик</w:t>
      </w:r>
      <w:r w:rsidR="00BF19FB">
        <w:rPr>
          <w:b/>
          <w:sz w:val="24"/>
          <w:szCs w:val="24"/>
        </w:rPr>
        <w:t xml:space="preserve">и выраженности профессиональных </w:t>
      </w:r>
      <w:r w:rsidRPr="0063034D">
        <w:rPr>
          <w:b/>
          <w:sz w:val="24"/>
          <w:szCs w:val="24"/>
        </w:rPr>
        <w:t>компетенций:</w:t>
      </w:r>
    </w:p>
    <w:p w:rsidR="00FE56B3" w:rsidRPr="0063034D" w:rsidRDefault="00FE56B3" w:rsidP="00FE56B3">
      <w:pPr>
        <w:numPr>
          <w:ilvl w:val="0"/>
          <w:numId w:val="8"/>
        </w:numPr>
        <w:tabs>
          <w:tab w:val="left" w:pos="0"/>
          <w:tab w:val="left" w:pos="1080"/>
        </w:tabs>
        <w:ind w:left="0" w:firstLine="709"/>
        <w:contextualSpacing/>
        <w:jc w:val="both"/>
        <w:rPr>
          <w:sz w:val="24"/>
          <w:szCs w:val="24"/>
        </w:rPr>
      </w:pPr>
      <w:r w:rsidRPr="0063034D">
        <w:rPr>
          <w:sz w:val="24"/>
          <w:szCs w:val="24"/>
        </w:rPr>
        <w:t>пройти диагностику  и провести самоанализ полученных результатов:</w:t>
      </w:r>
    </w:p>
    <w:p w:rsidR="00FE56B3" w:rsidRPr="0063034D" w:rsidRDefault="00FE56B3" w:rsidP="00FE56B3">
      <w:pPr>
        <w:numPr>
          <w:ilvl w:val="0"/>
          <w:numId w:val="7"/>
        </w:numPr>
        <w:tabs>
          <w:tab w:val="left" w:pos="1080"/>
        </w:tabs>
        <w:ind w:left="0" w:firstLine="709"/>
        <w:contextualSpacing/>
        <w:jc w:val="both"/>
        <w:rPr>
          <w:sz w:val="24"/>
          <w:szCs w:val="24"/>
        </w:rPr>
      </w:pPr>
      <w:r w:rsidRPr="0063034D">
        <w:rPr>
          <w:sz w:val="24"/>
          <w:szCs w:val="24"/>
        </w:rPr>
        <w:t>общий результат (уровень</w:t>
      </w:r>
      <w:r w:rsidR="00014B03">
        <w:rPr>
          <w:sz w:val="24"/>
          <w:szCs w:val="24"/>
        </w:rPr>
        <w:t>+ количество баллов</w:t>
      </w:r>
      <w:r w:rsidRPr="0063034D">
        <w:rPr>
          <w:sz w:val="24"/>
          <w:szCs w:val="24"/>
        </w:rPr>
        <w:t>);</w:t>
      </w:r>
    </w:p>
    <w:p w:rsidR="00FE56B3" w:rsidRDefault="00FE56B3" w:rsidP="00FE56B3">
      <w:pPr>
        <w:numPr>
          <w:ilvl w:val="0"/>
          <w:numId w:val="7"/>
        </w:numPr>
        <w:tabs>
          <w:tab w:val="left" w:pos="1080"/>
        </w:tabs>
        <w:ind w:left="0" w:firstLine="709"/>
        <w:contextualSpacing/>
        <w:jc w:val="both"/>
        <w:rPr>
          <w:i/>
          <w:sz w:val="24"/>
          <w:szCs w:val="24"/>
        </w:rPr>
      </w:pPr>
      <w:r w:rsidRPr="0063034D">
        <w:rPr>
          <w:sz w:val="24"/>
          <w:szCs w:val="24"/>
        </w:rPr>
        <w:t xml:space="preserve">дефициты (перечислить профессиональные компетенции, выраженные на </w:t>
      </w:r>
      <w:r w:rsidRPr="0063034D">
        <w:rPr>
          <w:i/>
          <w:sz w:val="24"/>
          <w:szCs w:val="24"/>
        </w:rPr>
        <w:t>адаптивном уровне</w:t>
      </w:r>
      <w:r w:rsidRPr="0063034D">
        <w:rPr>
          <w:sz w:val="24"/>
          <w:szCs w:val="24"/>
        </w:rPr>
        <w:t>).</w:t>
      </w:r>
      <w:r w:rsidRPr="0063034D">
        <w:rPr>
          <w:i/>
          <w:sz w:val="24"/>
          <w:szCs w:val="24"/>
        </w:rPr>
        <w:t xml:space="preserve"> </w:t>
      </w:r>
    </w:p>
    <w:p w:rsidR="00BF19FB" w:rsidRPr="0063034D" w:rsidRDefault="00BF19FB" w:rsidP="00EE5904">
      <w:pPr>
        <w:tabs>
          <w:tab w:val="left" w:pos="1080"/>
        </w:tabs>
        <w:ind w:left="709"/>
        <w:contextualSpacing/>
        <w:jc w:val="both"/>
        <w:rPr>
          <w:i/>
          <w:sz w:val="24"/>
          <w:szCs w:val="24"/>
        </w:rPr>
      </w:pPr>
    </w:p>
    <w:p w:rsidR="00FE56B3" w:rsidRDefault="00FE56B3" w:rsidP="00FE56B3">
      <w:pPr>
        <w:ind w:firstLine="709"/>
        <w:contextualSpacing/>
        <w:jc w:val="center"/>
        <w:rPr>
          <w:b/>
          <w:sz w:val="24"/>
          <w:szCs w:val="24"/>
        </w:rPr>
      </w:pPr>
      <w:r w:rsidRPr="00176FBD">
        <w:rPr>
          <w:b/>
          <w:sz w:val="24"/>
          <w:szCs w:val="24"/>
        </w:rPr>
        <w:t xml:space="preserve">Оценочная </w:t>
      </w:r>
      <w:proofErr w:type="spellStart"/>
      <w:r w:rsidRPr="00176FBD">
        <w:rPr>
          <w:b/>
          <w:sz w:val="24"/>
          <w:szCs w:val="24"/>
        </w:rPr>
        <w:t>компетентностная</w:t>
      </w:r>
      <w:proofErr w:type="spellEnd"/>
      <w:r w:rsidRPr="00176FBD">
        <w:rPr>
          <w:b/>
          <w:sz w:val="24"/>
          <w:szCs w:val="24"/>
        </w:rPr>
        <w:t xml:space="preserve"> карта практиканта, обучающегося по направлению</w:t>
      </w:r>
      <w:r>
        <w:rPr>
          <w:b/>
          <w:sz w:val="24"/>
          <w:szCs w:val="24"/>
        </w:rPr>
        <w:t xml:space="preserve"> 44.02.01</w:t>
      </w:r>
      <w:r w:rsidRPr="00176FBD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Дошкольное </w:t>
      </w:r>
      <w:r w:rsidRPr="00176FBD">
        <w:rPr>
          <w:b/>
          <w:sz w:val="24"/>
          <w:szCs w:val="24"/>
        </w:rPr>
        <w:t>образование»</w:t>
      </w:r>
    </w:p>
    <w:p w:rsidR="00FE56B3" w:rsidRPr="00176FBD" w:rsidRDefault="00FE56B3" w:rsidP="00FE56B3">
      <w:pPr>
        <w:ind w:firstLine="709"/>
        <w:contextualSpacing/>
        <w:jc w:val="center"/>
        <w:rPr>
          <w:b/>
          <w:sz w:val="24"/>
          <w:szCs w:val="24"/>
        </w:rPr>
      </w:pPr>
    </w:p>
    <w:tbl>
      <w:tblPr>
        <w:tblW w:w="9769" w:type="dxa"/>
        <w:tblInd w:w="-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2268"/>
        <w:gridCol w:w="283"/>
        <w:gridCol w:w="1843"/>
        <w:gridCol w:w="1701"/>
        <w:gridCol w:w="1830"/>
      </w:tblGrid>
      <w:tr w:rsidR="00FE56B3" w:rsidRPr="00176FBD" w:rsidTr="00BF19FB">
        <w:trPr>
          <w:trHeight w:val="1225"/>
        </w:trPr>
        <w:tc>
          <w:tcPr>
            <w:tcW w:w="1844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Направления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Общие компетенции (ОК)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Профессиональные компетенции (ПК)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Критерии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Адаптивно-регулятивный уровень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Продуктивно-</w:t>
            </w:r>
            <w:proofErr w:type="spellStart"/>
            <w:r w:rsidRPr="00B91A69">
              <w:t>соуправленческий</w:t>
            </w:r>
            <w:proofErr w:type="spellEnd"/>
            <w:r w:rsidRPr="00B91A69">
              <w:t xml:space="preserve"> уровень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Нормативно-самоуправленческий уровень</w:t>
            </w:r>
          </w:p>
        </w:tc>
      </w:tr>
      <w:tr w:rsidR="00FE56B3" w:rsidRPr="00176FBD" w:rsidTr="00BF19FB">
        <w:trPr>
          <w:trHeight w:val="241"/>
        </w:trPr>
        <w:tc>
          <w:tcPr>
            <w:tcW w:w="1844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E56B3" w:rsidRPr="00B91A69" w:rsidRDefault="00014B03" w:rsidP="00FE37B3">
            <w:pPr>
              <w:ind w:left="113" w:right="113"/>
              <w:contextualSpacing/>
            </w:pPr>
            <w:r>
              <w:t xml:space="preserve">17 </w:t>
            </w:r>
            <w:r w:rsidR="00FE56B3" w:rsidRPr="00B91A69">
              <w:t>баллов</w:t>
            </w:r>
            <w:r w:rsidR="00436732">
              <w:t xml:space="preserve"> </w:t>
            </w:r>
            <w:r>
              <w:t>(макс.)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56B3" w:rsidRPr="00B91A69" w:rsidRDefault="00014B03" w:rsidP="00FE37B3">
            <w:pPr>
              <w:ind w:left="113" w:right="113"/>
              <w:contextualSpacing/>
            </w:pPr>
            <w:r>
              <w:t xml:space="preserve">34 </w:t>
            </w:r>
            <w:r w:rsidR="00FE56B3" w:rsidRPr="00B91A69">
              <w:t>балл</w:t>
            </w:r>
            <w:proofErr w:type="gramStart"/>
            <w:r>
              <w:t>а(</w:t>
            </w:r>
            <w:proofErr w:type="gramEnd"/>
            <w:r>
              <w:t>макс.)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56B3" w:rsidRPr="00B91A69" w:rsidRDefault="00014B03" w:rsidP="00FE37B3">
            <w:pPr>
              <w:ind w:left="113" w:right="113"/>
              <w:contextualSpacing/>
            </w:pPr>
            <w:r>
              <w:t xml:space="preserve">51 </w:t>
            </w:r>
            <w:r w:rsidR="00FE56B3" w:rsidRPr="00B91A69">
              <w:t>бал</w:t>
            </w:r>
            <w:proofErr w:type="gramStart"/>
            <w:r w:rsidR="00FE56B3" w:rsidRPr="00B91A69">
              <w:t>л</w:t>
            </w:r>
            <w:r>
              <w:t>(</w:t>
            </w:r>
            <w:proofErr w:type="gramEnd"/>
            <w:r>
              <w:t>макс.)</w:t>
            </w:r>
          </w:p>
        </w:tc>
      </w:tr>
      <w:tr w:rsidR="00FE56B3" w:rsidRPr="00176FBD" w:rsidTr="00BF19FB">
        <w:trPr>
          <w:trHeight w:val="160"/>
        </w:trPr>
        <w:tc>
          <w:tcPr>
            <w:tcW w:w="1844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1 балл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2 балла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3 балла</w:t>
            </w:r>
          </w:p>
        </w:tc>
      </w:tr>
      <w:tr w:rsidR="00FE56B3" w:rsidRPr="00176FBD" w:rsidTr="00BF19FB">
        <w:tc>
          <w:tcPr>
            <w:tcW w:w="1844" w:type="dxa"/>
            <w:vMerge w:val="restart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Общие компетенции (</w:t>
            </w:r>
            <w:proofErr w:type="gramStart"/>
            <w:r w:rsidRPr="00B91A69">
              <w:t>ОК</w:t>
            </w:r>
            <w:proofErr w:type="gramEnd"/>
            <w:r w:rsidRPr="00B91A69">
              <w:t>)– в профессиональной деятельности -педагогического образования</w:t>
            </w:r>
          </w:p>
        </w:tc>
        <w:tc>
          <w:tcPr>
            <w:tcW w:w="2268" w:type="dxa"/>
            <w:shd w:val="clear" w:color="auto" w:fill="auto"/>
          </w:tcPr>
          <w:p w:rsidR="00FE56B3" w:rsidRPr="00BF19FB" w:rsidRDefault="00FE56B3" w:rsidP="00BF19FB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ОК 2. Организовывать собственную деятельность, определять методы решения профессиональных задач, оценива</w:t>
            </w:r>
            <w:r w:rsidR="00BF19FB">
              <w:rPr>
                <w:iCs/>
                <w:color w:val="000000"/>
              </w:rPr>
              <w:t>ть их эффективность и качество.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Затрудняется в использовании общих компетенций (</w:t>
            </w:r>
            <w:proofErr w:type="gramStart"/>
            <w:r w:rsidRPr="00B91A69">
              <w:t>ОК</w:t>
            </w:r>
            <w:proofErr w:type="gramEnd"/>
            <w:r w:rsidRPr="00B91A69">
              <w:t>)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использовать ОК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 xml:space="preserve">Готов активно и самостоятельно использовать ОК </w:t>
            </w:r>
          </w:p>
        </w:tc>
      </w:tr>
      <w:tr w:rsidR="00FE56B3" w:rsidRPr="00176FBD" w:rsidTr="00BF19FB">
        <w:tc>
          <w:tcPr>
            <w:tcW w:w="1844" w:type="dxa"/>
            <w:vMerge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6762A2" w:rsidRPr="00155162" w:rsidRDefault="00FE56B3" w:rsidP="00BF19FB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 xml:space="preserve">ОК 4. Осуществлять поиск, анализ и </w:t>
            </w:r>
            <w:r w:rsidRPr="00155162">
              <w:rPr>
                <w:iCs/>
                <w:color w:val="000000"/>
              </w:rPr>
              <w:lastRenderedPageBreak/>
              <w:t>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proofErr w:type="gramStart"/>
            <w:r w:rsidRPr="00155162">
              <w:rPr>
                <w:iCs/>
                <w:color w:val="000000"/>
              </w:rPr>
              <w:t>ОК</w:t>
            </w:r>
            <w:proofErr w:type="gramEnd"/>
            <w:r w:rsidRPr="00155162">
              <w:rPr>
                <w:iCs/>
                <w:color w:val="000000"/>
              </w:rPr>
              <w:t xml:space="preserve"> 5.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lastRenderedPageBreak/>
              <w:t xml:space="preserve">Затрудняется в использовании </w:t>
            </w:r>
            <w:r w:rsidRPr="00B91A69">
              <w:lastRenderedPageBreak/>
              <w:t>общих компетенций (ОК)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lastRenderedPageBreak/>
              <w:t xml:space="preserve">Готов использовать </w:t>
            </w:r>
            <w:r w:rsidRPr="00B91A69">
              <w:lastRenderedPageBreak/>
              <w:t>ОК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lastRenderedPageBreak/>
              <w:t xml:space="preserve">Готов активно и самостоятельно </w:t>
            </w:r>
            <w:r w:rsidRPr="00B91A69">
              <w:lastRenderedPageBreak/>
              <w:t xml:space="preserve">использовать ОК </w:t>
            </w:r>
          </w:p>
        </w:tc>
      </w:tr>
      <w:tr w:rsidR="00FE56B3" w:rsidRPr="00176FBD" w:rsidTr="00BF19FB">
        <w:tc>
          <w:tcPr>
            <w:tcW w:w="1844" w:type="dxa"/>
            <w:vMerge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FE56B3" w:rsidRPr="00155162" w:rsidRDefault="00FE56B3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FE56B3" w:rsidRPr="00BF19FB" w:rsidRDefault="00FE56B3" w:rsidP="00BF19FB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ОК 9. Осуществлять профессиональную деятельность в условиях обновления ее целей</w:t>
            </w:r>
            <w:r w:rsidR="00BF19FB">
              <w:rPr>
                <w:iCs/>
                <w:color w:val="000000"/>
              </w:rPr>
              <w:t>, содержания, смены технологий.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Затрудняется в использовании общих компетенций (</w:t>
            </w:r>
            <w:proofErr w:type="gramStart"/>
            <w:r w:rsidRPr="00B91A69">
              <w:t>ОК</w:t>
            </w:r>
            <w:proofErr w:type="gramEnd"/>
            <w:r w:rsidRPr="00B91A69">
              <w:t>)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использовать ОК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 xml:space="preserve">Готов активно и самостоятельно использовать ОК </w:t>
            </w:r>
          </w:p>
        </w:tc>
      </w:tr>
      <w:tr w:rsidR="00FE56B3" w:rsidRPr="00176FBD" w:rsidTr="00BF19FB">
        <w:trPr>
          <w:trHeight w:val="327"/>
        </w:trPr>
        <w:tc>
          <w:tcPr>
            <w:tcW w:w="9769" w:type="dxa"/>
            <w:gridSpan w:val="6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  <w:jc w:val="center"/>
            </w:pPr>
            <w:r w:rsidRPr="00B91A69">
              <w:t>Профессиональные компетенции (ПК)</w:t>
            </w:r>
          </w:p>
          <w:p w:rsidR="00FE56B3" w:rsidRPr="00B91A69" w:rsidRDefault="00FE56B3" w:rsidP="00FE37B3">
            <w:pPr>
              <w:ind w:left="113" w:right="113"/>
              <w:contextualSpacing/>
              <w:jc w:val="center"/>
            </w:pPr>
            <w:r w:rsidRPr="00B91A69">
              <w:t>В области педагогической деятельности в дошкольном образовании</w:t>
            </w:r>
          </w:p>
        </w:tc>
      </w:tr>
      <w:tr w:rsidR="000B5385" w:rsidRPr="00176FBD" w:rsidTr="004D4650">
        <w:trPr>
          <w:trHeight w:val="2300"/>
        </w:trPr>
        <w:tc>
          <w:tcPr>
            <w:tcW w:w="1844" w:type="dxa"/>
            <w:vMerge w:val="restart"/>
            <w:shd w:val="clear" w:color="auto" w:fill="auto"/>
          </w:tcPr>
          <w:p w:rsidR="000B5385" w:rsidRPr="00155162" w:rsidRDefault="000B5385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Организация различных видов деятельности и общения детей.</w:t>
            </w:r>
          </w:p>
          <w:p w:rsidR="000B5385" w:rsidRPr="00B91A69" w:rsidRDefault="000B5385" w:rsidP="00FE37B3">
            <w:pPr>
              <w:ind w:left="113" w:right="113"/>
              <w:contextualSpacing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0B5385" w:rsidRPr="00FE56B3" w:rsidRDefault="000B5385" w:rsidP="00FE56B3">
            <w:pPr>
              <w:rPr>
                <w:iCs/>
                <w:color w:val="000000"/>
              </w:rPr>
            </w:pPr>
            <w:r w:rsidRPr="00FE56B3">
              <w:rPr>
                <w:iCs/>
                <w:color w:val="000000"/>
              </w:rPr>
              <w:t>ПК 2.1. Планировать различные виды деятельности и общения детей в течение дня.</w:t>
            </w:r>
          </w:p>
          <w:p w:rsidR="000B5385" w:rsidRPr="00B91A69" w:rsidRDefault="000B5385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0B5385" w:rsidRPr="00B91A69" w:rsidRDefault="000B5385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0B5385" w:rsidRPr="00B91A69" w:rsidRDefault="000B5385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0B5385" w:rsidRPr="00B91A69" w:rsidRDefault="000B5385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0B5385" w:rsidRPr="00B91A69" w:rsidRDefault="000B5385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B0769A" w:rsidRPr="00176FBD" w:rsidTr="00B0769A">
        <w:trPr>
          <w:trHeight w:val="1213"/>
        </w:trPr>
        <w:tc>
          <w:tcPr>
            <w:tcW w:w="1844" w:type="dxa"/>
            <w:vMerge/>
            <w:shd w:val="clear" w:color="auto" w:fill="auto"/>
          </w:tcPr>
          <w:p w:rsidR="00B0769A" w:rsidRPr="00B91A69" w:rsidRDefault="00B0769A" w:rsidP="00FE37B3">
            <w:pPr>
              <w:ind w:left="113" w:right="113"/>
              <w:contextualSpacing/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769A" w:rsidRPr="00B0769A" w:rsidRDefault="00B0769A" w:rsidP="00B0769A">
            <w:pPr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>ПК 2.5. Организовывать продуктивную деятельность дошкольников (рисование, лепка, аппликация, конструирование).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0769A" w:rsidRPr="00B91A69" w:rsidRDefault="00B0769A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B0769A" w:rsidRPr="00B91A69" w:rsidRDefault="00B0769A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0769A" w:rsidRPr="00B91A69" w:rsidRDefault="00B0769A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:rsidR="00B0769A" w:rsidRPr="00B91A69" w:rsidRDefault="00B0769A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B0769A" w:rsidRPr="00176FBD" w:rsidTr="00BF19FB">
        <w:trPr>
          <w:trHeight w:val="930"/>
        </w:trPr>
        <w:tc>
          <w:tcPr>
            <w:tcW w:w="1844" w:type="dxa"/>
            <w:vMerge/>
            <w:shd w:val="clear" w:color="auto" w:fill="auto"/>
          </w:tcPr>
          <w:p w:rsidR="00B0769A" w:rsidRPr="00B91A69" w:rsidRDefault="00B0769A" w:rsidP="00FE37B3">
            <w:pPr>
              <w:ind w:left="113" w:right="113"/>
              <w:contextualSpacing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69A" w:rsidRPr="00B0769A" w:rsidRDefault="00B0769A" w:rsidP="00B0769A">
            <w:pPr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>ПК 2.6. Организовывать и проводить праздники и развлечения для детей раннего и дошкольного возраста.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69A" w:rsidRPr="00B91A69" w:rsidRDefault="00B0769A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B0769A" w:rsidRPr="00B91A69" w:rsidRDefault="00B0769A" w:rsidP="00FE37B3">
            <w:pPr>
              <w:ind w:left="113" w:right="113"/>
              <w:contextualSpacing/>
            </w:pPr>
            <w:r w:rsidRPr="00B91A69">
              <w:lastRenderedPageBreak/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69A" w:rsidRPr="00B91A69" w:rsidRDefault="00B0769A" w:rsidP="00FE37B3">
            <w:pPr>
              <w:ind w:left="113" w:right="113"/>
              <w:contextualSpacing/>
            </w:pPr>
            <w:r w:rsidRPr="00B91A69">
              <w:lastRenderedPageBreak/>
              <w:t xml:space="preserve">Готов использовать ПК  при поддержке со стороны </w:t>
            </w:r>
            <w:r w:rsidRPr="00B91A69">
              <w:lastRenderedPageBreak/>
              <w:t>руководителя практики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69A" w:rsidRPr="00B91A69" w:rsidRDefault="00B0769A" w:rsidP="00FE37B3">
            <w:pPr>
              <w:ind w:left="113" w:right="113"/>
              <w:contextualSpacing/>
            </w:pPr>
            <w:r w:rsidRPr="00B91A69">
              <w:lastRenderedPageBreak/>
              <w:t>Готов активно и самостоятельно использовать ПК</w:t>
            </w:r>
          </w:p>
        </w:tc>
      </w:tr>
      <w:tr w:rsidR="00B0769A" w:rsidRPr="00176FBD" w:rsidTr="00B0769A">
        <w:trPr>
          <w:trHeight w:val="434"/>
        </w:trPr>
        <w:tc>
          <w:tcPr>
            <w:tcW w:w="1844" w:type="dxa"/>
            <w:vMerge/>
            <w:shd w:val="clear" w:color="auto" w:fill="auto"/>
          </w:tcPr>
          <w:p w:rsidR="00B0769A" w:rsidRPr="00B91A69" w:rsidRDefault="00B0769A" w:rsidP="00FE37B3">
            <w:pPr>
              <w:ind w:left="113" w:right="113"/>
              <w:contextualSpacing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769A" w:rsidRPr="00B0769A" w:rsidRDefault="00B0769A" w:rsidP="00B0769A">
            <w:pPr>
              <w:ind w:left="113" w:right="113"/>
              <w:contextualSpacing/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>ПК 2.4. Организовывать общение детей.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0769A" w:rsidRPr="00B91A69" w:rsidRDefault="00B0769A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B0769A" w:rsidRPr="00B91A69" w:rsidRDefault="00B0769A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0769A" w:rsidRPr="00B91A69" w:rsidRDefault="00B0769A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:rsidR="00B0769A" w:rsidRPr="00B91A69" w:rsidRDefault="00B0769A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FE56B3" w:rsidRPr="00176FBD" w:rsidTr="00FE37B3">
        <w:tc>
          <w:tcPr>
            <w:tcW w:w="1844" w:type="dxa"/>
            <w:vMerge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155162">
              <w:rPr>
                <w:iCs/>
                <w:color w:val="000000"/>
              </w:rPr>
              <w:t>ПК 2.2. Организовывать различные игры с детьми раннего и дошкольного возраста</w:t>
            </w:r>
          </w:p>
        </w:tc>
        <w:tc>
          <w:tcPr>
            <w:tcW w:w="1843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FE56B3" w:rsidRPr="00176FBD" w:rsidTr="00FE37B3">
        <w:tc>
          <w:tcPr>
            <w:tcW w:w="1844" w:type="dxa"/>
            <w:vMerge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E56B3" w:rsidRPr="00155162" w:rsidRDefault="00FE56B3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2.7. Анализировать процесс и результаты организации различных видов деятельности и общения детей.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FE56B3" w:rsidRPr="00176FBD" w:rsidTr="00FE37B3">
        <w:trPr>
          <w:trHeight w:val="1316"/>
        </w:trPr>
        <w:tc>
          <w:tcPr>
            <w:tcW w:w="1844" w:type="dxa"/>
            <w:vMerge w:val="restart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155162">
              <w:rPr>
                <w:iCs/>
                <w:color w:val="000000"/>
              </w:rPr>
              <w:t>Организация занятий по основным общеобразовательным программам дошкольного образования.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E56B3" w:rsidRPr="00155162" w:rsidRDefault="00FE56B3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3.1. Определять цели и задачи, планировать занятия с детьми дошкольного возраста.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FE56B3" w:rsidRPr="00176FBD" w:rsidTr="00FE37B3">
        <w:tc>
          <w:tcPr>
            <w:tcW w:w="1844" w:type="dxa"/>
            <w:vMerge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E56B3" w:rsidRPr="00155162" w:rsidRDefault="00FE56B3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3.2. Проводить занятия с детьми дошкольного возраста.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FE56B3" w:rsidRPr="00176FBD" w:rsidTr="00FE37B3">
        <w:tc>
          <w:tcPr>
            <w:tcW w:w="1844" w:type="dxa"/>
            <w:vMerge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E56B3" w:rsidRPr="00155162" w:rsidRDefault="00FE56B3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3.3. Осуществлять педагогический контроль, оценивать процесс и результаты обучения дошкольников.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lastRenderedPageBreak/>
              <w:t xml:space="preserve">Затрудняется в использовании профессиональных компетенций (ПК) 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lastRenderedPageBreak/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lastRenderedPageBreak/>
              <w:t xml:space="preserve">Готов использовать ПК  при поддержке со стороны </w:t>
            </w:r>
            <w:r w:rsidRPr="00B91A69">
              <w:lastRenderedPageBreak/>
              <w:t>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lastRenderedPageBreak/>
              <w:t>Готов активно и самостоятельно использовать ПК</w:t>
            </w:r>
          </w:p>
        </w:tc>
      </w:tr>
      <w:tr w:rsidR="00FE56B3" w:rsidRPr="00176FBD" w:rsidTr="00FE37B3">
        <w:tc>
          <w:tcPr>
            <w:tcW w:w="1844" w:type="dxa"/>
            <w:vMerge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E56B3" w:rsidRPr="00155162" w:rsidRDefault="00FE56B3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3.4. Анализировать занятия.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FE56B3" w:rsidRPr="00176FBD" w:rsidTr="00FE37B3">
        <w:tc>
          <w:tcPr>
            <w:tcW w:w="1844" w:type="dxa"/>
            <w:vMerge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E56B3" w:rsidRPr="00155162" w:rsidRDefault="00FE56B3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3.5. Вести документацию, обеспечивающую организацию занятий.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FE56B3" w:rsidRPr="00176FBD" w:rsidTr="00FE37B3">
        <w:tc>
          <w:tcPr>
            <w:tcW w:w="1844" w:type="dxa"/>
            <w:shd w:val="clear" w:color="auto" w:fill="auto"/>
          </w:tcPr>
          <w:p w:rsidR="00FE56B3" w:rsidRPr="00155162" w:rsidRDefault="00FE56B3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Методическое обеспечение образовательного процесса.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E56B3" w:rsidRPr="00155162" w:rsidRDefault="00FE56B3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5.1.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FE56B3" w:rsidRPr="00176FBD" w:rsidTr="00FE37B3">
        <w:tc>
          <w:tcPr>
            <w:tcW w:w="1844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E56B3" w:rsidRPr="00155162" w:rsidRDefault="00FE56B3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5.2. Создавать в группе предметно-развивающую среду.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FE56B3" w:rsidRPr="00176FBD" w:rsidTr="00FE37B3">
        <w:tc>
          <w:tcPr>
            <w:tcW w:w="1844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E56B3" w:rsidRPr="00155162" w:rsidRDefault="00FE56B3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5.4. Оформлять педагогические разработки в виде отчетов, рефератов, выступлений.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</w:tbl>
    <w:p w:rsidR="004965A7" w:rsidRDefault="004965A7" w:rsidP="004965A7">
      <w:pPr>
        <w:tabs>
          <w:tab w:val="left" w:pos="1080"/>
        </w:tabs>
        <w:ind w:firstLine="709"/>
        <w:contextualSpacing/>
        <w:jc w:val="both"/>
        <w:rPr>
          <w:sz w:val="24"/>
          <w:szCs w:val="24"/>
        </w:rPr>
      </w:pPr>
      <w:r w:rsidRPr="0063034D">
        <w:rPr>
          <w:b/>
          <w:bCs/>
          <w:i/>
          <w:color w:val="000000"/>
          <w:sz w:val="24"/>
          <w:szCs w:val="24"/>
        </w:rPr>
        <w:t xml:space="preserve">Отчетная документация: </w:t>
      </w:r>
      <w:r w:rsidRPr="0063034D">
        <w:rPr>
          <w:sz w:val="24"/>
          <w:szCs w:val="24"/>
        </w:rPr>
        <w:t>диагностическая карта с самоанализом.</w:t>
      </w:r>
    </w:p>
    <w:p w:rsidR="004965A7" w:rsidRDefault="004965A7" w:rsidP="004965A7">
      <w:pPr>
        <w:tabs>
          <w:tab w:val="left" w:pos="1080"/>
        </w:tabs>
        <w:ind w:firstLine="709"/>
        <w:contextualSpacing/>
        <w:jc w:val="both"/>
        <w:rPr>
          <w:sz w:val="24"/>
          <w:szCs w:val="24"/>
        </w:rPr>
      </w:pPr>
    </w:p>
    <w:p w:rsidR="00BF19FB" w:rsidRDefault="00BF19FB" w:rsidP="00FE56B3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</w:p>
    <w:p w:rsidR="00EE5904" w:rsidRDefault="00EE5904" w:rsidP="00D45C25">
      <w:pPr>
        <w:contextualSpacing/>
        <w:jc w:val="center"/>
        <w:rPr>
          <w:b/>
          <w:sz w:val="24"/>
          <w:szCs w:val="24"/>
          <w:u w:val="single"/>
        </w:rPr>
      </w:pPr>
    </w:p>
    <w:p w:rsidR="00D45C25" w:rsidRPr="00D76D4A" w:rsidRDefault="00D45C25" w:rsidP="00D45C25">
      <w:pPr>
        <w:contextualSpacing/>
        <w:jc w:val="center"/>
        <w:rPr>
          <w:b/>
          <w:sz w:val="24"/>
          <w:szCs w:val="24"/>
          <w:u w:val="single"/>
        </w:rPr>
      </w:pPr>
      <w:r w:rsidRPr="00D76D4A">
        <w:rPr>
          <w:b/>
          <w:sz w:val="24"/>
          <w:szCs w:val="24"/>
          <w:u w:val="single"/>
        </w:rPr>
        <w:lastRenderedPageBreak/>
        <w:t xml:space="preserve">Задание </w:t>
      </w:r>
      <w:r>
        <w:rPr>
          <w:b/>
          <w:sz w:val="24"/>
          <w:szCs w:val="24"/>
          <w:u w:val="single"/>
        </w:rPr>
        <w:t>1</w:t>
      </w:r>
    </w:p>
    <w:p w:rsidR="00D45C25" w:rsidRDefault="00D45C25" w:rsidP="00D45C25">
      <w:pPr>
        <w:contextualSpacing/>
        <w:jc w:val="center"/>
        <w:rPr>
          <w:b/>
          <w:sz w:val="24"/>
          <w:szCs w:val="24"/>
        </w:rPr>
      </w:pPr>
      <w:r w:rsidRPr="00861BCF">
        <w:rPr>
          <w:b/>
          <w:sz w:val="24"/>
          <w:szCs w:val="24"/>
        </w:rPr>
        <w:t>Выявление использования применения нетрадиционных техник по художественной обработке материалов и изобразительному</w:t>
      </w:r>
      <w:r>
        <w:rPr>
          <w:b/>
          <w:sz w:val="24"/>
          <w:szCs w:val="24"/>
        </w:rPr>
        <w:t xml:space="preserve"> </w:t>
      </w:r>
      <w:r w:rsidRPr="00861BCF">
        <w:rPr>
          <w:b/>
          <w:sz w:val="24"/>
          <w:szCs w:val="24"/>
        </w:rPr>
        <w:t>искусству</w:t>
      </w:r>
    </w:p>
    <w:p w:rsidR="00D45C25" w:rsidRPr="00861BCF" w:rsidRDefault="00D45C25" w:rsidP="00D45C25">
      <w:pPr>
        <w:contextualSpacing/>
        <w:jc w:val="center"/>
        <w:rPr>
          <w:b/>
          <w:sz w:val="24"/>
          <w:szCs w:val="24"/>
        </w:rPr>
      </w:pPr>
    </w:p>
    <w:p w:rsidR="00D45C25" w:rsidRPr="00861BCF" w:rsidRDefault="00D45C25" w:rsidP="00D45C25">
      <w:pPr>
        <w:widowControl w:val="0"/>
        <w:tabs>
          <w:tab w:val="left" w:pos="665"/>
          <w:tab w:val="left" w:pos="667"/>
          <w:tab w:val="left" w:pos="2666"/>
          <w:tab w:val="left" w:pos="3822"/>
          <w:tab w:val="left" w:pos="4250"/>
          <w:tab w:val="left" w:pos="5659"/>
          <w:tab w:val="left" w:pos="7615"/>
          <w:tab w:val="left" w:pos="9177"/>
        </w:tabs>
        <w:autoSpaceDE w:val="0"/>
        <w:autoSpaceDN w:val="0"/>
        <w:ind w:left="-284" w:right="-285" w:firstLine="426"/>
        <w:contextualSpacing/>
        <w:jc w:val="both"/>
        <w:rPr>
          <w:sz w:val="24"/>
          <w:szCs w:val="24"/>
        </w:rPr>
      </w:pPr>
      <w:r w:rsidRPr="00861BCF">
        <w:rPr>
          <w:b/>
          <w:sz w:val="24"/>
          <w:szCs w:val="24"/>
        </w:rPr>
        <w:t xml:space="preserve">Цель: </w:t>
      </w:r>
      <w:r w:rsidRPr="00861BCF">
        <w:rPr>
          <w:sz w:val="24"/>
          <w:szCs w:val="24"/>
        </w:rPr>
        <w:t>формировать знание теоретических основ и методик</w:t>
      </w:r>
      <w:r>
        <w:rPr>
          <w:sz w:val="24"/>
          <w:szCs w:val="24"/>
        </w:rPr>
        <w:t>и</w:t>
      </w:r>
      <w:r w:rsidRPr="00861BCF">
        <w:rPr>
          <w:sz w:val="24"/>
          <w:szCs w:val="24"/>
        </w:rPr>
        <w:t xml:space="preserve"> планирования</w:t>
      </w:r>
      <w:r>
        <w:rPr>
          <w:sz w:val="24"/>
          <w:szCs w:val="24"/>
        </w:rPr>
        <w:t xml:space="preserve"> мероприятия </w:t>
      </w:r>
      <w:r w:rsidRPr="00861BCF">
        <w:rPr>
          <w:sz w:val="24"/>
          <w:szCs w:val="24"/>
        </w:rPr>
        <w:t xml:space="preserve"> по художественной обработке материалов и изобразительному искусству</w:t>
      </w:r>
      <w:r>
        <w:rPr>
          <w:sz w:val="24"/>
          <w:szCs w:val="24"/>
        </w:rPr>
        <w:t xml:space="preserve">  при применении </w:t>
      </w:r>
      <w:r w:rsidRPr="00861BCF">
        <w:rPr>
          <w:sz w:val="24"/>
          <w:szCs w:val="24"/>
        </w:rPr>
        <w:t>различных нетрадиционных техник</w:t>
      </w:r>
      <w:r>
        <w:rPr>
          <w:sz w:val="24"/>
          <w:szCs w:val="24"/>
        </w:rPr>
        <w:t>.</w:t>
      </w:r>
    </w:p>
    <w:p w:rsidR="00D45C25" w:rsidRDefault="00D45C25" w:rsidP="00D45C25">
      <w:pPr>
        <w:ind w:left="-284" w:right="-285" w:firstLine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Содержание:</w:t>
      </w:r>
    </w:p>
    <w:p w:rsidR="00D45C25" w:rsidRDefault="00D45C25" w:rsidP="00D45C25">
      <w:pPr>
        <w:ind w:left="-284" w:right="-285" w:firstLine="426"/>
        <w:contextualSpacing/>
        <w:rPr>
          <w:sz w:val="24"/>
          <w:szCs w:val="24"/>
        </w:rPr>
      </w:pPr>
      <w:r w:rsidRPr="00FD290F">
        <w:rPr>
          <w:sz w:val="24"/>
          <w:szCs w:val="24"/>
        </w:rPr>
        <w:t>Заполнить таблицу</w:t>
      </w:r>
      <w:r>
        <w:rPr>
          <w:sz w:val="24"/>
          <w:szCs w:val="24"/>
        </w:rPr>
        <w:t xml:space="preserve"> «</w:t>
      </w:r>
      <w:r w:rsidRPr="00955D77">
        <w:rPr>
          <w:sz w:val="24"/>
          <w:szCs w:val="24"/>
        </w:rPr>
        <w:t>Нетрадиционные  техники  по художественной обработке материалов и изобразительному искусству детской продуктивной  деятельности в ДОО</w:t>
      </w:r>
      <w:r>
        <w:rPr>
          <w:sz w:val="24"/>
          <w:szCs w:val="24"/>
        </w:rPr>
        <w:t>»</w:t>
      </w:r>
    </w:p>
    <w:p w:rsidR="00D45C25" w:rsidRDefault="00D45C25" w:rsidP="00D45C25">
      <w:pPr>
        <w:ind w:left="-284" w:right="-285" w:firstLine="426"/>
        <w:contextualSpacing/>
        <w:rPr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842"/>
        <w:gridCol w:w="2127"/>
        <w:gridCol w:w="2268"/>
      </w:tblGrid>
      <w:tr w:rsidR="00D45C25" w:rsidRPr="005347A4" w:rsidTr="00D45C2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ind w:left="57" w:right="57"/>
              <w:contextualSpacing/>
              <w:jc w:val="center"/>
            </w:pPr>
            <w:r>
              <w:t>Возрастная группа дошкольников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ind w:left="57" w:right="57"/>
              <w:contextualSpacing/>
              <w:jc w:val="center"/>
            </w:pPr>
            <w:r w:rsidRPr="00FD290F">
              <w:t xml:space="preserve">Используемая </w:t>
            </w:r>
            <w:r>
              <w:t>нетрадиционная техника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ind w:left="57" w:right="57"/>
              <w:contextualSpacing/>
              <w:jc w:val="center"/>
            </w:pPr>
            <w:r w:rsidRPr="00FD290F">
              <w:t xml:space="preserve">Цель использования </w:t>
            </w:r>
            <w:r>
              <w:t>нетрадиционной</w:t>
            </w:r>
            <w:r w:rsidRPr="00FD290F">
              <w:t xml:space="preserve"> тех</w:t>
            </w:r>
            <w:r>
              <w:t>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ind w:left="57" w:right="57"/>
              <w:contextualSpacing/>
              <w:jc w:val="center"/>
            </w:pPr>
            <w:r w:rsidRPr="00FD290F">
              <w:t xml:space="preserve">Описание реализации </w:t>
            </w:r>
            <w:r>
              <w:t>нетрадиционной</w:t>
            </w:r>
            <w:r w:rsidRPr="00FD290F">
              <w:t xml:space="preserve"> тех</w:t>
            </w:r>
            <w:r>
              <w:t>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ind w:left="57" w:right="57"/>
              <w:contextualSpacing/>
              <w:jc w:val="center"/>
            </w:pPr>
            <w:r w:rsidRPr="00FD290F">
              <w:t xml:space="preserve">Результат использования </w:t>
            </w:r>
            <w:r>
              <w:t>нетрадиционной</w:t>
            </w:r>
            <w:r w:rsidRPr="00FD290F">
              <w:t xml:space="preserve"> тех</w:t>
            </w:r>
            <w:r>
              <w:t>ники</w:t>
            </w:r>
            <w:r w:rsidRPr="00FD290F">
              <w:t xml:space="preserve"> (качества, умения, компетенции приобретенные ребенком)</w:t>
            </w:r>
          </w:p>
        </w:tc>
      </w:tr>
      <w:tr w:rsidR="00D45C25" w:rsidRPr="005347A4" w:rsidTr="00D45C2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ind w:left="57" w:right="57"/>
              <w:contextualSpacing/>
              <w:jc w:val="both"/>
            </w:pPr>
            <w:r>
              <w:t>Младшая 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snapToGrid w:val="0"/>
              <w:ind w:left="113" w:right="113"/>
              <w:contextualSpacing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snapToGrid w:val="0"/>
              <w:ind w:left="113" w:right="113"/>
              <w:contextualSpacing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snapToGrid w:val="0"/>
              <w:ind w:left="113" w:right="113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snapToGrid w:val="0"/>
              <w:ind w:left="113" w:right="113"/>
              <w:contextualSpacing/>
              <w:jc w:val="both"/>
              <w:rPr>
                <w:color w:val="000000"/>
              </w:rPr>
            </w:pPr>
          </w:p>
        </w:tc>
      </w:tr>
      <w:tr w:rsidR="00D45C25" w:rsidRPr="005347A4" w:rsidTr="00D45C2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ind w:left="57" w:right="57"/>
              <w:contextualSpacing/>
              <w:jc w:val="both"/>
            </w:pPr>
            <w:r>
              <w:t>Средняя 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snapToGrid w:val="0"/>
              <w:ind w:left="113" w:right="113"/>
              <w:contextualSpacing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snapToGrid w:val="0"/>
              <w:ind w:left="113" w:right="113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pStyle w:val="af7"/>
              <w:spacing w:before="0" w:beforeAutospacing="0" w:after="0" w:afterAutospacing="0"/>
              <w:ind w:left="113" w:right="11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snapToGrid w:val="0"/>
              <w:ind w:left="113" w:right="113"/>
              <w:contextualSpacing/>
              <w:jc w:val="both"/>
            </w:pPr>
          </w:p>
        </w:tc>
      </w:tr>
      <w:tr w:rsidR="00D45C25" w:rsidRPr="005347A4" w:rsidTr="00D45C2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ind w:left="57" w:right="57"/>
              <w:contextualSpacing/>
              <w:jc w:val="both"/>
            </w:pPr>
            <w:r>
              <w:t>Старшая 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snapToGrid w:val="0"/>
              <w:ind w:left="113" w:right="113"/>
              <w:contextualSpacing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snapToGrid w:val="0"/>
              <w:ind w:left="113" w:right="113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pStyle w:val="af7"/>
              <w:spacing w:before="0" w:beforeAutospacing="0" w:after="0" w:afterAutospacing="0"/>
              <w:ind w:left="113" w:right="11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snapToGrid w:val="0"/>
              <w:ind w:left="113" w:right="113"/>
              <w:contextualSpacing/>
              <w:jc w:val="both"/>
            </w:pPr>
          </w:p>
        </w:tc>
      </w:tr>
      <w:tr w:rsidR="00D45C25" w:rsidRPr="005347A4" w:rsidTr="00D45C2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ind w:left="57" w:right="57"/>
              <w:contextualSpacing/>
            </w:pPr>
            <w:proofErr w:type="spellStart"/>
            <w:r>
              <w:t>Подгот</w:t>
            </w:r>
            <w:proofErr w:type="spellEnd"/>
            <w:r>
              <w:t>. 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snapToGrid w:val="0"/>
              <w:ind w:left="113" w:right="113"/>
              <w:contextualSpacing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snapToGrid w:val="0"/>
              <w:ind w:left="113" w:right="113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pStyle w:val="c0"/>
              <w:spacing w:before="0" w:beforeAutospacing="0" w:after="0" w:afterAutospacing="0"/>
              <w:ind w:left="113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25" w:rsidRPr="00FD290F" w:rsidRDefault="00D45C25" w:rsidP="00D45C25">
            <w:pPr>
              <w:widowControl w:val="0"/>
              <w:snapToGrid w:val="0"/>
              <w:ind w:left="113" w:right="113"/>
              <w:contextualSpacing/>
              <w:jc w:val="both"/>
            </w:pPr>
          </w:p>
        </w:tc>
      </w:tr>
    </w:tbl>
    <w:p w:rsidR="00D45C25" w:rsidRDefault="00D45C25" w:rsidP="00D45C25">
      <w:pPr>
        <w:ind w:left="-284" w:right="-285" w:firstLine="426"/>
        <w:contextualSpacing/>
        <w:rPr>
          <w:sz w:val="24"/>
          <w:szCs w:val="24"/>
        </w:rPr>
      </w:pPr>
    </w:p>
    <w:p w:rsidR="00D45C25" w:rsidRDefault="00D45C25" w:rsidP="00D45C25">
      <w:pPr>
        <w:ind w:left="-284" w:right="-144" w:firstLine="426"/>
        <w:contextualSpacing/>
        <w:rPr>
          <w:b/>
          <w:sz w:val="24"/>
          <w:szCs w:val="24"/>
          <w:lang w:eastAsia="ar-SA"/>
        </w:rPr>
      </w:pPr>
      <w:r w:rsidRPr="00DC645C">
        <w:rPr>
          <w:b/>
          <w:sz w:val="24"/>
          <w:szCs w:val="24"/>
          <w:lang w:eastAsia="ar-SA"/>
        </w:rPr>
        <w:t>Отчетная документация</w:t>
      </w:r>
      <w:r>
        <w:rPr>
          <w:b/>
          <w:sz w:val="24"/>
          <w:szCs w:val="24"/>
          <w:lang w:eastAsia="ar-SA"/>
        </w:rPr>
        <w:t>:</w:t>
      </w:r>
    </w:p>
    <w:p w:rsidR="00D45C25" w:rsidRPr="0063034D" w:rsidRDefault="00D45C25" w:rsidP="00D45C25">
      <w:pPr>
        <w:pStyle w:val="a4"/>
        <w:tabs>
          <w:tab w:val="left" w:pos="1080"/>
        </w:tabs>
        <w:spacing w:after="0" w:line="240" w:lineRule="auto"/>
        <w:ind w:left="-284" w:right="-144" w:firstLine="426"/>
        <w:contextualSpacing/>
        <w:rPr>
          <w:rFonts w:ascii="Times New Roman" w:hAnsi="Times New Roman"/>
          <w:sz w:val="24"/>
          <w:szCs w:val="24"/>
        </w:rPr>
      </w:pPr>
      <w:r w:rsidRPr="00D76D4A">
        <w:rPr>
          <w:rFonts w:ascii="Times New Roman" w:hAnsi="Times New Roman"/>
          <w:sz w:val="24"/>
          <w:szCs w:val="24"/>
        </w:rPr>
        <w:t xml:space="preserve">1. </w:t>
      </w:r>
      <w:r w:rsidRPr="007F6EB3">
        <w:rPr>
          <w:rFonts w:ascii="Times New Roman" w:hAnsi="Times New Roman"/>
          <w:sz w:val="24"/>
          <w:szCs w:val="24"/>
        </w:rPr>
        <w:t>Заполненная таблица по применению нетрадиционных  техник,</w:t>
      </w:r>
      <w:r>
        <w:rPr>
          <w:rFonts w:ascii="Times New Roman" w:hAnsi="Times New Roman"/>
          <w:sz w:val="24"/>
          <w:szCs w:val="24"/>
        </w:rPr>
        <w:t xml:space="preserve"> применяемых в ДОО, </w:t>
      </w:r>
      <w:r w:rsidRPr="0063034D">
        <w:rPr>
          <w:rFonts w:ascii="Times New Roman" w:hAnsi="Times New Roman"/>
          <w:sz w:val="24"/>
          <w:szCs w:val="24"/>
        </w:rPr>
        <w:t>заверенн</w:t>
      </w:r>
      <w:r>
        <w:rPr>
          <w:rFonts w:ascii="Times New Roman" w:hAnsi="Times New Roman"/>
          <w:sz w:val="24"/>
          <w:szCs w:val="24"/>
        </w:rPr>
        <w:t>ая</w:t>
      </w:r>
      <w:r w:rsidRPr="0063034D">
        <w:rPr>
          <w:rFonts w:ascii="Times New Roman" w:hAnsi="Times New Roman"/>
          <w:sz w:val="24"/>
          <w:szCs w:val="24"/>
        </w:rPr>
        <w:t xml:space="preserve"> подписью и оценкой (по пятибалльной шкале) </w:t>
      </w:r>
      <w:r>
        <w:rPr>
          <w:rFonts w:ascii="Times New Roman" w:hAnsi="Times New Roman"/>
          <w:sz w:val="24"/>
          <w:szCs w:val="24"/>
        </w:rPr>
        <w:t>руководителя практики.</w:t>
      </w:r>
    </w:p>
    <w:p w:rsidR="00FE56B3" w:rsidRPr="0063034D" w:rsidRDefault="00FE56B3" w:rsidP="00FE56B3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</w:p>
    <w:p w:rsidR="00FE56B3" w:rsidRPr="0063034D" w:rsidRDefault="001C7E2D" w:rsidP="0006747B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Задание 2</w:t>
      </w:r>
    </w:p>
    <w:p w:rsidR="00FE56B3" w:rsidRDefault="00FE56B3" w:rsidP="0006747B">
      <w:pPr>
        <w:pStyle w:val="TableParagraph"/>
        <w:ind w:left="0"/>
        <w:contextualSpacing/>
        <w:jc w:val="center"/>
        <w:rPr>
          <w:b/>
          <w:sz w:val="24"/>
          <w:szCs w:val="24"/>
        </w:rPr>
      </w:pPr>
      <w:r w:rsidRPr="0006747B">
        <w:rPr>
          <w:b/>
          <w:sz w:val="24"/>
          <w:szCs w:val="24"/>
        </w:rPr>
        <w:t>Организация деятельности дошкольников</w:t>
      </w:r>
      <w:r w:rsidR="0006747B" w:rsidRPr="0006747B">
        <w:rPr>
          <w:b/>
          <w:sz w:val="24"/>
          <w:szCs w:val="24"/>
        </w:rPr>
        <w:t xml:space="preserve"> по художественной обработке материалов и изобразительному искусству</w:t>
      </w:r>
    </w:p>
    <w:p w:rsidR="00FE56B3" w:rsidRPr="0063034D" w:rsidRDefault="00FE56B3" w:rsidP="00FE56B3">
      <w:pPr>
        <w:ind w:firstLine="709"/>
        <w:contextualSpacing/>
        <w:jc w:val="center"/>
        <w:rPr>
          <w:b/>
          <w:sz w:val="24"/>
          <w:szCs w:val="24"/>
        </w:rPr>
      </w:pPr>
    </w:p>
    <w:p w:rsidR="0006747B" w:rsidRPr="0006747B" w:rsidRDefault="0006747B" w:rsidP="00D45C25">
      <w:pPr>
        <w:pStyle w:val="110"/>
        <w:spacing w:line="279" w:lineRule="exact"/>
        <w:ind w:left="-284" w:right="-285" w:firstLine="532"/>
        <w:jc w:val="both"/>
        <w:rPr>
          <w:b w:val="0"/>
          <w:sz w:val="24"/>
          <w:szCs w:val="24"/>
        </w:rPr>
      </w:pPr>
      <w:r w:rsidRPr="0006747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</w:t>
      </w:r>
      <w:r w:rsidR="00FE56B3" w:rsidRPr="0006747B">
        <w:rPr>
          <w:i/>
          <w:sz w:val="24"/>
          <w:szCs w:val="24"/>
        </w:rPr>
        <w:t>Цель:</w:t>
      </w:r>
      <w:r w:rsidR="00FE56B3" w:rsidRPr="0006747B">
        <w:rPr>
          <w:sz w:val="24"/>
          <w:szCs w:val="24"/>
        </w:rPr>
        <w:t xml:space="preserve"> </w:t>
      </w:r>
      <w:r w:rsidR="00FE56B3" w:rsidRPr="0006747B">
        <w:rPr>
          <w:b w:val="0"/>
          <w:sz w:val="24"/>
          <w:szCs w:val="24"/>
        </w:rPr>
        <w:t xml:space="preserve">формирование </w:t>
      </w:r>
      <w:r w:rsidRPr="0006747B">
        <w:rPr>
          <w:b w:val="0"/>
          <w:sz w:val="24"/>
          <w:szCs w:val="24"/>
        </w:rPr>
        <w:t>практического опыта планирования различных видов деятельности и общения</w:t>
      </w:r>
      <w:r w:rsidRPr="0006747B">
        <w:rPr>
          <w:b w:val="0"/>
          <w:spacing w:val="-4"/>
          <w:sz w:val="24"/>
          <w:szCs w:val="24"/>
        </w:rPr>
        <w:t xml:space="preserve"> </w:t>
      </w:r>
      <w:r w:rsidRPr="0006747B">
        <w:rPr>
          <w:b w:val="0"/>
          <w:sz w:val="24"/>
          <w:szCs w:val="24"/>
        </w:rPr>
        <w:t>детей; формирование умения изготавливать поделки из различных</w:t>
      </w:r>
      <w:r w:rsidRPr="0006747B">
        <w:rPr>
          <w:b w:val="0"/>
          <w:spacing w:val="-2"/>
          <w:sz w:val="24"/>
          <w:szCs w:val="24"/>
        </w:rPr>
        <w:t xml:space="preserve"> </w:t>
      </w:r>
      <w:r w:rsidRPr="0006747B">
        <w:rPr>
          <w:b w:val="0"/>
          <w:sz w:val="24"/>
          <w:szCs w:val="24"/>
        </w:rPr>
        <w:t>материалов</w:t>
      </w:r>
      <w:r w:rsidR="00D45C25">
        <w:rPr>
          <w:b w:val="0"/>
          <w:sz w:val="24"/>
          <w:szCs w:val="24"/>
        </w:rPr>
        <w:t>.</w:t>
      </w:r>
      <w:r w:rsidRPr="0006747B">
        <w:rPr>
          <w:b w:val="0"/>
          <w:sz w:val="24"/>
          <w:szCs w:val="24"/>
        </w:rPr>
        <w:t xml:space="preserve"> </w:t>
      </w:r>
    </w:p>
    <w:p w:rsidR="00FE56B3" w:rsidRPr="0063034D" w:rsidRDefault="00FE56B3" w:rsidP="00D45C25">
      <w:pPr>
        <w:pStyle w:val="a4"/>
        <w:tabs>
          <w:tab w:val="left" w:pos="1080"/>
        </w:tabs>
        <w:spacing w:after="0" w:line="240" w:lineRule="auto"/>
        <w:ind w:left="-284" w:right="-285" w:firstLine="53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034D">
        <w:rPr>
          <w:rFonts w:ascii="Times New Roman" w:hAnsi="Times New Roman"/>
          <w:b/>
          <w:i/>
          <w:sz w:val="24"/>
          <w:szCs w:val="24"/>
        </w:rPr>
        <w:t>Содержание задания:</w:t>
      </w:r>
    </w:p>
    <w:p w:rsidR="00FE56B3" w:rsidRPr="0063034D" w:rsidRDefault="00FE56B3" w:rsidP="00D45C25">
      <w:pPr>
        <w:pStyle w:val="TableParagraph"/>
        <w:ind w:left="-284" w:right="-285" w:firstLine="532"/>
        <w:contextualSpacing/>
        <w:jc w:val="both"/>
        <w:rPr>
          <w:sz w:val="24"/>
          <w:szCs w:val="24"/>
        </w:rPr>
      </w:pPr>
      <w:r w:rsidRPr="0063034D">
        <w:rPr>
          <w:sz w:val="24"/>
          <w:szCs w:val="24"/>
        </w:rPr>
        <w:t xml:space="preserve">Составить конспект по </w:t>
      </w:r>
      <w:r w:rsidR="0006747B" w:rsidRPr="0006747B">
        <w:rPr>
          <w:sz w:val="24"/>
          <w:szCs w:val="24"/>
        </w:rPr>
        <w:t>художественной обработке материалов и изобразительному искусству</w:t>
      </w:r>
      <w:r w:rsidR="00802E21">
        <w:rPr>
          <w:sz w:val="24"/>
          <w:szCs w:val="24"/>
        </w:rPr>
        <w:t xml:space="preserve">  с детьми</w:t>
      </w:r>
      <w:r w:rsidRPr="0063034D">
        <w:rPr>
          <w:sz w:val="24"/>
          <w:szCs w:val="24"/>
        </w:rPr>
        <w:t xml:space="preserve"> </w:t>
      </w:r>
      <w:r w:rsidR="00802E21">
        <w:rPr>
          <w:sz w:val="24"/>
          <w:szCs w:val="24"/>
        </w:rPr>
        <w:t xml:space="preserve"> младшего, среднего и старшего дошкольного возраста </w:t>
      </w:r>
      <w:r w:rsidR="00B46EAD">
        <w:rPr>
          <w:sz w:val="24"/>
          <w:szCs w:val="24"/>
        </w:rPr>
        <w:t>и провести данные мероприятия</w:t>
      </w:r>
      <w:r w:rsidRPr="0063034D">
        <w:rPr>
          <w:sz w:val="24"/>
          <w:szCs w:val="24"/>
        </w:rPr>
        <w:t xml:space="preserve"> с воспитанниками.</w:t>
      </w:r>
    </w:p>
    <w:p w:rsidR="00FE56B3" w:rsidRPr="0063034D" w:rsidRDefault="00FE56B3" w:rsidP="00D45C25">
      <w:pPr>
        <w:tabs>
          <w:tab w:val="left" w:pos="1080"/>
        </w:tabs>
        <w:ind w:left="-284" w:right="-285" w:firstLine="532"/>
        <w:contextualSpacing/>
        <w:jc w:val="both"/>
        <w:rPr>
          <w:b/>
          <w:i/>
          <w:sz w:val="24"/>
          <w:szCs w:val="24"/>
        </w:rPr>
      </w:pPr>
      <w:r w:rsidRPr="0063034D">
        <w:rPr>
          <w:b/>
          <w:i/>
          <w:sz w:val="24"/>
          <w:szCs w:val="24"/>
        </w:rPr>
        <w:t>Отчетная документация:</w:t>
      </w:r>
    </w:p>
    <w:p w:rsidR="00FE56B3" w:rsidRPr="0063034D" w:rsidRDefault="00FE56B3" w:rsidP="00D45C25">
      <w:pPr>
        <w:pStyle w:val="a4"/>
        <w:tabs>
          <w:tab w:val="left" w:pos="1080"/>
        </w:tabs>
        <w:spacing w:after="0" w:line="240" w:lineRule="auto"/>
        <w:ind w:left="-284" w:right="-285" w:firstLine="532"/>
        <w:contextualSpacing/>
        <w:jc w:val="both"/>
        <w:rPr>
          <w:rFonts w:ascii="Times New Roman" w:hAnsi="Times New Roman"/>
          <w:sz w:val="24"/>
          <w:szCs w:val="24"/>
        </w:rPr>
      </w:pPr>
      <w:r w:rsidRPr="0063034D">
        <w:rPr>
          <w:rFonts w:ascii="Times New Roman" w:hAnsi="Times New Roman"/>
          <w:sz w:val="24"/>
          <w:szCs w:val="24"/>
        </w:rPr>
        <w:t>1. Конспект</w:t>
      </w:r>
      <w:r w:rsidR="00B46EAD">
        <w:rPr>
          <w:rFonts w:ascii="Times New Roman" w:hAnsi="Times New Roman"/>
          <w:sz w:val="24"/>
          <w:szCs w:val="24"/>
        </w:rPr>
        <w:t>ы (технологические карты) мероприятий, заверенные</w:t>
      </w:r>
      <w:r w:rsidRPr="0063034D">
        <w:rPr>
          <w:rFonts w:ascii="Times New Roman" w:hAnsi="Times New Roman"/>
          <w:sz w:val="24"/>
          <w:szCs w:val="24"/>
        </w:rPr>
        <w:t xml:space="preserve"> подписью и оценкой (по пятибалльной шкале) представителя администрации ДОУ, а также печатью учреждения.</w:t>
      </w:r>
    </w:p>
    <w:p w:rsidR="00FE56B3" w:rsidRDefault="00FE56B3" w:rsidP="00D45C25">
      <w:pPr>
        <w:pStyle w:val="a4"/>
        <w:tabs>
          <w:tab w:val="left" w:pos="1080"/>
        </w:tabs>
        <w:spacing w:after="0" w:line="240" w:lineRule="auto"/>
        <w:ind w:left="-284" w:right="-285" w:firstLine="532"/>
        <w:contextualSpacing/>
        <w:jc w:val="both"/>
        <w:rPr>
          <w:rFonts w:ascii="Times New Roman" w:hAnsi="Times New Roman"/>
          <w:sz w:val="24"/>
          <w:szCs w:val="24"/>
        </w:rPr>
      </w:pPr>
      <w:r w:rsidRPr="0063034D">
        <w:rPr>
          <w:rFonts w:ascii="Times New Roman" w:hAnsi="Times New Roman"/>
          <w:sz w:val="24"/>
          <w:szCs w:val="24"/>
        </w:rPr>
        <w:t>2. Фотоотчет проведенных мероприятий</w:t>
      </w:r>
      <w:r w:rsidR="00801125">
        <w:rPr>
          <w:rFonts w:ascii="Times New Roman" w:hAnsi="Times New Roman"/>
          <w:sz w:val="24"/>
          <w:szCs w:val="24"/>
        </w:rPr>
        <w:t>.</w:t>
      </w:r>
    </w:p>
    <w:p w:rsidR="00801125" w:rsidRDefault="00801125" w:rsidP="00D45C25">
      <w:pPr>
        <w:pStyle w:val="a4"/>
        <w:tabs>
          <w:tab w:val="left" w:pos="1080"/>
        </w:tabs>
        <w:spacing w:after="0" w:line="240" w:lineRule="auto"/>
        <w:ind w:left="-284" w:right="-285" w:firstLine="532"/>
        <w:contextualSpacing/>
        <w:jc w:val="both"/>
        <w:rPr>
          <w:rFonts w:ascii="Times New Roman" w:hAnsi="Times New Roman"/>
          <w:sz w:val="24"/>
          <w:szCs w:val="24"/>
        </w:rPr>
      </w:pPr>
    </w:p>
    <w:p w:rsidR="00182CED" w:rsidRPr="00182CED" w:rsidRDefault="00182CED" w:rsidP="00182CED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182CED">
        <w:rPr>
          <w:b/>
          <w:sz w:val="24"/>
          <w:szCs w:val="24"/>
          <w:u w:val="single"/>
        </w:rPr>
        <w:t>Задание 3</w:t>
      </w:r>
    </w:p>
    <w:p w:rsidR="00182CED" w:rsidRDefault="00182CED" w:rsidP="00182CED">
      <w:pPr>
        <w:contextualSpacing/>
        <w:jc w:val="center"/>
        <w:rPr>
          <w:b/>
          <w:bCs/>
          <w:sz w:val="24"/>
          <w:szCs w:val="24"/>
        </w:rPr>
      </w:pPr>
      <w:r w:rsidRPr="00182CED">
        <w:rPr>
          <w:b/>
          <w:bCs/>
          <w:sz w:val="24"/>
          <w:szCs w:val="24"/>
        </w:rPr>
        <w:t>Проведение непосредственного наблюдения</w:t>
      </w:r>
      <w:r>
        <w:rPr>
          <w:b/>
          <w:bCs/>
          <w:sz w:val="24"/>
          <w:szCs w:val="24"/>
        </w:rPr>
        <w:t xml:space="preserve"> и анализ псих</w:t>
      </w:r>
      <w:r w:rsidR="00C23A1C">
        <w:rPr>
          <w:b/>
          <w:bCs/>
          <w:sz w:val="24"/>
          <w:szCs w:val="24"/>
        </w:rPr>
        <w:t>ологических</w:t>
      </w:r>
      <w:r>
        <w:rPr>
          <w:b/>
          <w:bCs/>
          <w:sz w:val="24"/>
          <w:szCs w:val="24"/>
        </w:rPr>
        <w:t xml:space="preserve"> особенностей дошкольников старшего возраста </w:t>
      </w:r>
      <w:r w:rsidRPr="00182CED">
        <w:rPr>
          <w:b/>
          <w:bCs/>
          <w:sz w:val="24"/>
          <w:szCs w:val="24"/>
        </w:rPr>
        <w:t xml:space="preserve"> с фиксацией фактов</w:t>
      </w:r>
    </w:p>
    <w:p w:rsidR="00653874" w:rsidRDefault="00653874" w:rsidP="00182CED">
      <w:pPr>
        <w:contextualSpacing/>
        <w:jc w:val="center"/>
        <w:rPr>
          <w:b/>
          <w:bCs/>
          <w:sz w:val="24"/>
          <w:szCs w:val="24"/>
        </w:rPr>
      </w:pPr>
    </w:p>
    <w:p w:rsidR="000C7EAA" w:rsidRPr="009E4524" w:rsidRDefault="00801125" w:rsidP="00801125">
      <w:pPr>
        <w:widowControl w:val="0"/>
        <w:tabs>
          <w:tab w:val="left" w:pos="665"/>
          <w:tab w:val="left" w:pos="667"/>
          <w:tab w:val="left" w:pos="2922"/>
          <w:tab w:val="left" w:pos="4643"/>
          <w:tab w:val="left" w:pos="5902"/>
          <w:tab w:val="left" w:pos="6774"/>
          <w:tab w:val="left" w:pos="7928"/>
          <w:tab w:val="left" w:pos="8287"/>
        </w:tabs>
        <w:autoSpaceDE w:val="0"/>
        <w:autoSpaceDN w:val="0"/>
        <w:ind w:left="-284" w:right="-285" w:firstLine="568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653874" w:rsidRPr="000C7EAA">
        <w:rPr>
          <w:b/>
          <w:i/>
          <w:sz w:val="24"/>
          <w:szCs w:val="24"/>
        </w:rPr>
        <w:t>Цель:</w:t>
      </w:r>
      <w:r w:rsidR="00653874" w:rsidRPr="000C7EAA">
        <w:rPr>
          <w:sz w:val="24"/>
          <w:szCs w:val="24"/>
        </w:rPr>
        <w:t xml:space="preserve"> формирование </w:t>
      </w:r>
      <w:r w:rsidR="000C7EAA" w:rsidRPr="000C7EAA">
        <w:rPr>
          <w:sz w:val="24"/>
          <w:szCs w:val="24"/>
        </w:rPr>
        <w:t xml:space="preserve">знаний </w:t>
      </w:r>
      <w:r w:rsidR="000C7EAA" w:rsidRPr="000C7EAA">
        <w:rPr>
          <w:b/>
          <w:sz w:val="24"/>
          <w:szCs w:val="24"/>
        </w:rPr>
        <w:t xml:space="preserve">  </w:t>
      </w:r>
      <w:r w:rsidR="000C7EAA" w:rsidRPr="000C7EAA">
        <w:rPr>
          <w:sz w:val="24"/>
          <w:szCs w:val="24"/>
        </w:rPr>
        <w:t xml:space="preserve">психологических особенности общения детей </w:t>
      </w:r>
      <w:r w:rsidR="000C7EAA" w:rsidRPr="000C7EAA">
        <w:rPr>
          <w:spacing w:val="-3"/>
          <w:sz w:val="24"/>
          <w:szCs w:val="24"/>
        </w:rPr>
        <w:t xml:space="preserve">дошкольного </w:t>
      </w:r>
      <w:r w:rsidR="000C7EAA" w:rsidRPr="000C7EAA">
        <w:rPr>
          <w:sz w:val="24"/>
          <w:szCs w:val="24"/>
        </w:rPr>
        <w:t>возраста;</w:t>
      </w:r>
      <w:r w:rsidR="000C7EAA">
        <w:rPr>
          <w:sz w:val="24"/>
          <w:szCs w:val="24"/>
        </w:rPr>
        <w:t xml:space="preserve"> основ </w:t>
      </w:r>
      <w:r w:rsidR="000C7EAA" w:rsidRPr="009E4524">
        <w:rPr>
          <w:sz w:val="24"/>
          <w:szCs w:val="24"/>
        </w:rPr>
        <w:t xml:space="preserve"> организации бесконфликтного общения детей и </w:t>
      </w:r>
      <w:r w:rsidR="000C7EAA" w:rsidRPr="009E4524">
        <w:rPr>
          <w:spacing w:val="-4"/>
          <w:sz w:val="24"/>
          <w:szCs w:val="24"/>
        </w:rPr>
        <w:t xml:space="preserve">способы </w:t>
      </w:r>
      <w:r w:rsidR="000C7EAA" w:rsidRPr="009E4524">
        <w:rPr>
          <w:sz w:val="24"/>
          <w:szCs w:val="24"/>
        </w:rPr>
        <w:t>разрешения</w:t>
      </w:r>
      <w:r w:rsidR="000C7EAA" w:rsidRPr="009E4524">
        <w:rPr>
          <w:spacing w:val="-4"/>
          <w:sz w:val="24"/>
          <w:szCs w:val="24"/>
        </w:rPr>
        <w:t xml:space="preserve"> </w:t>
      </w:r>
      <w:r w:rsidR="000C7EAA">
        <w:rPr>
          <w:sz w:val="24"/>
          <w:szCs w:val="24"/>
        </w:rPr>
        <w:t>конфликтов</w:t>
      </w:r>
      <w:r>
        <w:rPr>
          <w:sz w:val="24"/>
          <w:szCs w:val="24"/>
        </w:rPr>
        <w:t>.</w:t>
      </w:r>
    </w:p>
    <w:p w:rsidR="00801125" w:rsidRDefault="00801125" w:rsidP="00801125">
      <w:pPr>
        <w:pStyle w:val="a4"/>
        <w:tabs>
          <w:tab w:val="left" w:pos="1080"/>
        </w:tabs>
        <w:spacing w:after="0" w:line="240" w:lineRule="auto"/>
        <w:ind w:left="-284" w:right="-285" w:firstLine="56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3874" w:rsidRDefault="00653874" w:rsidP="00801125">
      <w:pPr>
        <w:pStyle w:val="a4"/>
        <w:tabs>
          <w:tab w:val="left" w:pos="1080"/>
        </w:tabs>
        <w:spacing w:after="0" w:line="240" w:lineRule="auto"/>
        <w:ind w:left="-284" w:right="-285" w:firstLine="56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034D">
        <w:rPr>
          <w:rFonts w:ascii="Times New Roman" w:hAnsi="Times New Roman"/>
          <w:b/>
          <w:i/>
          <w:sz w:val="24"/>
          <w:szCs w:val="24"/>
        </w:rPr>
        <w:t>Содержание задания:</w:t>
      </w:r>
    </w:p>
    <w:p w:rsidR="00653874" w:rsidRDefault="00653874" w:rsidP="00801125">
      <w:pPr>
        <w:pStyle w:val="a4"/>
        <w:tabs>
          <w:tab w:val="left" w:pos="1080"/>
        </w:tabs>
        <w:spacing w:after="0" w:line="240" w:lineRule="auto"/>
        <w:ind w:left="-284" w:right="-285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 протокол наблюдений, провести анализ, выводы и рекомендации для детей (не менее 7 человек)</w:t>
      </w:r>
      <w:r w:rsidR="00801125">
        <w:rPr>
          <w:rFonts w:ascii="Times New Roman" w:hAnsi="Times New Roman"/>
          <w:sz w:val="24"/>
          <w:szCs w:val="24"/>
        </w:rPr>
        <w:t>.</w:t>
      </w:r>
    </w:p>
    <w:p w:rsidR="00653874" w:rsidRDefault="00653874" w:rsidP="00653874">
      <w:pPr>
        <w:pStyle w:val="a4"/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3874" w:rsidRPr="008305C9" w:rsidRDefault="00653874" w:rsidP="00653874">
      <w:pPr>
        <w:spacing w:line="360" w:lineRule="auto"/>
        <w:jc w:val="center"/>
        <w:rPr>
          <w:sz w:val="24"/>
          <w:szCs w:val="24"/>
        </w:rPr>
      </w:pPr>
      <w:r w:rsidRPr="008305C9">
        <w:rPr>
          <w:sz w:val="24"/>
          <w:szCs w:val="24"/>
        </w:rPr>
        <w:t>Схема ведения протокола</w:t>
      </w:r>
    </w:p>
    <w:tbl>
      <w:tblPr>
        <w:tblW w:w="9782" w:type="dxa"/>
        <w:tblInd w:w="-274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3260"/>
        <w:gridCol w:w="4111"/>
      </w:tblGrid>
      <w:tr w:rsidR="00653874" w:rsidRPr="008305C9" w:rsidTr="00801125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874" w:rsidRPr="00653874" w:rsidRDefault="00653874" w:rsidP="00A37E51">
            <w:pPr>
              <w:ind w:left="57" w:right="57"/>
              <w:contextualSpacing/>
              <w:jc w:val="center"/>
            </w:pPr>
            <w:r w:rsidRPr="00653874">
              <w:t>Список детей, участвующих в наблюдении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874" w:rsidRPr="00653874" w:rsidRDefault="00653874" w:rsidP="00A37E51">
            <w:pPr>
              <w:ind w:left="57" w:right="57"/>
              <w:contextualSpacing/>
              <w:jc w:val="center"/>
            </w:pPr>
            <w:r w:rsidRPr="00653874">
              <w:t>Время наблюдения за группой детского сада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874" w:rsidRPr="00653874" w:rsidRDefault="00653874" w:rsidP="00A37E51">
            <w:pPr>
              <w:ind w:left="57" w:right="57"/>
              <w:contextualSpacing/>
              <w:jc w:val="center"/>
            </w:pPr>
            <w:r w:rsidRPr="00653874">
              <w:t>Точная запись наблюдения</w:t>
            </w:r>
          </w:p>
        </w:tc>
      </w:tr>
      <w:tr w:rsidR="00653874" w:rsidRPr="008305C9" w:rsidTr="00801125">
        <w:trPr>
          <w:trHeight w:val="1020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74" w:rsidRPr="00653874" w:rsidRDefault="00653874" w:rsidP="00A37E51">
            <w:pPr>
              <w:ind w:left="57" w:right="57"/>
              <w:contextualSpacing/>
              <w:jc w:val="center"/>
            </w:pPr>
            <w:r w:rsidRPr="00653874">
              <w:t>Указываете детей, за которыми вели наблюдение их количество, возраст</w:t>
            </w:r>
          </w:p>
          <w:p w:rsidR="00653874" w:rsidRPr="00653874" w:rsidRDefault="00653874" w:rsidP="00A37E51">
            <w:pPr>
              <w:ind w:left="57" w:right="57"/>
              <w:contextualSpacing/>
              <w:jc w:val="center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74" w:rsidRPr="00653874" w:rsidRDefault="00653874" w:rsidP="00A37E51">
            <w:pPr>
              <w:ind w:left="57" w:right="57"/>
              <w:contextualSpacing/>
              <w:jc w:val="center"/>
            </w:pPr>
            <w:r w:rsidRPr="00653874">
              <w:t>В какое время дня велось наблюдение: утро, вечер, между занятиями, НОД, на прогулке.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74" w:rsidRPr="00653874" w:rsidRDefault="00653874" w:rsidP="00A37E51">
            <w:pPr>
              <w:ind w:left="57" w:right="57"/>
              <w:contextualSpacing/>
              <w:jc w:val="center"/>
            </w:pPr>
            <w:r w:rsidRPr="00653874">
              <w:t>Точно фиксируйте действия, жесты, речь, мимику, взаимоотношения в группе детей.</w:t>
            </w:r>
          </w:p>
        </w:tc>
      </w:tr>
    </w:tbl>
    <w:p w:rsidR="00653874" w:rsidRPr="0063034D" w:rsidRDefault="00653874" w:rsidP="00653874">
      <w:pPr>
        <w:pStyle w:val="a4"/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3874" w:rsidRPr="0063034D" w:rsidRDefault="00653874" w:rsidP="00801125">
      <w:pPr>
        <w:tabs>
          <w:tab w:val="left" w:pos="1080"/>
        </w:tabs>
        <w:ind w:left="-284" w:right="-285" w:firstLine="568"/>
        <w:contextualSpacing/>
        <w:jc w:val="both"/>
        <w:rPr>
          <w:b/>
          <w:i/>
          <w:sz w:val="24"/>
          <w:szCs w:val="24"/>
        </w:rPr>
      </w:pPr>
      <w:r w:rsidRPr="0063034D">
        <w:rPr>
          <w:b/>
          <w:i/>
          <w:sz w:val="24"/>
          <w:szCs w:val="24"/>
        </w:rPr>
        <w:t>Отчетная документация:</w:t>
      </w:r>
    </w:p>
    <w:p w:rsidR="00182CED" w:rsidRPr="00EE5904" w:rsidRDefault="00653874" w:rsidP="00EE5904">
      <w:pPr>
        <w:pStyle w:val="a4"/>
        <w:tabs>
          <w:tab w:val="left" w:pos="1080"/>
        </w:tabs>
        <w:spacing w:after="0" w:line="240" w:lineRule="auto"/>
        <w:ind w:left="-284" w:right="-285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63034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Заполненная схема протокола  </w:t>
      </w:r>
      <w:r w:rsidR="0065485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анализом, выводами и рекомендациям</w:t>
      </w:r>
      <w:r w:rsidR="00654854">
        <w:rPr>
          <w:rFonts w:ascii="Times New Roman" w:hAnsi="Times New Roman"/>
          <w:sz w:val="24"/>
          <w:szCs w:val="24"/>
        </w:rPr>
        <w:t xml:space="preserve">, заверенная </w:t>
      </w:r>
      <w:r w:rsidRPr="0063034D">
        <w:rPr>
          <w:rFonts w:ascii="Times New Roman" w:hAnsi="Times New Roman"/>
          <w:sz w:val="24"/>
          <w:szCs w:val="24"/>
        </w:rPr>
        <w:t xml:space="preserve"> подписью и оценкой (по пятибалльной шкале) представителя администрации ДОУ, а также печатью учреждения.</w:t>
      </w:r>
    </w:p>
    <w:p w:rsidR="00FE37B3" w:rsidRPr="00801125" w:rsidRDefault="00FE37B3" w:rsidP="00801125">
      <w:pPr>
        <w:tabs>
          <w:tab w:val="left" w:pos="1080"/>
        </w:tabs>
        <w:contextualSpacing/>
        <w:jc w:val="both"/>
        <w:rPr>
          <w:sz w:val="24"/>
          <w:szCs w:val="24"/>
        </w:rPr>
      </w:pPr>
    </w:p>
    <w:p w:rsidR="00B248F5" w:rsidRDefault="00B248F5" w:rsidP="00B248F5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182CED">
        <w:rPr>
          <w:b/>
          <w:sz w:val="24"/>
          <w:szCs w:val="24"/>
          <w:u w:val="single"/>
        </w:rPr>
        <w:t xml:space="preserve">Задание </w:t>
      </w:r>
      <w:r>
        <w:rPr>
          <w:b/>
          <w:sz w:val="24"/>
          <w:szCs w:val="24"/>
          <w:u w:val="single"/>
        </w:rPr>
        <w:t>4</w:t>
      </w:r>
    </w:p>
    <w:p w:rsidR="00B248F5" w:rsidRPr="0006747B" w:rsidRDefault="00B248F5" w:rsidP="00B248F5">
      <w:pPr>
        <w:pStyle w:val="110"/>
        <w:spacing w:line="279" w:lineRule="exact"/>
        <w:ind w:left="-284" w:right="-285" w:firstLine="532"/>
        <w:jc w:val="both"/>
        <w:rPr>
          <w:b w:val="0"/>
          <w:sz w:val="24"/>
          <w:szCs w:val="24"/>
        </w:rPr>
      </w:pPr>
      <w:r w:rsidRPr="0006747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</w:t>
      </w:r>
      <w:r w:rsidRPr="0006747B">
        <w:rPr>
          <w:i/>
          <w:sz w:val="24"/>
          <w:szCs w:val="24"/>
        </w:rPr>
        <w:t>Цель:</w:t>
      </w:r>
      <w:r w:rsidRPr="0006747B">
        <w:rPr>
          <w:sz w:val="24"/>
          <w:szCs w:val="24"/>
        </w:rPr>
        <w:t xml:space="preserve"> </w:t>
      </w:r>
      <w:r w:rsidRPr="0006747B">
        <w:rPr>
          <w:b w:val="0"/>
          <w:sz w:val="24"/>
          <w:szCs w:val="24"/>
        </w:rPr>
        <w:t xml:space="preserve">формирование практического опыта планирования </w:t>
      </w:r>
      <w:r>
        <w:rPr>
          <w:b w:val="0"/>
          <w:sz w:val="24"/>
          <w:szCs w:val="24"/>
        </w:rPr>
        <w:t xml:space="preserve">и оформления уголков </w:t>
      </w:r>
      <w:r w:rsidRPr="0006747B">
        <w:rPr>
          <w:b w:val="0"/>
          <w:sz w:val="24"/>
          <w:szCs w:val="24"/>
        </w:rPr>
        <w:t>различных видов деятельности и общения</w:t>
      </w:r>
      <w:r w:rsidRPr="0006747B">
        <w:rPr>
          <w:b w:val="0"/>
          <w:spacing w:val="-4"/>
          <w:sz w:val="24"/>
          <w:szCs w:val="24"/>
        </w:rPr>
        <w:t xml:space="preserve"> </w:t>
      </w:r>
      <w:r w:rsidRPr="0006747B">
        <w:rPr>
          <w:b w:val="0"/>
          <w:sz w:val="24"/>
          <w:szCs w:val="24"/>
        </w:rPr>
        <w:t xml:space="preserve">детей; формирование умения </w:t>
      </w:r>
      <w:r>
        <w:rPr>
          <w:b w:val="0"/>
          <w:sz w:val="24"/>
          <w:szCs w:val="24"/>
        </w:rPr>
        <w:t>анализировать развивающую среду.</w:t>
      </w:r>
    </w:p>
    <w:p w:rsidR="00B248F5" w:rsidRPr="0063034D" w:rsidRDefault="00B248F5" w:rsidP="00B248F5">
      <w:pPr>
        <w:pStyle w:val="a4"/>
        <w:tabs>
          <w:tab w:val="left" w:pos="1080"/>
        </w:tabs>
        <w:spacing w:after="0" w:line="240" w:lineRule="auto"/>
        <w:ind w:left="-284" w:right="-285" w:firstLine="53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034D">
        <w:rPr>
          <w:rFonts w:ascii="Times New Roman" w:hAnsi="Times New Roman"/>
          <w:b/>
          <w:i/>
          <w:sz w:val="24"/>
          <w:szCs w:val="24"/>
        </w:rPr>
        <w:t>Содержание задания:</w:t>
      </w:r>
    </w:p>
    <w:p w:rsidR="00B248F5" w:rsidRPr="0063034D" w:rsidRDefault="00B248F5" w:rsidP="00B248F5">
      <w:pPr>
        <w:pStyle w:val="TableParagraph"/>
        <w:ind w:left="-284" w:right="-285" w:firstLine="5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Провести анализ содержания уголков по продуктивным видам деятельности в соответствии с возрастными особенностями детей.</w:t>
      </w:r>
      <w:bookmarkStart w:id="4" w:name="_GoBack"/>
      <w:bookmarkEnd w:id="4"/>
    </w:p>
    <w:p w:rsidR="00B248F5" w:rsidRPr="0063034D" w:rsidRDefault="00B248F5" w:rsidP="00B248F5">
      <w:pPr>
        <w:tabs>
          <w:tab w:val="left" w:pos="1080"/>
        </w:tabs>
        <w:ind w:left="-284" w:right="-285" w:firstLine="532"/>
        <w:contextualSpacing/>
        <w:jc w:val="both"/>
        <w:rPr>
          <w:b/>
          <w:i/>
          <w:sz w:val="24"/>
          <w:szCs w:val="24"/>
        </w:rPr>
      </w:pPr>
      <w:r w:rsidRPr="0063034D">
        <w:rPr>
          <w:b/>
          <w:i/>
          <w:sz w:val="24"/>
          <w:szCs w:val="24"/>
        </w:rPr>
        <w:t>Отчетная документация:</w:t>
      </w:r>
    </w:p>
    <w:p w:rsidR="00B248F5" w:rsidRPr="0063034D" w:rsidRDefault="00B248F5" w:rsidP="00B248F5">
      <w:pPr>
        <w:pStyle w:val="a4"/>
        <w:tabs>
          <w:tab w:val="left" w:pos="1080"/>
        </w:tabs>
        <w:spacing w:after="0" w:line="240" w:lineRule="auto"/>
        <w:ind w:left="-284" w:right="-285" w:firstLine="532"/>
        <w:contextualSpacing/>
        <w:jc w:val="both"/>
        <w:rPr>
          <w:rFonts w:ascii="Times New Roman" w:hAnsi="Times New Roman"/>
          <w:sz w:val="24"/>
          <w:szCs w:val="24"/>
        </w:rPr>
      </w:pPr>
      <w:r w:rsidRPr="0063034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Письменный анализ содержания уголков по продуктивной деятельности.</w:t>
      </w:r>
    </w:p>
    <w:p w:rsidR="00B248F5" w:rsidRDefault="00B248F5" w:rsidP="00B248F5">
      <w:pPr>
        <w:pStyle w:val="a4"/>
        <w:tabs>
          <w:tab w:val="left" w:pos="1080"/>
        </w:tabs>
        <w:spacing w:after="0" w:line="240" w:lineRule="auto"/>
        <w:ind w:left="-284" w:right="-285" w:firstLine="532"/>
        <w:contextualSpacing/>
        <w:jc w:val="both"/>
        <w:rPr>
          <w:rFonts w:ascii="Times New Roman" w:hAnsi="Times New Roman"/>
          <w:sz w:val="24"/>
          <w:szCs w:val="24"/>
        </w:rPr>
      </w:pPr>
      <w:r w:rsidRPr="0063034D">
        <w:rPr>
          <w:rFonts w:ascii="Times New Roman" w:hAnsi="Times New Roman"/>
          <w:sz w:val="24"/>
          <w:szCs w:val="24"/>
        </w:rPr>
        <w:t xml:space="preserve">2. Фотоотчет </w:t>
      </w:r>
      <w:r>
        <w:rPr>
          <w:rFonts w:ascii="Times New Roman" w:hAnsi="Times New Roman"/>
          <w:sz w:val="24"/>
          <w:szCs w:val="24"/>
        </w:rPr>
        <w:t>уголков в соответствии с возрастными особенностями.</w:t>
      </w:r>
    </w:p>
    <w:p w:rsidR="00B248F5" w:rsidRDefault="00B248F5" w:rsidP="00B248F5">
      <w:pPr>
        <w:ind w:right="-285"/>
        <w:contextualSpacing/>
        <w:rPr>
          <w:b/>
          <w:sz w:val="24"/>
          <w:szCs w:val="24"/>
          <w:u w:val="single"/>
        </w:rPr>
      </w:pPr>
    </w:p>
    <w:p w:rsidR="00FE56B3" w:rsidRDefault="00FE56B3" w:rsidP="00801125">
      <w:pPr>
        <w:ind w:left="-284" w:right="-285" w:firstLine="568"/>
        <w:contextualSpacing/>
        <w:jc w:val="center"/>
        <w:rPr>
          <w:sz w:val="24"/>
          <w:szCs w:val="24"/>
          <w:u w:val="single"/>
        </w:rPr>
      </w:pPr>
      <w:r w:rsidRPr="0063034D">
        <w:rPr>
          <w:b/>
          <w:sz w:val="24"/>
          <w:szCs w:val="24"/>
          <w:u w:val="single"/>
        </w:rPr>
        <w:t>Итоговое задание</w:t>
      </w:r>
    </w:p>
    <w:p w:rsidR="00801125" w:rsidRPr="0063034D" w:rsidRDefault="00801125" w:rsidP="00801125">
      <w:pPr>
        <w:ind w:left="-284" w:right="-285" w:firstLine="568"/>
        <w:contextualSpacing/>
        <w:jc w:val="center"/>
        <w:rPr>
          <w:sz w:val="24"/>
          <w:szCs w:val="24"/>
          <w:u w:val="single"/>
        </w:rPr>
      </w:pPr>
    </w:p>
    <w:p w:rsidR="00FE56B3" w:rsidRPr="0063034D" w:rsidRDefault="00FE56B3" w:rsidP="00801125">
      <w:pPr>
        <w:ind w:left="-284" w:right="-285" w:firstLine="568"/>
        <w:contextualSpacing/>
        <w:jc w:val="both"/>
        <w:rPr>
          <w:sz w:val="24"/>
          <w:szCs w:val="24"/>
        </w:rPr>
      </w:pPr>
      <w:r w:rsidRPr="0063034D">
        <w:rPr>
          <w:sz w:val="24"/>
          <w:szCs w:val="24"/>
        </w:rPr>
        <w:t>Повторная самодиагностика выраженности профессиональных компетенций.</w:t>
      </w:r>
    </w:p>
    <w:p w:rsidR="00FE56B3" w:rsidRPr="0063034D" w:rsidRDefault="00801125" w:rsidP="00801125">
      <w:pPr>
        <w:tabs>
          <w:tab w:val="left" w:pos="1418"/>
        </w:tabs>
        <w:ind w:left="-284" w:right="-285" w:firstLine="568"/>
        <w:contextualSpacing/>
        <w:jc w:val="both"/>
        <w:rPr>
          <w:sz w:val="24"/>
          <w:szCs w:val="24"/>
        </w:rPr>
      </w:pPr>
      <w:r w:rsidRPr="00801125">
        <w:rPr>
          <w:b/>
          <w:sz w:val="24"/>
          <w:szCs w:val="24"/>
        </w:rPr>
        <w:t>Задание:</w:t>
      </w:r>
      <w:r>
        <w:rPr>
          <w:sz w:val="24"/>
          <w:szCs w:val="24"/>
        </w:rPr>
        <w:t xml:space="preserve"> </w:t>
      </w:r>
      <w:r w:rsidR="00FE56B3" w:rsidRPr="0063034D">
        <w:rPr>
          <w:sz w:val="24"/>
          <w:szCs w:val="24"/>
        </w:rPr>
        <w:t>пройти диагностику и провести самоанализ результатов диагностики, полученных до и после прохождения практики:</w:t>
      </w:r>
    </w:p>
    <w:p w:rsidR="00FE56B3" w:rsidRPr="0063034D" w:rsidRDefault="00FE56B3" w:rsidP="00801125">
      <w:pPr>
        <w:numPr>
          <w:ilvl w:val="0"/>
          <w:numId w:val="7"/>
        </w:numPr>
        <w:tabs>
          <w:tab w:val="clear" w:pos="1440"/>
          <w:tab w:val="num" w:pos="567"/>
          <w:tab w:val="left" w:pos="1080"/>
        </w:tabs>
        <w:ind w:left="-284" w:right="-285" w:firstLine="568"/>
        <w:contextualSpacing/>
        <w:jc w:val="both"/>
        <w:rPr>
          <w:sz w:val="24"/>
          <w:szCs w:val="24"/>
        </w:rPr>
      </w:pPr>
      <w:r w:rsidRPr="0063034D">
        <w:rPr>
          <w:sz w:val="24"/>
          <w:szCs w:val="24"/>
        </w:rPr>
        <w:t>общий результат (уровень</w:t>
      </w:r>
      <w:r w:rsidR="00436732">
        <w:rPr>
          <w:sz w:val="24"/>
          <w:szCs w:val="24"/>
        </w:rPr>
        <w:t xml:space="preserve"> </w:t>
      </w:r>
      <w:r w:rsidRPr="0063034D">
        <w:rPr>
          <w:sz w:val="24"/>
          <w:szCs w:val="24"/>
        </w:rPr>
        <w:t>+</w:t>
      </w:r>
      <w:r w:rsidR="00436732">
        <w:rPr>
          <w:sz w:val="24"/>
          <w:szCs w:val="24"/>
        </w:rPr>
        <w:t xml:space="preserve"> количество баллов)</w:t>
      </w:r>
      <w:r w:rsidRPr="0063034D">
        <w:rPr>
          <w:sz w:val="24"/>
          <w:szCs w:val="24"/>
        </w:rPr>
        <w:t xml:space="preserve"> (акцентировать внимание на произошедших изменениях);</w:t>
      </w:r>
    </w:p>
    <w:p w:rsidR="00FE56B3" w:rsidRPr="0063034D" w:rsidRDefault="00FE56B3" w:rsidP="00801125">
      <w:pPr>
        <w:numPr>
          <w:ilvl w:val="0"/>
          <w:numId w:val="7"/>
        </w:numPr>
        <w:tabs>
          <w:tab w:val="clear" w:pos="1440"/>
          <w:tab w:val="num" w:pos="567"/>
          <w:tab w:val="left" w:pos="1080"/>
        </w:tabs>
        <w:ind w:left="-284" w:right="-285" w:firstLine="568"/>
        <w:contextualSpacing/>
        <w:jc w:val="both"/>
        <w:rPr>
          <w:sz w:val="24"/>
          <w:szCs w:val="24"/>
        </w:rPr>
      </w:pPr>
      <w:r w:rsidRPr="0063034D">
        <w:rPr>
          <w:sz w:val="24"/>
          <w:szCs w:val="24"/>
        </w:rPr>
        <w:t xml:space="preserve">динамика выраженности дефицитов (профессиональных компетенций, проявленных на </w:t>
      </w:r>
      <w:r w:rsidRPr="0063034D">
        <w:rPr>
          <w:i/>
          <w:sz w:val="24"/>
          <w:szCs w:val="24"/>
        </w:rPr>
        <w:t>адаптивном уровне</w:t>
      </w:r>
      <w:r w:rsidRPr="0063034D">
        <w:rPr>
          <w:sz w:val="24"/>
          <w:szCs w:val="24"/>
        </w:rPr>
        <w:t>) до и после периода практики.</w:t>
      </w:r>
    </w:p>
    <w:p w:rsidR="00FE37B3" w:rsidRDefault="00FE37B3" w:rsidP="00801125">
      <w:pPr>
        <w:ind w:left="-284" w:right="-285" w:firstLine="568"/>
        <w:contextualSpacing/>
        <w:jc w:val="center"/>
        <w:rPr>
          <w:b/>
          <w:sz w:val="24"/>
          <w:szCs w:val="24"/>
        </w:rPr>
      </w:pPr>
    </w:p>
    <w:p w:rsidR="00FE37B3" w:rsidRDefault="00FE37B3" w:rsidP="00FE37B3">
      <w:pPr>
        <w:ind w:firstLine="709"/>
        <w:contextualSpacing/>
        <w:jc w:val="center"/>
        <w:rPr>
          <w:b/>
          <w:sz w:val="24"/>
          <w:szCs w:val="24"/>
        </w:rPr>
      </w:pPr>
      <w:r w:rsidRPr="00176FBD">
        <w:rPr>
          <w:b/>
          <w:sz w:val="24"/>
          <w:szCs w:val="24"/>
        </w:rPr>
        <w:t xml:space="preserve">Оценочная </w:t>
      </w:r>
      <w:proofErr w:type="spellStart"/>
      <w:r w:rsidRPr="00176FBD">
        <w:rPr>
          <w:b/>
          <w:sz w:val="24"/>
          <w:szCs w:val="24"/>
        </w:rPr>
        <w:t>компетентностная</w:t>
      </w:r>
      <w:proofErr w:type="spellEnd"/>
      <w:r w:rsidRPr="00176FBD">
        <w:rPr>
          <w:b/>
          <w:sz w:val="24"/>
          <w:szCs w:val="24"/>
        </w:rPr>
        <w:t xml:space="preserve"> карта практиканта, обучающегося по направлению</w:t>
      </w:r>
      <w:r>
        <w:rPr>
          <w:b/>
          <w:sz w:val="24"/>
          <w:szCs w:val="24"/>
        </w:rPr>
        <w:t xml:space="preserve"> 44.02.01</w:t>
      </w:r>
      <w:r w:rsidRPr="00176FBD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Дошкольное </w:t>
      </w:r>
      <w:r w:rsidRPr="00176FBD">
        <w:rPr>
          <w:b/>
          <w:sz w:val="24"/>
          <w:szCs w:val="24"/>
        </w:rPr>
        <w:t>образование»</w:t>
      </w:r>
    </w:p>
    <w:p w:rsidR="00FE37B3" w:rsidRPr="00176FBD" w:rsidRDefault="00FE37B3" w:rsidP="00FE37B3">
      <w:pPr>
        <w:ind w:firstLine="709"/>
        <w:contextualSpacing/>
        <w:jc w:val="center"/>
        <w:rPr>
          <w:b/>
          <w:sz w:val="24"/>
          <w:szCs w:val="24"/>
        </w:rPr>
      </w:pPr>
    </w:p>
    <w:tbl>
      <w:tblPr>
        <w:tblW w:w="9769" w:type="dxa"/>
        <w:tblInd w:w="-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2551"/>
        <w:gridCol w:w="1843"/>
        <w:gridCol w:w="1701"/>
        <w:gridCol w:w="1830"/>
      </w:tblGrid>
      <w:tr w:rsidR="00FE37B3" w:rsidRPr="00176FBD" w:rsidTr="00FE37B3">
        <w:trPr>
          <w:trHeight w:val="1225"/>
        </w:trPr>
        <w:tc>
          <w:tcPr>
            <w:tcW w:w="1844" w:type="dxa"/>
            <w:shd w:val="clear" w:color="auto" w:fill="auto"/>
          </w:tcPr>
          <w:p w:rsidR="00FE37B3" w:rsidRPr="00B91A69" w:rsidRDefault="00FE37B3" w:rsidP="00FE37B3">
            <w:pPr>
              <w:ind w:left="113" w:right="113"/>
              <w:contextualSpacing/>
            </w:pPr>
            <w:r w:rsidRPr="00B91A69">
              <w:t>Направления</w:t>
            </w:r>
          </w:p>
          <w:p w:rsidR="00FE37B3" w:rsidRPr="00B91A69" w:rsidRDefault="00FE37B3" w:rsidP="00FE37B3">
            <w:pPr>
              <w:ind w:left="113" w:right="113"/>
              <w:contextualSpacing/>
            </w:pPr>
            <w:r w:rsidRPr="00B91A69">
              <w:t>Общие компетенции (ОК)</w:t>
            </w:r>
          </w:p>
          <w:p w:rsidR="00FE37B3" w:rsidRPr="00B91A69" w:rsidRDefault="00FE37B3" w:rsidP="00FE37B3">
            <w:pPr>
              <w:ind w:left="113" w:right="113"/>
              <w:contextualSpacing/>
            </w:pPr>
            <w:r w:rsidRPr="00B91A69">
              <w:t>Профессиональные компетенции (ПК)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37B3" w:rsidRPr="00B91A69" w:rsidRDefault="00FE37B3" w:rsidP="00FE37B3">
            <w:pPr>
              <w:ind w:left="113" w:right="113"/>
              <w:contextualSpacing/>
            </w:pPr>
            <w:r w:rsidRPr="00B91A69">
              <w:t>Критерии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37B3" w:rsidRPr="00B91A69" w:rsidRDefault="00FE37B3" w:rsidP="00FE37B3">
            <w:pPr>
              <w:ind w:left="113" w:right="113"/>
              <w:contextualSpacing/>
            </w:pPr>
            <w:r w:rsidRPr="00B91A69">
              <w:t>Адаптивно-регулятивный уровень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7B3" w:rsidRPr="00B91A69" w:rsidRDefault="00FE37B3" w:rsidP="00FE37B3">
            <w:pPr>
              <w:ind w:left="113" w:right="113"/>
              <w:contextualSpacing/>
            </w:pPr>
            <w:r w:rsidRPr="00B91A69">
              <w:t>Продуктивно-</w:t>
            </w:r>
            <w:proofErr w:type="spellStart"/>
            <w:r w:rsidRPr="00B91A69">
              <w:t>соуправленческий</w:t>
            </w:r>
            <w:proofErr w:type="spellEnd"/>
            <w:r w:rsidRPr="00B91A69">
              <w:t xml:space="preserve"> уровень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37B3" w:rsidRPr="00B91A69" w:rsidRDefault="00FE37B3" w:rsidP="00FE37B3">
            <w:pPr>
              <w:ind w:left="113" w:right="113"/>
              <w:contextualSpacing/>
            </w:pPr>
            <w:r w:rsidRPr="00B91A69">
              <w:t>Нормативно-самоуправленческий уровень</w:t>
            </w:r>
          </w:p>
        </w:tc>
      </w:tr>
      <w:tr w:rsidR="00FE37B3" w:rsidRPr="00176FBD" w:rsidTr="00801125">
        <w:trPr>
          <w:trHeight w:val="146"/>
        </w:trPr>
        <w:tc>
          <w:tcPr>
            <w:tcW w:w="1844" w:type="dxa"/>
            <w:shd w:val="clear" w:color="auto" w:fill="auto"/>
          </w:tcPr>
          <w:p w:rsidR="00FE37B3" w:rsidRPr="00B91A69" w:rsidRDefault="00FE37B3" w:rsidP="00FE37B3">
            <w:pPr>
              <w:ind w:left="113" w:right="113"/>
              <w:contextualSpacing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E37B3" w:rsidRPr="00B91A69" w:rsidRDefault="00FE37B3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37B3" w:rsidRPr="00B91A69" w:rsidRDefault="00436732" w:rsidP="00FE37B3">
            <w:pPr>
              <w:ind w:left="113" w:right="113"/>
              <w:contextualSpacing/>
            </w:pPr>
            <w:r>
              <w:t xml:space="preserve">17 </w:t>
            </w:r>
            <w:r w:rsidR="00FE37B3" w:rsidRPr="00B91A69">
              <w:t>баллов</w:t>
            </w:r>
            <w:r w:rsidR="009161C5">
              <w:t xml:space="preserve"> </w:t>
            </w:r>
            <w:r>
              <w:t>(макс.)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7B3" w:rsidRPr="00B91A69" w:rsidRDefault="00436732" w:rsidP="00FE37B3">
            <w:pPr>
              <w:ind w:left="113" w:right="113"/>
              <w:contextualSpacing/>
            </w:pPr>
            <w:r>
              <w:t xml:space="preserve">34 </w:t>
            </w:r>
            <w:r w:rsidR="00FE37B3" w:rsidRPr="00B91A69">
              <w:t>балл</w:t>
            </w:r>
            <w:r>
              <w:t>а (макс.)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37B3" w:rsidRPr="00B91A69" w:rsidRDefault="00436732" w:rsidP="00FE37B3">
            <w:pPr>
              <w:ind w:left="113" w:right="113"/>
              <w:contextualSpacing/>
            </w:pPr>
            <w:r>
              <w:t>51</w:t>
            </w:r>
            <w:r w:rsidR="00FE37B3" w:rsidRPr="00B91A69">
              <w:t>балл</w:t>
            </w:r>
            <w:r>
              <w:t xml:space="preserve"> (макс.)</w:t>
            </w:r>
          </w:p>
        </w:tc>
      </w:tr>
      <w:tr w:rsidR="00FE37B3" w:rsidRPr="00176FBD" w:rsidTr="00801125">
        <w:trPr>
          <w:trHeight w:val="53"/>
        </w:trPr>
        <w:tc>
          <w:tcPr>
            <w:tcW w:w="1844" w:type="dxa"/>
            <w:shd w:val="clear" w:color="auto" w:fill="auto"/>
          </w:tcPr>
          <w:p w:rsidR="00FE37B3" w:rsidRPr="00B91A69" w:rsidRDefault="00FE37B3" w:rsidP="00FE37B3">
            <w:pPr>
              <w:ind w:left="113" w:right="113"/>
              <w:contextualSpacing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E37B3" w:rsidRPr="00B91A69" w:rsidRDefault="00FE37B3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37B3" w:rsidRPr="00B91A69" w:rsidRDefault="00FE37B3" w:rsidP="00FE37B3">
            <w:pPr>
              <w:ind w:left="113" w:right="113"/>
              <w:contextualSpacing/>
            </w:pPr>
            <w:r w:rsidRPr="00B91A69">
              <w:t>1 балл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7B3" w:rsidRPr="00B91A69" w:rsidRDefault="00FE37B3" w:rsidP="00FE37B3">
            <w:pPr>
              <w:ind w:left="113" w:right="113"/>
              <w:contextualSpacing/>
            </w:pPr>
            <w:r w:rsidRPr="00B91A69">
              <w:t>2 балла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37B3" w:rsidRPr="00B91A69" w:rsidRDefault="00FE37B3" w:rsidP="00FE37B3">
            <w:pPr>
              <w:ind w:left="113" w:right="113"/>
              <w:contextualSpacing/>
            </w:pPr>
            <w:r w:rsidRPr="00B91A69">
              <w:t>3 балла</w:t>
            </w:r>
          </w:p>
        </w:tc>
      </w:tr>
      <w:tr w:rsidR="00436732" w:rsidRPr="00176FBD" w:rsidTr="00FE37B3">
        <w:tc>
          <w:tcPr>
            <w:tcW w:w="1844" w:type="dxa"/>
            <w:vMerge w:val="restart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Общие компетенции (</w:t>
            </w:r>
            <w:proofErr w:type="gramStart"/>
            <w:r w:rsidRPr="00B91A69">
              <w:t>ОК</w:t>
            </w:r>
            <w:proofErr w:type="gramEnd"/>
            <w:r w:rsidRPr="00B91A69">
              <w:t>)– в профессиональной деятельности -</w:t>
            </w:r>
            <w:r w:rsidRPr="00B91A69">
              <w:lastRenderedPageBreak/>
              <w:t>педагогического образования</w:t>
            </w:r>
          </w:p>
        </w:tc>
        <w:tc>
          <w:tcPr>
            <w:tcW w:w="2551" w:type="dxa"/>
            <w:shd w:val="clear" w:color="auto" w:fill="auto"/>
          </w:tcPr>
          <w:p w:rsidR="00436732" w:rsidRPr="00155162" w:rsidRDefault="00436732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lastRenderedPageBreak/>
              <w:t xml:space="preserve">ОК 2. Организовывать собственную деятельность, определять методы решения профессиональных задач, </w:t>
            </w:r>
            <w:r w:rsidRPr="00155162">
              <w:rPr>
                <w:iCs/>
                <w:color w:val="000000"/>
              </w:rPr>
              <w:lastRenderedPageBreak/>
              <w:t>оценивать их эффективность и качество.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lastRenderedPageBreak/>
              <w:t>Затрудняется в использовании общих компетенций (ОК)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lastRenderedPageBreak/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lastRenderedPageBreak/>
              <w:t xml:space="preserve">Готов использовать ОК при поддержке со стороны </w:t>
            </w:r>
            <w:r w:rsidRPr="00B91A69">
              <w:lastRenderedPageBreak/>
              <w:t>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lastRenderedPageBreak/>
              <w:t xml:space="preserve">Готов активно и самостоятельно использовать ОК </w:t>
            </w:r>
          </w:p>
        </w:tc>
      </w:tr>
      <w:tr w:rsidR="00436732" w:rsidRPr="00176FBD" w:rsidTr="00801125">
        <w:trPr>
          <w:trHeight w:val="2205"/>
        </w:trPr>
        <w:tc>
          <w:tcPr>
            <w:tcW w:w="1844" w:type="dxa"/>
            <w:vMerge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</w:tcPr>
          <w:p w:rsidR="00436732" w:rsidRDefault="00436732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Затрудняется в использовании общих компетенций (ОК)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использовать ОК при поддержке со стороны руководителя практики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 xml:space="preserve">Готов активно и самостоятельно использовать ОК </w:t>
            </w:r>
          </w:p>
        </w:tc>
      </w:tr>
      <w:tr w:rsidR="00436732" w:rsidRPr="00176FBD" w:rsidTr="00436732">
        <w:trPr>
          <w:trHeight w:val="1848"/>
        </w:trPr>
        <w:tc>
          <w:tcPr>
            <w:tcW w:w="1844" w:type="dxa"/>
            <w:vMerge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2551" w:type="dxa"/>
            <w:tcBorders>
              <w:top w:val="single" w:sz="6" w:space="0" w:color="000000"/>
            </w:tcBorders>
            <w:shd w:val="clear" w:color="auto" w:fill="auto"/>
          </w:tcPr>
          <w:p w:rsidR="00436732" w:rsidRPr="00155162" w:rsidRDefault="00436732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ОК 5.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</w:tcPr>
          <w:p w:rsidR="00436732" w:rsidRPr="00B91A69" w:rsidRDefault="00436732" w:rsidP="00A37E51">
            <w:pPr>
              <w:ind w:left="113" w:right="113"/>
              <w:contextualSpacing/>
            </w:pPr>
            <w:r w:rsidRPr="00B91A69">
              <w:t>Затрудняется в использовании общих компетенций (ОК)</w:t>
            </w:r>
          </w:p>
          <w:p w:rsidR="00436732" w:rsidRPr="00B91A69" w:rsidRDefault="00436732" w:rsidP="00A37E51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auto"/>
          </w:tcPr>
          <w:p w:rsidR="00436732" w:rsidRPr="00B91A69" w:rsidRDefault="00436732" w:rsidP="00A37E51">
            <w:pPr>
              <w:ind w:left="113" w:right="113"/>
              <w:contextualSpacing/>
            </w:pPr>
            <w:r w:rsidRPr="00B91A69">
              <w:t>Готов использовать ОК при поддержке со стороны руководителя практики</w:t>
            </w:r>
          </w:p>
        </w:tc>
        <w:tc>
          <w:tcPr>
            <w:tcW w:w="1830" w:type="dxa"/>
            <w:tcBorders>
              <w:top w:val="single" w:sz="6" w:space="0" w:color="000000"/>
            </w:tcBorders>
            <w:shd w:val="clear" w:color="auto" w:fill="auto"/>
          </w:tcPr>
          <w:p w:rsidR="00436732" w:rsidRPr="00B91A69" w:rsidRDefault="00436732" w:rsidP="00A37E51">
            <w:pPr>
              <w:ind w:left="113" w:right="113"/>
              <w:contextualSpacing/>
            </w:pPr>
            <w:r w:rsidRPr="00B91A69">
              <w:t xml:space="preserve">Готов активно и самостоятельно использовать ОК </w:t>
            </w:r>
          </w:p>
        </w:tc>
      </w:tr>
      <w:tr w:rsidR="00436732" w:rsidRPr="00176FBD" w:rsidTr="00436732">
        <w:trPr>
          <w:trHeight w:val="2581"/>
        </w:trPr>
        <w:tc>
          <w:tcPr>
            <w:tcW w:w="1844" w:type="dxa"/>
            <w:vMerge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155162">
              <w:rPr>
                <w:iCs/>
                <w:color w:val="00000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Затрудняется в использовании общих компетенций (ОК)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использовать ОК при поддержке со стороны руководителя практики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 xml:space="preserve">Готов активно и самостоятельно использовать ОК </w:t>
            </w:r>
          </w:p>
        </w:tc>
      </w:tr>
      <w:tr w:rsidR="00436732" w:rsidRPr="00176FBD" w:rsidTr="00436732">
        <w:trPr>
          <w:trHeight w:val="1318"/>
        </w:trPr>
        <w:tc>
          <w:tcPr>
            <w:tcW w:w="1844" w:type="dxa"/>
            <w:vMerge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2551" w:type="dxa"/>
            <w:tcBorders>
              <w:top w:val="single" w:sz="6" w:space="0" w:color="000000"/>
            </w:tcBorders>
            <w:shd w:val="clear" w:color="auto" w:fill="auto"/>
          </w:tcPr>
          <w:p w:rsidR="00436732" w:rsidRPr="00155162" w:rsidRDefault="00436732" w:rsidP="003713D0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</w:tcPr>
          <w:p w:rsidR="00436732" w:rsidRPr="00B91A69" w:rsidRDefault="00436732" w:rsidP="00A37E51">
            <w:pPr>
              <w:ind w:left="113" w:right="113"/>
              <w:contextualSpacing/>
            </w:pPr>
            <w:r w:rsidRPr="00B91A69">
              <w:t>Затрудняется в использовании общих компетенций (ОК)</w:t>
            </w:r>
          </w:p>
          <w:p w:rsidR="00436732" w:rsidRPr="00B91A69" w:rsidRDefault="00436732" w:rsidP="00A37E51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auto"/>
          </w:tcPr>
          <w:p w:rsidR="00436732" w:rsidRPr="00B91A69" w:rsidRDefault="00436732" w:rsidP="00A37E51">
            <w:pPr>
              <w:ind w:left="113" w:right="113"/>
              <w:contextualSpacing/>
            </w:pPr>
            <w:r w:rsidRPr="00B91A69">
              <w:t>Готов использовать ОК при поддержке со стороны руководителя практики</w:t>
            </w:r>
          </w:p>
        </w:tc>
        <w:tc>
          <w:tcPr>
            <w:tcW w:w="1830" w:type="dxa"/>
            <w:tcBorders>
              <w:top w:val="single" w:sz="6" w:space="0" w:color="000000"/>
            </w:tcBorders>
            <w:shd w:val="clear" w:color="auto" w:fill="auto"/>
          </w:tcPr>
          <w:p w:rsidR="00436732" w:rsidRPr="00B91A69" w:rsidRDefault="00436732" w:rsidP="00A37E51">
            <w:pPr>
              <w:ind w:left="113" w:right="113"/>
              <w:contextualSpacing/>
            </w:pPr>
            <w:r w:rsidRPr="00B91A69">
              <w:t xml:space="preserve">Готов активно и самостоятельно использовать ОК </w:t>
            </w:r>
          </w:p>
        </w:tc>
      </w:tr>
      <w:tr w:rsidR="00436732" w:rsidRPr="00176FBD" w:rsidTr="00FE37B3">
        <w:trPr>
          <w:trHeight w:val="556"/>
        </w:trPr>
        <w:tc>
          <w:tcPr>
            <w:tcW w:w="9769" w:type="dxa"/>
            <w:gridSpan w:val="5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  <w:jc w:val="center"/>
            </w:pPr>
            <w:r w:rsidRPr="00B91A69">
              <w:t>Профессиональные компетенции (ПК)</w:t>
            </w:r>
          </w:p>
          <w:p w:rsidR="00436732" w:rsidRPr="00B91A69" w:rsidRDefault="00436732" w:rsidP="00FE37B3">
            <w:pPr>
              <w:ind w:left="113" w:right="113"/>
              <w:contextualSpacing/>
              <w:jc w:val="center"/>
            </w:pPr>
            <w:r w:rsidRPr="00B91A69">
              <w:t>В области педагогической деятельности в дошкольном образовании</w:t>
            </w:r>
          </w:p>
        </w:tc>
      </w:tr>
      <w:tr w:rsidR="00436732" w:rsidRPr="00176FBD" w:rsidTr="004D4650">
        <w:trPr>
          <w:trHeight w:val="2300"/>
        </w:trPr>
        <w:tc>
          <w:tcPr>
            <w:tcW w:w="1844" w:type="dxa"/>
            <w:vMerge w:val="restart"/>
            <w:shd w:val="clear" w:color="auto" w:fill="auto"/>
          </w:tcPr>
          <w:p w:rsidR="00436732" w:rsidRPr="00155162" w:rsidRDefault="00436732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Организация различных видов деятельности и общения детей.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2551" w:type="dxa"/>
            <w:shd w:val="clear" w:color="auto" w:fill="auto"/>
          </w:tcPr>
          <w:p w:rsidR="00436732" w:rsidRPr="00FE56B3" w:rsidRDefault="00436732" w:rsidP="00FE37B3">
            <w:pPr>
              <w:rPr>
                <w:iCs/>
                <w:color w:val="000000"/>
              </w:rPr>
            </w:pPr>
            <w:r w:rsidRPr="00FE56B3">
              <w:rPr>
                <w:iCs/>
                <w:color w:val="000000"/>
              </w:rPr>
              <w:t>ПК 2.1. Планировать различные виды деятельности и общения детей в течение дня.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436732" w:rsidRPr="00176FBD" w:rsidTr="00FE37B3">
        <w:trPr>
          <w:trHeight w:val="1213"/>
        </w:trPr>
        <w:tc>
          <w:tcPr>
            <w:tcW w:w="1844" w:type="dxa"/>
            <w:vMerge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36732" w:rsidRPr="00B0769A" w:rsidRDefault="00436732" w:rsidP="00FE37B3">
            <w:pPr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>ПК 2.5. Организовывать продуктивную деятельность дошкольников (рисование, лепка, аппликация, конструирование).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436732" w:rsidRPr="00176FBD" w:rsidTr="00FE37B3">
        <w:trPr>
          <w:trHeight w:val="1264"/>
        </w:trPr>
        <w:tc>
          <w:tcPr>
            <w:tcW w:w="1844" w:type="dxa"/>
            <w:vMerge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732" w:rsidRPr="00B0769A" w:rsidRDefault="00436732" w:rsidP="00FE37B3">
            <w:pPr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>ПК 2.6. Организовывать и проводить праздники и развлечения для детей раннего и дошкольного возраста.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436732" w:rsidRPr="00176FBD" w:rsidTr="00FE37B3">
        <w:trPr>
          <w:trHeight w:val="434"/>
        </w:trPr>
        <w:tc>
          <w:tcPr>
            <w:tcW w:w="1844" w:type="dxa"/>
            <w:vMerge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36732" w:rsidRPr="00B0769A" w:rsidRDefault="00436732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>ПК 2.4. Организовывать общение детей.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436732" w:rsidRPr="00176FBD" w:rsidTr="00FE37B3">
        <w:tc>
          <w:tcPr>
            <w:tcW w:w="1844" w:type="dxa"/>
            <w:vMerge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2551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155162">
              <w:rPr>
                <w:iCs/>
                <w:color w:val="000000"/>
              </w:rPr>
              <w:t>ПК 2.2. Организовывать различные игры с детьми раннего и дошкольного возраста</w:t>
            </w:r>
          </w:p>
        </w:tc>
        <w:tc>
          <w:tcPr>
            <w:tcW w:w="1843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436732" w:rsidRPr="00176FBD" w:rsidTr="00FE37B3">
        <w:tc>
          <w:tcPr>
            <w:tcW w:w="1844" w:type="dxa"/>
            <w:vMerge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2551" w:type="dxa"/>
            <w:shd w:val="clear" w:color="auto" w:fill="auto"/>
          </w:tcPr>
          <w:p w:rsidR="00436732" w:rsidRPr="00155162" w:rsidRDefault="00436732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2.7. Анализировать процесс и результаты организации различных видов деятельности и общения детей.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436732" w:rsidRPr="00176FBD" w:rsidTr="00FE37B3">
        <w:trPr>
          <w:trHeight w:val="1316"/>
        </w:trPr>
        <w:tc>
          <w:tcPr>
            <w:tcW w:w="1844" w:type="dxa"/>
            <w:vMerge w:val="restart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155162">
              <w:rPr>
                <w:iCs/>
                <w:color w:val="000000"/>
              </w:rPr>
              <w:t>Организация занятий по основным общеобразовательным программам дошкольного образования.</w:t>
            </w:r>
          </w:p>
        </w:tc>
        <w:tc>
          <w:tcPr>
            <w:tcW w:w="2551" w:type="dxa"/>
            <w:shd w:val="clear" w:color="auto" w:fill="auto"/>
          </w:tcPr>
          <w:p w:rsidR="00436732" w:rsidRPr="00155162" w:rsidRDefault="00436732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3.1. Определять цели и задачи, планировать занятия с детьми дошкольного возраста.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436732" w:rsidRPr="00176FBD" w:rsidTr="00FE37B3">
        <w:tc>
          <w:tcPr>
            <w:tcW w:w="1844" w:type="dxa"/>
            <w:vMerge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2551" w:type="dxa"/>
            <w:shd w:val="clear" w:color="auto" w:fill="auto"/>
          </w:tcPr>
          <w:p w:rsidR="00436732" w:rsidRPr="00155162" w:rsidRDefault="00436732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3.2. Проводить занятия с детьми дошкольного возраста.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436732" w:rsidRPr="00176FBD" w:rsidTr="00FE37B3">
        <w:tc>
          <w:tcPr>
            <w:tcW w:w="1844" w:type="dxa"/>
            <w:vMerge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2551" w:type="dxa"/>
            <w:shd w:val="clear" w:color="auto" w:fill="auto"/>
          </w:tcPr>
          <w:p w:rsidR="00436732" w:rsidRPr="00155162" w:rsidRDefault="00436732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3.3. Осуществлять педагогический контроль, оценивать процесс и результаты обучения дошкольников.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436732" w:rsidRPr="00176FBD" w:rsidTr="00FE37B3">
        <w:tc>
          <w:tcPr>
            <w:tcW w:w="1844" w:type="dxa"/>
            <w:vMerge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2551" w:type="dxa"/>
            <w:shd w:val="clear" w:color="auto" w:fill="auto"/>
          </w:tcPr>
          <w:p w:rsidR="00436732" w:rsidRPr="00155162" w:rsidRDefault="00436732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3.4. Анализировать занятия.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436732" w:rsidRPr="00176FBD" w:rsidTr="00FE37B3">
        <w:tc>
          <w:tcPr>
            <w:tcW w:w="1844" w:type="dxa"/>
            <w:vMerge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2551" w:type="dxa"/>
            <w:shd w:val="clear" w:color="auto" w:fill="auto"/>
          </w:tcPr>
          <w:p w:rsidR="00436732" w:rsidRPr="00155162" w:rsidRDefault="00436732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3.5. Вести документацию, обеспечивающую организацию занятий.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436732" w:rsidRPr="00176FBD" w:rsidTr="00FE37B3">
        <w:tc>
          <w:tcPr>
            <w:tcW w:w="1844" w:type="dxa"/>
            <w:shd w:val="clear" w:color="auto" w:fill="auto"/>
          </w:tcPr>
          <w:p w:rsidR="00436732" w:rsidRPr="00155162" w:rsidRDefault="00436732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Методическое обеспечение образовательного процесса.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2551" w:type="dxa"/>
            <w:shd w:val="clear" w:color="auto" w:fill="auto"/>
          </w:tcPr>
          <w:p w:rsidR="00436732" w:rsidRPr="00155162" w:rsidRDefault="00436732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5.1.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436732" w:rsidRPr="00176FBD" w:rsidTr="00FE37B3">
        <w:tc>
          <w:tcPr>
            <w:tcW w:w="1844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2551" w:type="dxa"/>
            <w:shd w:val="clear" w:color="auto" w:fill="auto"/>
          </w:tcPr>
          <w:p w:rsidR="00436732" w:rsidRPr="00155162" w:rsidRDefault="00436732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5.2. Создавать в группе предметно-развивающую среду.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  <w:tr w:rsidR="00436732" w:rsidRPr="00176FBD" w:rsidTr="00FE37B3">
        <w:tc>
          <w:tcPr>
            <w:tcW w:w="1844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2551" w:type="dxa"/>
            <w:shd w:val="clear" w:color="auto" w:fill="auto"/>
          </w:tcPr>
          <w:p w:rsidR="00436732" w:rsidRPr="00155162" w:rsidRDefault="00436732" w:rsidP="00FE37B3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>ПК 5.4. Оформлять педагогические разработки в виде отчетов, рефератов, выступлений.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 xml:space="preserve">Затрудняется в использовании профессиональных компетенций (ПК) </w:t>
            </w:r>
          </w:p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436732" w:rsidRPr="00B91A69" w:rsidRDefault="00436732" w:rsidP="00FE37B3">
            <w:pPr>
              <w:ind w:left="113" w:right="113"/>
              <w:contextualSpacing/>
            </w:pPr>
            <w:r w:rsidRPr="00B91A69">
              <w:t>Готов активно и самостоятельно использовать ПК</w:t>
            </w:r>
          </w:p>
        </w:tc>
      </w:tr>
    </w:tbl>
    <w:p w:rsidR="00FE56B3" w:rsidRPr="00176FBD" w:rsidRDefault="00FE56B3" w:rsidP="00FE56B3">
      <w:pPr>
        <w:ind w:firstLine="709"/>
        <w:contextualSpacing/>
        <w:jc w:val="center"/>
        <w:rPr>
          <w:b/>
          <w:sz w:val="24"/>
          <w:szCs w:val="24"/>
        </w:rPr>
      </w:pPr>
    </w:p>
    <w:p w:rsidR="00436732" w:rsidRPr="0063034D" w:rsidRDefault="00436732" w:rsidP="00436732">
      <w:pPr>
        <w:tabs>
          <w:tab w:val="left" w:pos="1080"/>
        </w:tabs>
        <w:contextualSpacing/>
        <w:jc w:val="both"/>
        <w:rPr>
          <w:sz w:val="24"/>
          <w:szCs w:val="24"/>
        </w:rPr>
      </w:pPr>
      <w:r w:rsidRPr="0063034D">
        <w:rPr>
          <w:b/>
          <w:bCs/>
          <w:i/>
          <w:color w:val="000000"/>
          <w:sz w:val="24"/>
          <w:szCs w:val="24"/>
        </w:rPr>
        <w:t>Отчетная документация:</w:t>
      </w:r>
      <w:r w:rsidRPr="0063034D">
        <w:rPr>
          <w:bCs/>
          <w:i/>
          <w:color w:val="000000"/>
          <w:sz w:val="24"/>
          <w:szCs w:val="24"/>
        </w:rPr>
        <w:t xml:space="preserve"> </w:t>
      </w:r>
      <w:r w:rsidRPr="0063034D">
        <w:rPr>
          <w:sz w:val="24"/>
          <w:szCs w:val="24"/>
        </w:rPr>
        <w:t>диагностическая карта с самоанализом.</w:t>
      </w:r>
    </w:p>
    <w:p w:rsidR="00FE56B3" w:rsidRDefault="00FE56B3" w:rsidP="00FE56B3">
      <w:pPr>
        <w:spacing w:line="360" w:lineRule="auto"/>
        <w:rPr>
          <w:i/>
          <w:sz w:val="24"/>
          <w:szCs w:val="24"/>
        </w:rPr>
      </w:pPr>
    </w:p>
    <w:p w:rsidR="00FE56B3" w:rsidRPr="00B91A69" w:rsidRDefault="00FE56B3" w:rsidP="00FE56B3">
      <w:pPr>
        <w:spacing w:line="360" w:lineRule="auto"/>
        <w:rPr>
          <w:i/>
          <w:sz w:val="24"/>
          <w:szCs w:val="24"/>
        </w:rPr>
      </w:pPr>
    </w:p>
    <w:p w:rsidR="00FE56B3" w:rsidRPr="0063034D" w:rsidRDefault="00FE56B3" w:rsidP="00FE56B3">
      <w:pPr>
        <w:tabs>
          <w:tab w:val="left" w:pos="960"/>
          <w:tab w:val="left" w:pos="1134"/>
          <w:tab w:val="left" w:pos="1429"/>
        </w:tabs>
        <w:ind w:firstLine="709"/>
        <w:contextualSpacing/>
        <w:jc w:val="both"/>
        <w:rPr>
          <w:sz w:val="24"/>
          <w:szCs w:val="24"/>
        </w:rPr>
      </w:pPr>
    </w:p>
    <w:p w:rsidR="00FE56B3" w:rsidRDefault="00FE56B3" w:rsidP="00FE56B3">
      <w:pPr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FE56B3" w:rsidRDefault="00FE56B3" w:rsidP="00FE56B3">
      <w:pPr>
        <w:tabs>
          <w:tab w:val="left" w:pos="960"/>
          <w:tab w:val="left" w:pos="1134"/>
          <w:tab w:val="left" w:pos="1429"/>
        </w:tabs>
        <w:spacing w:line="360" w:lineRule="auto"/>
        <w:jc w:val="both"/>
        <w:rPr>
          <w:sz w:val="28"/>
          <w:szCs w:val="28"/>
        </w:rPr>
      </w:pPr>
    </w:p>
    <w:p w:rsidR="00FE56B3" w:rsidRDefault="00FE56B3" w:rsidP="00FE56B3">
      <w:pPr>
        <w:tabs>
          <w:tab w:val="left" w:pos="960"/>
          <w:tab w:val="left" w:pos="1134"/>
          <w:tab w:val="left" w:pos="1429"/>
        </w:tabs>
        <w:spacing w:line="360" w:lineRule="auto"/>
        <w:jc w:val="center"/>
        <w:rPr>
          <w:b/>
          <w:sz w:val="28"/>
          <w:szCs w:val="28"/>
        </w:rPr>
      </w:pPr>
    </w:p>
    <w:p w:rsidR="00FE56B3" w:rsidRDefault="00FE56B3" w:rsidP="00FE56B3">
      <w:pPr>
        <w:tabs>
          <w:tab w:val="left" w:pos="960"/>
          <w:tab w:val="left" w:pos="1134"/>
          <w:tab w:val="left" w:pos="1429"/>
        </w:tabs>
        <w:spacing w:line="360" w:lineRule="auto"/>
        <w:jc w:val="center"/>
        <w:rPr>
          <w:b/>
          <w:sz w:val="28"/>
          <w:szCs w:val="28"/>
        </w:rPr>
      </w:pPr>
    </w:p>
    <w:p w:rsidR="00FE56B3" w:rsidRDefault="00FE56B3" w:rsidP="00FE56B3">
      <w:pPr>
        <w:tabs>
          <w:tab w:val="left" w:pos="960"/>
          <w:tab w:val="left" w:pos="1134"/>
          <w:tab w:val="left" w:pos="1429"/>
        </w:tabs>
        <w:spacing w:line="360" w:lineRule="auto"/>
        <w:jc w:val="center"/>
        <w:rPr>
          <w:b/>
          <w:sz w:val="28"/>
          <w:szCs w:val="28"/>
        </w:rPr>
      </w:pPr>
    </w:p>
    <w:p w:rsidR="00FE56B3" w:rsidRDefault="00FE56B3" w:rsidP="00FE56B3">
      <w:pPr>
        <w:tabs>
          <w:tab w:val="left" w:pos="960"/>
          <w:tab w:val="left" w:pos="1134"/>
          <w:tab w:val="left" w:pos="1429"/>
        </w:tabs>
        <w:spacing w:line="360" w:lineRule="auto"/>
        <w:jc w:val="center"/>
        <w:rPr>
          <w:b/>
          <w:sz w:val="28"/>
          <w:szCs w:val="28"/>
        </w:rPr>
      </w:pPr>
    </w:p>
    <w:p w:rsidR="00FE56B3" w:rsidRDefault="00FE56B3" w:rsidP="00FE56B3">
      <w:pPr>
        <w:tabs>
          <w:tab w:val="left" w:pos="960"/>
          <w:tab w:val="left" w:pos="1134"/>
          <w:tab w:val="left" w:pos="1429"/>
        </w:tabs>
        <w:spacing w:line="360" w:lineRule="auto"/>
        <w:jc w:val="center"/>
        <w:rPr>
          <w:b/>
          <w:sz w:val="28"/>
          <w:szCs w:val="28"/>
        </w:rPr>
      </w:pPr>
    </w:p>
    <w:p w:rsidR="00FE56B3" w:rsidRDefault="00FE56B3" w:rsidP="00FE56B3">
      <w:pPr>
        <w:tabs>
          <w:tab w:val="left" w:pos="960"/>
          <w:tab w:val="left" w:pos="1134"/>
          <w:tab w:val="left" w:pos="1429"/>
        </w:tabs>
        <w:spacing w:line="360" w:lineRule="auto"/>
        <w:jc w:val="center"/>
        <w:rPr>
          <w:b/>
          <w:sz w:val="28"/>
          <w:szCs w:val="28"/>
        </w:rPr>
      </w:pPr>
    </w:p>
    <w:p w:rsidR="00FE56B3" w:rsidRDefault="00FE56B3" w:rsidP="00FE56B3">
      <w:pPr>
        <w:spacing w:line="360" w:lineRule="auto"/>
        <w:contextualSpacing/>
        <w:rPr>
          <w:sz w:val="24"/>
          <w:szCs w:val="24"/>
        </w:rPr>
      </w:pPr>
    </w:p>
    <w:p w:rsidR="00FE56B3" w:rsidRDefault="00FE56B3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01125" w:rsidRDefault="00801125" w:rsidP="00FE56B3"/>
    <w:p w:rsidR="00854882" w:rsidRDefault="00854882" w:rsidP="00801125">
      <w:pPr>
        <w:spacing w:line="360" w:lineRule="auto"/>
        <w:contextualSpacing/>
        <w:jc w:val="right"/>
        <w:rPr>
          <w:sz w:val="24"/>
          <w:szCs w:val="24"/>
        </w:rPr>
      </w:pPr>
    </w:p>
    <w:p w:rsidR="00854882" w:rsidRDefault="00854882" w:rsidP="00801125">
      <w:pPr>
        <w:spacing w:line="360" w:lineRule="auto"/>
        <w:contextualSpacing/>
        <w:jc w:val="right"/>
        <w:rPr>
          <w:sz w:val="24"/>
          <w:szCs w:val="24"/>
        </w:rPr>
      </w:pPr>
    </w:p>
    <w:p w:rsidR="00854882" w:rsidRDefault="00854882" w:rsidP="00801125">
      <w:pPr>
        <w:spacing w:line="360" w:lineRule="auto"/>
        <w:contextualSpacing/>
        <w:jc w:val="right"/>
        <w:rPr>
          <w:sz w:val="24"/>
          <w:szCs w:val="24"/>
        </w:rPr>
      </w:pPr>
    </w:p>
    <w:p w:rsidR="00801125" w:rsidRDefault="00801125" w:rsidP="00801125">
      <w:pPr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801125" w:rsidRDefault="00801125" w:rsidP="00801125">
      <w:pPr>
        <w:spacing w:line="360" w:lineRule="auto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ЧАСТНОЕ УЧРЕЖДЕНИЕ ПРОФЕССИОНАЛЬНОГО ОБРАЗОВАНИЯ </w:t>
      </w:r>
    </w:p>
    <w:p w:rsidR="00801125" w:rsidRDefault="00801125" w:rsidP="00801125">
      <w:pPr>
        <w:spacing w:line="360" w:lineRule="auto"/>
        <w:contextualSpacing/>
        <w:jc w:val="center"/>
        <w:rPr>
          <w:sz w:val="24"/>
          <w:szCs w:val="24"/>
        </w:rPr>
      </w:pPr>
      <w:r w:rsidRPr="00D14190">
        <w:rPr>
          <w:sz w:val="24"/>
          <w:szCs w:val="24"/>
          <w:lang w:eastAsia="ar-SA"/>
        </w:rPr>
        <w:t xml:space="preserve">ИРКУТСКИЙ ГУМАНИТАРНО-ТЕХНИЧЕСКИЙ КОЛЛЕДЖ </w:t>
      </w:r>
      <w:r w:rsidRPr="00D14190">
        <w:rPr>
          <w:sz w:val="24"/>
          <w:szCs w:val="24"/>
        </w:rPr>
        <w:t>(г. УСТЬ-КУТ</w:t>
      </w:r>
      <w:r>
        <w:rPr>
          <w:sz w:val="24"/>
          <w:szCs w:val="24"/>
        </w:rPr>
        <w:t>)</w:t>
      </w:r>
    </w:p>
    <w:p w:rsidR="00801125" w:rsidRDefault="00801125" w:rsidP="00801125">
      <w:pPr>
        <w:spacing w:line="360" w:lineRule="auto"/>
        <w:contextualSpacing/>
        <w:jc w:val="center"/>
        <w:rPr>
          <w:sz w:val="24"/>
          <w:szCs w:val="24"/>
        </w:rPr>
      </w:pPr>
    </w:p>
    <w:p w:rsidR="00801125" w:rsidRDefault="00801125" w:rsidP="00854882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923754">
        <w:rPr>
          <w:b/>
          <w:sz w:val="24"/>
          <w:szCs w:val="24"/>
        </w:rPr>
        <w:t>АТТЕСТАЦИОННЫЙ ЛИСТ СТУДЕНТА-ПРАКТИКАНТА</w:t>
      </w:r>
    </w:p>
    <w:p w:rsidR="00801125" w:rsidRDefault="00801125" w:rsidP="0080112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 </w:t>
      </w:r>
    </w:p>
    <w:p w:rsidR="00801125" w:rsidRDefault="00801125" w:rsidP="00801125">
      <w:pPr>
        <w:contextualSpacing/>
        <w:jc w:val="center"/>
        <w:rPr>
          <w:sz w:val="24"/>
          <w:szCs w:val="24"/>
          <w:vertAlign w:val="superscript"/>
        </w:rPr>
      </w:pPr>
      <w:r w:rsidRPr="001A6294">
        <w:rPr>
          <w:sz w:val="24"/>
          <w:szCs w:val="24"/>
          <w:vertAlign w:val="superscript"/>
        </w:rPr>
        <w:t>ФИО в родительном падеже</w:t>
      </w:r>
    </w:p>
    <w:p w:rsidR="00801125" w:rsidRDefault="00801125" w:rsidP="00801125">
      <w:pPr>
        <w:ind w:left="-567" w:right="-285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 направлению подготовки 44.02.01 Дошкольное образование,</w:t>
      </w:r>
    </w:p>
    <w:p w:rsidR="00801125" w:rsidRDefault="00801125" w:rsidP="00801125">
      <w:pPr>
        <w:ind w:left="-567" w:right="-285"/>
        <w:jc w:val="center"/>
        <w:rPr>
          <w:sz w:val="24"/>
          <w:szCs w:val="24"/>
        </w:rPr>
      </w:pPr>
      <w:r>
        <w:rPr>
          <w:sz w:val="24"/>
          <w:szCs w:val="24"/>
        </w:rPr>
        <w:t>профессионального модуля</w:t>
      </w:r>
      <w:r w:rsidRPr="001A6294">
        <w:rPr>
          <w:sz w:val="24"/>
          <w:szCs w:val="24"/>
        </w:rPr>
        <w:t xml:space="preserve"> </w:t>
      </w:r>
    </w:p>
    <w:p w:rsidR="00801125" w:rsidRDefault="00801125" w:rsidP="00801125">
      <w:pPr>
        <w:ind w:left="-567" w:right="-285"/>
        <w:jc w:val="center"/>
        <w:rPr>
          <w:sz w:val="24"/>
          <w:szCs w:val="24"/>
        </w:rPr>
      </w:pPr>
      <w:r>
        <w:rPr>
          <w:sz w:val="24"/>
          <w:szCs w:val="24"/>
        </w:rPr>
        <w:t>ПМ.02</w:t>
      </w:r>
      <w:r w:rsidRPr="00D93A6E">
        <w:rPr>
          <w:sz w:val="24"/>
          <w:szCs w:val="24"/>
        </w:rPr>
        <w:t xml:space="preserve"> «Организация различных видов деятельности и общения детей»</w:t>
      </w:r>
      <w:r>
        <w:rPr>
          <w:sz w:val="24"/>
          <w:szCs w:val="24"/>
        </w:rPr>
        <w:t>.</w:t>
      </w:r>
    </w:p>
    <w:p w:rsidR="00801125" w:rsidRPr="00D93A6E" w:rsidRDefault="00801125" w:rsidP="00801125">
      <w:pPr>
        <w:ind w:left="-567" w:right="-285"/>
        <w:jc w:val="center"/>
        <w:rPr>
          <w:sz w:val="24"/>
          <w:szCs w:val="24"/>
        </w:rPr>
      </w:pPr>
      <w:r>
        <w:rPr>
          <w:sz w:val="24"/>
          <w:szCs w:val="24"/>
        </w:rPr>
        <w:t>Часть 1:  МДК.02.0</w:t>
      </w:r>
      <w:r w:rsidR="00854882">
        <w:rPr>
          <w:sz w:val="24"/>
          <w:szCs w:val="24"/>
        </w:rPr>
        <w:t>4</w:t>
      </w:r>
      <w:r>
        <w:rPr>
          <w:sz w:val="24"/>
          <w:szCs w:val="24"/>
        </w:rPr>
        <w:t xml:space="preserve"> «</w:t>
      </w:r>
      <w:r w:rsidR="00854882">
        <w:rPr>
          <w:sz w:val="24"/>
          <w:szCs w:val="24"/>
        </w:rPr>
        <w:t>Практикум по художественной обработке материалов и изобразительному искусству</w:t>
      </w:r>
      <w:r>
        <w:rPr>
          <w:sz w:val="24"/>
          <w:szCs w:val="24"/>
        </w:rPr>
        <w:t>»</w:t>
      </w:r>
    </w:p>
    <w:p w:rsidR="00801125" w:rsidRDefault="00801125" w:rsidP="00801125">
      <w:pPr>
        <w:contextualSpacing/>
        <w:jc w:val="center"/>
        <w:rPr>
          <w:sz w:val="24"/>
          <w:szCs w:val="24"/>
        </w:rPr>
      </w:pPr>
    </w:p>
    <w:p w:rsidR="00801125" w:rsidRDefault="00801125" w:rsidP="0080112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Практика проходила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______________________________________________________ </w:t>
      </w:r>
    </w:p>
    <w:p w:rsidR="00801125" w:rsidRPr="001A6294" w:rsidRDefault="00801125" w:rsidP="00801125">
      <w:pPr>
        <w:contextualSpacing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наименование образовательного учреждения</w:t>
      </w:r>
    </w:p>
    <w:p w:rsidR="00801125" w:rsidRDefault="00801125" w:rsidP="00801125">
      <w:pPr>
        <w:spacing w:line="360" w:lineRule="auto"/>
        <w:contextualSpacing/>
        <w:jc w:val="center"/>
        <w:rPr>
          <w:sz w:val="24"/>
          <w:szCs w:val="24"/>
        </w:rPr>
      </w:pPr>
    </w:p>
    <w:p w:rsidR="00801125" w:rsidRDefault="00801125" w:rsidP="00801125">
      <w:pPr>
        <w:ind w:left="426" w:firstLine="425"/>
        <w:jc w:val="center"/>
        <w:rPr>
          <w:b/>
          <w:sz w:val="24"/>
          <w:szCs w:val="24"/>
        </w:rPr>
      </w:pPr>
      <w:r w:rsidRPr="00D93A6E">
        <w:rPr>
          <w:b/>
          <w:sz w:val="24"/>
          <w:szCs w:val="24"/>
        </w:rPr>
        <w:t>Оценка выполнения работ</w:t>
      </w:r>
      <w:r>
        <w:rPr>
          <w:b/>
          <w:sz w:val="24"/>
          <w:szCs w:val="24"/>
        </w:rPr>
        <w:t xml:space="preserve"> в соответствии</w:t>
      </w:r>
    </w:p>
    <w:p w:rsidR="00801125" w:rsidRDefault="00801125" w:rsidP="00801125">
      <w:pPr>
        <w:ind w:left="426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 общими и профессиональными компетенциями</w:t>
      </w:r>
    </w:p>
    <w:p w:rsidR="00801125" w:rsidRDefault="00801125" w:rsidP="00801125">
      <w:pPr>
        <w:spacing w:line="360" w:lineRule="auto"/>
        <w:contextualSpacing/>
        <w:jc w:val="center"/>
        <w:rPr>
          <w:sz w:val="24"/>
          <w:szCs w:val="24"/>
        </w:rPr>
      </w:pPr>
    </w:p>
    <w:tbl>
      <w:tblPr>
        <w:tblStyle w:val="af8"/>
        <w:tblW w:w="10031" w:type="dxa"/>
        <w:tblLook w:val="04A0" w:firstRow="1" w:lastRow="0" w:firstColumn="1" w:lastColumn="0" w:noHBand="0" w:noVBand="1"/>
      </w:tblPr>
      <w:tblGrid>
        <w:gridCol w:w="2535"/>
        <w:gridCol w:w="5653"/>
        <w:gridCol w:w="1843"/>
      </w:tblGrid>
      <w:tr w:rsidR="00801125" w:rsidTr="00854882">
        <w:tc>
          <w:tcPr>
            <w:tcW w:w="2535" w:type="dxa"/>
          </w:tcPr>
          <w:p w:rsidR="00801125" w:rsidRPr="001C4E4A" w:rsidRDefault="00801125" w:rsidP="00E07202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1C4E4A">
              <w:rPr>
                <w:sz w:val="24"/>
                <w:szCs w:val="24"/>
              </w:rPr>
              <w:t>Направления</w:t>
            </w:r>
          </w:p>
          <w:p w:rsidR="00801125" w:rsidRPr="001C4E4A" w:rsidRDefault="00801125" w:rsidP="00E07202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53" w:type="dxa"/>
          </w:tcPr>
          <w:p w:rsidR="00801125" w:rsidRPr="001C4E4A" w:rsidRDefault="00801125" w:rsidP="00E07202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1C4E4A">
              <w:rPr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</w:tcPr>
          <w:p w:rsidR="00801125" w:rsidRPr="00E932DA" w:rsidRDefault="00801125" w:rsidP="00E07202">
            <w:pPr>
              <w:ind w:left="-197" w:firstLine="197"/>
              <w:jc w:val="center"/>
              <w:rPr>
                <w:sz w:val="24"/>
                <w:szCs w:val="24"/>
              </w:rPr>
            </w:pPr>
            <w:r w:rsidRPr="00E932DA">
              <w:rPr>
                <w:sz w:val="24"/>
                <w:szCs w:val="24"/>
              </w:rPr>
              <w:t>Оценка</w:t>
            </w:r>
          </w:p>
          <w:p w:rsidR="00801125" w:rsidRPr="001C4E4A" w:rsidRDefault="00801125" w:rsidP="00E07202">
            <w:pPr>
              <w:ind w:right="-2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Cs w:val="24"/>
              </w:rPr>
              <w:t xml:space="preserve">(Нужное </w:t>
            </w:r>
            <w:r w:rsidRPr="001A6294">
              <w:rPr>
                <w:szCs w:val="24"/>
              </w:rPr>
              <w:t>обвести)</w:t>
            </w:r>
          </w:p>
        </w:tc>
      </w:tr>
      <w:tr w:rsidR="00801125" w:rsidTr="00854882">
        <w:tc>
          <w:tcPr>
            <w:tcW w:w="2535" w:type="dxa"/>
            <w:vMerge w:val="restart"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  <w:r w:rsidRPr="001A6294">
              <w:rPr>
                <w:sz w:val="22"/>
                <w:szCs w:val="24"/>
              </w:rPr>
              <w:t>Общие компетенции (</w:t>
            </w:r>
            <w:proofErr w:type="gramStart"/>
            <w:r w:rsidRPr="001A6294">
              <w:rPr>
                <w:sz w:val="22"/>
                <w:szCs w:val="24"/>
              </w:rPr>
              <w:t>ОК</w:t>
            </w:r>
            <w:proofErr w:type="gramEnd"/>
            <w:r w:rsidRPr="001A6294">
              <w:rPr>
                <w:sz w:val="22"/>
                <w:szCs w:val="24"/>
              </w:rPr>
              <w:t>)– в профессиональной деятельности -педагогического образования</w:t>
            </w:r>
          </w:p>
        </w:tc>
        <w:tc>
          <w:tcPr>
            <w:tcW w:w="5653" w:type="dxa"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  <w:proofErr w:type="gramStart"/>
            <w:r w:rsidRPr="001C4E4A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1C4E4A">
              <w:rPr>
                <w:iCs/>
                <w:color w:val="000000"/>
                <w:sz w:val="24"/>
                <w:szCs w:val="24"/>
              </w:rPr>
      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801125" w:rsidTr="00854882">
        <w:tc>
          <w:tcPr>
            <w:tcW w:w="2535" w:type="dxa"/>
            <w:vMerge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53" w:type="dxa"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  <w:proofErr w:type="gramStart"/>
            <w:r w:rsidRPr="001C4E4A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1C4E4A">
              <w:rPr>
                <w:iCs/>
                <w:color w:val="000000"/>
                <w:sz w:val="24"/>
                <w:szCs w:val="24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801125" w:rsidTr="00854882">
        <w:tc>
          <w:tcPr>
            <w:tcW w:w="2535" w:type="dxa"/>
            <w:vMerge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53" w:type="dxa"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  <w:proofErr w:type="gramStart"/>
            <w:r w:rsidRPr="001C4E4A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1C4E4A">
              <w:rPr>
                <w:iCs/>
                <w:color w:val="000000"/>
                <w:sz w:val="24"/>
                <w:szCs w:val="24"/>
              </w:rPr>
              <w:t xml:space="preserve"> 5.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801125" w:rsidTr="00854882">
        <w:tc>
          <w:tcPr>
            <w:tcW w:w="2535" w:type="dxa"/>
            <w:vMerge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53" w:type="dxa"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  <w:proofErr w:type="gramStart"/>
            <w:r w:rsidRPr="001C4E4A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1C4E4A">
              <w:rPr>
                <w:iCs/>
                <w:color w:val="000000"/>
                <w:sz w:val="24"/>
                <w:szCs w:val="24"/>
              </w:rPr>
      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801125" w:rsidTr="00854882">
        <w:tc>
          <w:tcPr>
            <w:tcW w:w="2535" w:type="dxa"/>
            <w:vMerge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53" w:type="dxa"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  <w:proofErr w:type="gramStart"/>
            <w:r w:rsidRPr="001C4E4A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1C4E4A">
              <w:rPr>
                <w:iCs/>
                <w:color w:val="000000"/>
                <w:sz w:val="24"/>
                <w:szCs w:val="24"/>
              </w:rPr>
              <w:t xml:space="preserve">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801125" w:rsidTr="00854882">
        <w:tc>
          <w:tcPr>
            <w:tcW w:w="10031" w:type="dxa"/>
            <w:gridSpan w:val="3"/>
          </w:tcPr>
          <w:p w:rsidR="00801125" w:rsidRPr="001C4E4A" w:rsidRDefault="00801125" w:rsidP="00E07202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1C4E4A">
              <w:rPr>
                <w:sz w:val="24"/>
                <w:szCs w:val="24"/>
              </w:rPr>
              <w:t>Профессиональные компетенции (ПК)</w:t>
            </w:r>
          </w:p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sz w:val="24"/>
                <w:szCs w:val="24"/>
              </w:rPr>
              <w:t>В области педагогической деятельности в дошкольном образовании</w:t>
            </w:r>
          </w:p>
        </w:tc>
      </w:tr>
      <w:tr w:rsidR="00801125" w:rsidTr="00854882">
        <w:tc>
          <w:tcPr>
            <w:tcW w:w="2535" w:type="dxa"/>
            <w:vMerge w:val="restart"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 xml:space="preserve">Организация различных видов деятельности и </w:t>
            </w:r>
            <w:r w:rsidRPr="001C4E4A">
              <w:rPr>
                <w:iCs/>
                <w:color w:val="000000"/>
                <w:sz w:val="24"/>
                <w:szCs w:val="24"/>
              </w:rPr>
              <w:lastRenderedPageBreak/>
              <w:t>общения детей</w:t>
            </w:r>
          </w:p>
        </w:tc>
        <w:tc>
          <w:tcPr>
            <w:tcW w:w="5653" w:type="dxa"/>
          </w:tcPr>
          <w:p w:rsidR="00801125" w:rsidRPr="001C4E4A" w:rsidRDefault="00801125" w:rsidP="00E07202">
            <w:pPr>
              <w:ind w:left="113" w:right="113"/>
              <w:contextualSpacing/>
              <w:rPr>
                <w:sz w:val="24"/>
                <w:szCs w:val="24"/>
              </w:rPr>
            </w:pPr>
            <w:r w:rsidRPr="001C7E2D">
              <w:rPr>
                <w:iCs/>
                <w:color w:val="000000"/>
                <w:sz w:val="24"/>
                <w:szCs w:val="24"/>
              </w:rPr>
              <w:lastRenderedPageBreak/>
              <w:t>ПК 2.1. Планировать различные виды деятельности и общения детей в течение дня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801125" w:rsidTr="00854882">
        <w:tc>
          <w:tcPr>
            <w:tcW w:w="2535" w:type="dxa"/>
            <w:vMerge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53" w:type="dxa"/>
          </w:tcPr>
          <w:p w:rsidR="00801125" w:rsidRPr="001C4E4A" w:rsidRDefault="00801125" w:rsidP="00E07202">
            <w:pPr>
              <w:ind w:left="113" w:right="113"/>
              <w:contextualSpacing/>
              <w:rPr>
                <w:sz w:val="24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 xml:space="preserve">ПК 2.2. Организовывать различные игры с детьми </w:t>
            </w:r>
            <w:r w:rsidRPr="001C4E4A">
              <w:rPr>
                <w:iCs/>
                <w:color w:val="000000"/>
                <w:sz w:val="24"/>
                <w:szCs w:val="24"/>
              </w:rPr>
              <w:lastRenderedPageBreak/>
              <w:t>раннего и дошкольного возраста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lastRenderedPageBreak/>
              <w:t>5 4 3 2</w:t>
            </w:r>
          </w:p>
        </w:tc>
      </w:tr>
      <w:tr w:rsidR="00801125" w:rsidTr="00854882">
        <w:tc>
          <w:tcPr>
            <w:tcW w:w="2535" w:type="dxa"/>
            <w:vMerge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53" w:type="dxa"/>
          </w:tcPr>
          <w:p w:rsidR="00801125" w:rsidRPr="001C4E4A" w:rsidRDefault="00801125" w:rsidP="00E07202">
            <w:pPr>
              <w:ind w:left="113" w:right="113"/>
              <w:contextualSpacing/>
              <w:rPr>
                <w:sz w:val="24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ПК 2.4. Организовывать общение детей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801125" w:rsidTr="00854882">
        <w:tc>
          <w:tcPr>
            <w:tcW w:w="2535" w:type="dxa"/>
            <w:vMerge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53" w:type="dxa"/>
          </w:tcPr>
          <w:p w:rsidR="00801125" w:rsidRPr="001C4E4A" w:rsidRDefault="00801125" w:rsidP="00E07202">
            <w:pPr>
              <w:ind w:left="113" w:right="113"/>
              <w:contextualSpacing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 </w:t>
            </w:r>
            <w:r w:rsidRPr="000B5385">
              <w:rPr>
                <w:iCs/>
                <w:color w:val="000000"/>
                <w:sz w:val="24"/>
                <w:szCs w:val="24"/>
              </w:rPr>
              <w:t>ПК 2.6. Организовывать и проводить праздники и развлечения для детей раннего и дошкольного возраста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801125" w:rsidTr="00854882">
        <w:tc>
          <w:tcPr>
            <w:tcW w:w="2535" w:type="dxa"/>
            <w:vMerge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53" w:type="dxa"/>
          </w:tcPr>
          <w:p w:rsidR="00801125" w:rsidRDefault="00801125" w:rsidP="00E07202">
            <w:pPr>
              <w:ind w:left="113" w:right="113"/>
              <w:contextualSpacing/>
              <w:rPr>
                <w:iCs/>
                <w:color w:val="000000"/>
                <w:sz w:val="24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ПК 2.7. Анализировать процесс и результаты организации различных видов деятельности и общения детей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801125" w:rsidTr="00854882">
        <w:tc>
          <w:tcPr>
            <w:tcW w:w="2535" w:type="dxa"/>
            <w:vMerge w:val="restart"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5653" w:type="dxa"/>
          </w:tcPr>
          <w:p w:rsidR="00801125" w:rsidRDefault="00801125" w:rsidP="00E07202">
            <w:pPr>
              <w:ind w:left="113" w:right="113"/>
              <w:contextualSpacing/>
              <w:rPr>
                <w:iCs/>
                <w:color w:val="000000"/>
                <w:sz w:val="24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ПК 3.1. Определять цели и задачи, планировать занятия с детьми дошкольного возраста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801125" w:rsidTr="00854882">
        <w:tc>
          <w:tcPr>
            <w:tcW w:w="2535" w:type="dxa"/>
            <w:vMerge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53" w:type="dxa"/>
          </w:tcPr>
          <w:p w:rsidR="00801125" w:rsidRDefault="00801125" w:rsidP="00E07202">
            <w:pPr>
              <w:ind w:left="113" w:right="113"/>
              <w:contextualSpacing/>
              <w:rPr>
                <w:iCs/>
                <w:color w:val="000000"/>
                <w:sz w:val="24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ПК 3.2. Проводить занятия с детьми дошкольного возраста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801125" w:rsidTr="00854882">
        <w:tc>
          <w:tcPr>
            <w:tcW w:w="2535" w:type="dxa"/>
            <w:vMerge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53" w:type="dxa"/>
          </w:tcPr>
          <w:p w:rsidR="00801125" w:rsidRDefault="00801125" w:rsidP="00E07202">
            <w:pPr>
              <w:ind w:left="113" w:right="113"/>
              <w:contextualSpacing/>
              <w:rPr>
                <w:iCs/>
                <w:color w:val="000000"/>
                <w:sz w:val="24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ПК 3.3. Осуществлять педагогический контроль, оценивать процесс и результаты обучения дошкольников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801125" w:rsidTr="00854882">
        <w:tc>
          <w:tcPr>
            <w:tcW w:w="2535" w:type="dxa"/>
            <w:vMerge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53" w:type="dxa"/>
          </w:tcPr>
          <w:p w:rsidR="00801125" w:rsidRDefault="00801125" w:rsidP="00E07202">
            <w:pPr>
              <w:ind w:left="113" w:right="113"/>
              <w:contextualSpacing/>
              <w:rPr>
                <w:iCs/>
                <w:color w:val="000000"/>
                <w:sz w:val="24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ПК 3.4. Анализировать занятия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801125" w:rsidTr="00854882">
        <w:tc>
          <w:tcPr>
            <w:tcW w:w="2535" w:type="dxa"/>
            <w:vMerge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53" w:type="dxa"/>
          </w:tcPr>
          <w:p w:rsidR="00801125" w:rsidRDefault="00801125" w:rsidP="00E07202">
            <w:pPr>
              <w:ind w:left="113" w:right="113"/>
              <w:contextualSpacing/>
              <w:rPr>
                <w:iCs/>
                <w:color w:val="000000"/>
                <w:sz w:val="24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ПК 3.5. Вести документацию, обеспечивающую организацию занятий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801125" w:rsidTr="00854882">
        <w:tc>
          <w:tcPr>
            <w:tcW w:w="2535" w:type="dxa"/>
            <w:vMerge w:val="restart"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Методическое обеспечение образовательного процесса.</w:t>
            </w:r>
          </w:p>
        </w:tc>
        <w:tc>
          <w:tcPr>
            <w:tcW w:w="5653" w:type="dxa"/>
          </w:tcPr>
          <w:p w:rsidR="00801125" w:rsidRDefault="00801125" w:rsidP="00E07202">
            <w:pPr>
              <w:ind w:left="113" w:right="113"/>
              <w:contextualSpacing/>
              <w:rPr>
                <w:iCs/>
                <w:color w:val="000000"/>
                <w:sz w:val="24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ПК 5.1. Разрабатывать методические материалы на основе примерных с учетом особенностей возраста, группы и отдельных воспитанник</w:t>
            </w:r>
            <w:r>
              <w:rPr>
                <w:iCs/>
                <w:color w:val="000000"/>
                <w:sz w:val="24"/>
                <w:szCs w:val="24"/>
              </w:rPr>
              <w:t>о</w:t>
            </w:r>
            <w:r w:rsidRPr="001C4E4A">
              <w:rPr>
                <w:i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801125" w:rsidTr="00854882">
        <w:tc>
          <w:tcPr>
            <w:tcW w:w="2535" w:type="dxa"/>
            <w:vMerge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53" w:type="dxa"/>
          </w:tcPr>
          <w:p w:rsidR="00801125" w:rsidRDefault="00801125" w:rsidP="00E07202">
            <w:pPr>
              <w:ind w:left="113" w:right="113"/>
              <w:contextualSpacing/>
              <w:rPr>
                <w:iCs/>
                <w:color w:val="000000"/>
                <w:sz w:val="24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ПК 5.2. Создавать в группе предметно-развивающую среду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801125" w:rsidTr="00854882">
        <w:tc>
          <w:tcPr>
            <w:tcW w:w="2535" w:type="dxa"/>
            <w:vMerge/>
          </w:tcPr>
          <w:p w:rsidR="00801125" w:rsidRPr="001A6294" w:rsidRDefault="00801125" w:rsidP="00E07202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53" w:type="dxa"/>
          </w:tcPr>
          <w:p w:rsidR="00801125" w:rsidRDefault="00801125" w:rsidP="00E07202">
            <w:pPr>
              <w:ind w:left="113" w:right="113"/>
              <w:contextualSpacing/>
              <w:rPr>
                <w:iCs/>
                <w:color w:val="000000"/>
                <w:sz w:val="24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ПК 5.4. Оформлять педагогические разработки в виде отчетов, рефератов, выступлений</w:t>
            </w:r>
          </w:p>
        </w:tc>
        <w:tc>
          <w:tcPr>
            <w:tcW w:w="1843" w:type="dxa"/>
            <w:vAlign w:val="center"/>
          </w:tcPr>
          <w:p w:rsidR="00801125" w:rsidRPr="001A6294" w:rsidRDefault="00801125" w:rsidP="00E07202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</w:tbl>
    <w:p w:rsidR="00801125" w:rsidRDefault="00801125" w:rsidP="00801125">
      <w:pPr>
        <w:pStyle w:val="1"/>
        <w:jc w:val="both"/>
        <w:rPr>
          <w:b w:val="0"/>
          <w:sz w:val="20"/>
        </w:rPr>
      </w:pPr>
    </w:p>
    <w:p w:rsidR="00801125" w:rsidRPr="0043566D" w:rsidRDefault="00801125" w:rsidP="00801125">
      <w:pPr>
        <w:pStyle w:val="1"/>
        <w:jc w:val="both"/>
        <w:rPr>
          <w:b w:val="0"/>
          <w:sz w:val="20"/>
        </w:rPr>
      </w:pPr>
      <w:r w:rsidRPr="0043566D">
        <w:rPr>
          <w:b w:val="0"/>
          <w:sz w:val="20"/>
        </w:rPr>
        <w:t>*Критерии оценки освоения профессиональных компетенций:</w:t>
      </w:r>
    </w:p>
    <w:p w:rsidR="00801125" w:rsidRDefault="00801125" w:rsidP="00801125">
      <w:pPr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8755"/>
      </w:tblGrid>
      <w:tr w:rsidR="00801125" w:rsidRPr="00A365CB" w:rsidTr="00E07202">
        <w:tc>
          <w:tcPr>
            <w:tcW w:w="596" w:type="dxa"/>
            <w:shd w:val="clear" w:color="auto" w:fill="auto"/>
          </w:tcPr>
          <w:p w:rsidR="00801125" w:rsidRPr="00A365CB" w:rsidRDefault="00801125" w:rsidP="00E07202">
            <w:r w:rsidRPr="00A365CB">
              <w:t>«5»</w:t>
            </w:r>
          </w:p>
        </w:tc>
        <w:tc>
          <w:tcPr>
            <w:tcW w:w="8755" w:type="dxa"/>
            <w:shd w:val="clear" w:color="auto" w:fill="auto"/>
          </w:tcPr>
          <w:p w:rsidR="00801125" w:rsidRPr="00A365CB" w:rsidRDefault="00801125" w:rsidP="00E07202">
            <w:pPr>
              <w:jc w:val="both"/>
            </w:pPr>
            <w:r w:rsidRPr="00A365CB">
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</w:r>
          </w:p>
        </w:tc>
      </w:tr>
      <w:tr w:rsidR="00801125" w:rsidRPr="00A365CB" w:rsidTr="00E07202">
        <w:trPr>
          <w:trHeight w:val="70"/>
        </w:trPr>
        <w:tc>
          <w:tcPr>
            <w:tcW w:w="596" w:type="dxa"/>
            <w:shd w:val="clear" w:color="auto" w:fill="auto"/>
          </w:tcPr>
          <w:p w:rsidR="00801125" w:rsidRPr="00A365CB" w:rsidRDefault="00801125" w:rsidP="00E07202">
            <w:r w:rsidRPr="00A365CB">
              <w:t>«4»</w:t>
            </w:r>
          </w:p>
        </w:tc>
        <w:tc>
          <w:tcPr>
            <w:tcW w:w="8755" w:type="dxa"/>
            <w:shd w:val="clear" w:color="auto" w:fill="auto"/>
          </w:tcPr>
          <w:p w:rsidR="00801125" w:rsidRPr="00A365CB" w:rsidRDefault="00801125" w:rsidP="00E07202">
            <w:pPr>
              <w:jc w:val="both"/>
            </w:pPr>
            <w:r w:rsidRPr="00A365CB">
              <w:t xml:space="preserve">студент демонстрирует высокий уровень знаний, </w:t>
            </w:r>
            <w:proofErr w:type="gramStart"/>
            <w:r w:rsidRPr="00A365CB">
              <w:t>выполняет требуемые виды работ не уверенно с возникающими ошибками справляется</w:t>
            </w:r>
            <w:proofErr w:type="gramEnd"/>
            <w:r w:rsidRPr="00A365CB">
              <w:t xml:space="preserve"> самостоятельно, имеет высокую мотивацию в выполнении профессиональных видов работ.</w:t>
            </w:r>
          </w:p>
        </w:tc>
      </w:tr>
      <w:tr w:rsidR="00801125" w:rsidRPr="00A365CB" w:rsidTr="00E07202">
        <w:tc>
          <w:tcPr>
            <w:tcW w:w="596" w:type="dxa"/>
            <w:shd w:val="clear" w:color="auto" w:fill="auto"/>
          </w:tcPr>
          <w:p w:rsidR="00801125" w:rsidRPr="00A365CB" w:rsidRDefault="00801125" w:rsidP="00E07202">
            <w:r w:rsidRPr="00A365CB">
              <w:t>«3»</w:t>
            </w:r>
          </w:p>
        </w:tc>
        <w:tc>
          <w:tcPr>
            <w:tcW w:w="8755" w:type="dxa"/>
            <w:shd w:val="clear" w:color="auto" w:fill="auto"/>
          </w:tcPr>
          <w:p w:rsidR="00801125" w:rsidRPr="00A365CB" w:rsidRDefault="00801125" w:rsidP="00E07202">
            <w:pPr>
              <w:jc w:val="both"/>
            </w:pPr>
            <w:r w:rsidRPr="00A365CB">
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</w:r>
          </w:p>
        </w:tc>
      </w:tr>
      <w:tr w:rsidR="00801125" w:rsidRPr="00A365CB" w:rsidTr="00E07202">
        <w:tc>
          <w:tcPr>
            <w:tcW w:w="596" w:type="dxa"/>
            <w:shd w:val="clear" w:color="auto" w:fill="auto"/>
          </w:tcPr>
          <w:p w:rsidR="00801125" w:rsidRPr="00A365CB" w:rsidRDefault="00801125" w:rsidP="00E07202">
            <w:r w:rsidRPr="00A365CB">
              <w:t>«2»</w:t>
            </w:r>
          </w:p>
        </w:tc>
        <w:tc>
          <w:tcPr>
            <w:tcW w:w="8755" w:type="dxa"/>
            <w:shd w:val="clear" w:color="auto" w:fill="auto"/>
          </w:tcPr>
          <w:p w:rsidR="00801125" w:rsidRPr="00A365CB" w:rsidRDefault="00801125" w:rsidP="00E07202">
            <w:pPr>
              <w:jc w:val="both"/>
            </w:pPr>
            <w:r w:rsidRPr="00A365CB">
              <w:t>не имеет знаний для выполнения указанного вида работ, отсутствует мотивация при выполнении профессиональных работ.</w:t>
            </w:r>
          </w:p>
        </w:tc>
      </w:tr>
    </w:tbl>
    <w:p w:rsidR="00801125" w:rsidRDefault="00801125" w:rsidP="00801125">
      <w:pPr>
        <w:spacing w:line="360" w:lineRule="auto"/>
        <w:ind w:firstLine="567"/>
        <w:jc w:val="both"/>
        <w:rPr>
          <w:sz w:val="24"/>
          <w:szCs w:val="24"/>
        </w:rPr>
      </w:pPr>
    </w:p>
    <w:p w:rsidR="00801125" w:rsidRPr="00517DF7" w:rsidRDefault="00801125" w:rsidP="00801125">
      <w:pPr>
        <w:spacing w:line="360" w:lineRule="auto"/>
        <w:ind w:firstLine="567"/>
        <w:jc w:val="both"/>
        <w:rPr>
          <w:sz w:val="24"/>
          <w:szCs w:val="24"/>
        </w:rPr>
      </w:pPr>
      <w:r w:rsidRPr="00517DF7">
        <w:rPr>
          <w:sz w:val="24"/>
          <w:szCs w:val="24"/>
        </w:rPr>
        <w:t xml:space="preserve">Дополнительная характеристика </w:t>
      </w:r>
      <w:proofErr w:type="gramStart"/>
      <w:r w:rsidRPr="00517DF7">
        <w:rPr>
          <w:sz w:val="24"/>
          <w:szCs w:val="24"/>
        </w:rPr>
        <w:t>на</w:t>
      </w:r>
      <w:proofErr w:type="gramEnd"/>
      <w:r w:rsidRPr="00517DF7">
        <w:rPr>
          <w:sz w:val="24"/>
          <w:szCs w:val="24"/>
        </w:rPr>
        <w:t xml:space="preserve"> </w:t>
      </w:r>
      <w:proofErr w:type="gramStart"/>
      <w:r w:rsidRPr="00517DF7">
        <w:rPr>
          <w:sz w:val="24"/>
          <w:szCs w:val="24"/>
        </w:rPr>
        <w:t>обучающегося</w:t>
      </w:r>
      <w:proofErr w:type="gramEnd"/>
      <w:r w:rsidRPr="00517DF7">
        <w:rPr>
          <w:sz w:val="24"/>
          <w:szCs w:val="24"/>
        </w:rPr>
        <w:t xml:space="preserve"> по освоению профессиональных компетенций в период прохождения практики:</w:t>
      </w:r>
    </w:p>
    <w:p w:rsidR="00801125" w:rsidRDefault="00801125" w:rsidP="0080112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801125" w:rsidRDefault="00801125" w:rsidP="0080112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801125" w:rsidRDefault="00801125" w:rsidP="0080112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801125" w:rsidRDefault="00801125" w:rsidP="0080112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801125" w:rsidRPr="001C7910" w:rsidRDefault="00801125" w:rsidP="00801125">
      <w:pPr>
        <w:spacing w:line="360" w:lineRule="auto"/>
        <w:contextualSpacing/>
        <w:jc w:val="both"/>
        <w:rPr>
          <w:sz w:val="24"/>
          <w:szCs w:val="24"/>
        </w:rPr>
      </w:pPr>
      <w:r w:rsidRPr="001C7910">
        <w:rPr>
          <w:sz w:val="24"/>
          <w:szCs w:val="24"/>
        </w:rPr>
        <w:t>Итоговая оценка по практике (на основании оценённых профессиональных и общих компетенций):</w:t>
      </w:r>
      <w:r>
        <w:rPr>
          <w:sz w:val="24"/>
          <w:szCs w:val="24"/>
        </w:rPr>
        <w:t xml:space="preserve">  _________________________________________</w:t>
      </w:r>
    </w:p>
    <w:p w:rsidR="00801125" w:rsidRPr="001C7910" w:rsidRDefault="00801125" w:rsidP="00801125">
      <w:pPr>
        <w:spacing w:line="360" w:lineRule="auto"/>
        <w:contextualSpacing/>
        <w:rPr>
          <w:sz w:val="24"/>
          <w:szCs w:val="24"/>
        </w:rPr>
      </w:pPr>
      <w:r w:rsidRPr="001C7910">
        <w:rPr>
          <w:sz w:val="24"/>
          <w:szCs w:val="24"/>
        </w:rPr>
        <w:t>Дата «___»____________ 20___ г.</w:t>
      </w:r>
    </w:p>
    <w:p w:rsidR="00801125" w:rsidRPr="001C7910" w:rsidRDefault="00801125" w:rsidP="00801125">
      <w:pPr>
        <w:spacing w:line="360" w:lineRule="auto"/>
        <w:contextualSpacing/>
        <w:jc w:val="center"/>
        <w:rPr>
          <w:sz w:val="24"/>
          <w:szCs w:val="24"/>
        </w:rPr>
      </w:pPr>
      <w:r w:rsidRPr="001C7910">
        <w:rPr>
          <w:sz w:val="24"/>
          <w:szCs w:val="24"/>
        </w:rPr>
        <w:tab/>
        <w:t xml:space="preserve">                                                                       Подпись руководителя практики </w:t>
      </w:r>
    </w:p>
    <w:p w:rsidR="00801125" w:rsidRPr="001C7910" w:rsidRDefault="00801125" w:rsidP="00801125">
      <w:pPr>
        <w:contextualSpacing/>
        <w:jc w:val="right"/>
        <w:rPr>
          <w:sz w:val="24"/>
          <w:szCs w:val="24"/>
        </w:rPr>
      </w:pPr>
      <w:r w:rsidRPr="001C7910">
        <w:rPr>
          <w:sz w:val="24"/>
          <w:szCs w:val="24"/>
        </w:rPr>
        <w:t xml:space="preserve">___________________/______________________ </w:t>
      </w:r>
    </w:p>
    <w:p w:rsidR="00801125" w:rsidRPr="001C7910" w:rsidRDefault="00801125" w:rsidP="00801125">
      <w:pPr>
        <w:contextualSpacing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 w:rsidRPr="001C7910">
        <w:rPr>
          <w:sz w:val="24"/>
          <w:szCs w:val="24"/>
          <w:vertAlign w:val="superscript"/>
        </w:rPr>
        <w:t>ФИО,</w:t>
      </w:r>
      <w:r>
        <w:rPr>
          <w:sz w:val="24"/>
          <w:szCs w:val="24"/>
          <w:vertAlign w:val="superscript"/>
        </w:rPr>
        <w:t xml:space="preserve">                               </w:t>
      </w:r>
      <w:r w:rsidRPr="001C7910">
        <w:rPr>
          <w:sz w:val="24"/>
          <w:szCs w:val="24"/>
          <w:vertAlign w:val="superscript"/>
        </w:rPr>
        <w:t xml:space="preserve"> должность</w:t>
      </w:r>
    </w:p>
    <w:p w:rsidR="00801125" w:rsidRPr="001C7910" w:rsidRDefault="00801125" w:rsidP="00801125">
      <w:pPr>
        <w:spacing w:line="360" w:lineRule="auto"/>
        <w:contextualSpacing/>
        <w:jc w:val="right"/>
        <w:rPr>
          <w:sz w:val="24"/>
          <w:szCs w:val="24"/>
        </w:rPr>
      </w:pPr>
      <w:r w:rsidRPr="001C7910">
        <w:rPr>
          <w:sz w:val="24"/>
          <w:szCs w:val="24"/>
        </w:rPr>
        <w:lastRenderedPageBreak/>
        <w:t>Подпись ответственного лица организации (базы практики)</w:t>
      </w:r>
    </w:p>
    <w:p w:rsidR="00801125" w:rsidRPr="001C7910" w:rsidRDefault="00801125" w:rsidP="00801125">
      <w:pPr>
        <w:contextualSpacing/>
        <w:jc w:val="right"/>
        <w:rPr>
          <w:sz w:val="24"/>
          <w:szCs w:val="24"/>
        </w:rPr>
      </w:pPr>
      <w:r w:rsidRPr="001C7910">
        <w:rPr>
          <w:sz w:val="24"/>
          <w:szCs w:val="24"/>
        </w:rPr>
        <w:t xml:space="preserve">___________________/______________________ </w:t>
      </w:r>
    </w:p>
    <w:p w:rsidR="00801125" w:rsidRPr="001C7910" w:rsidRDefault="00801125" w:rsidP="00801125">
      <w:pPr>
        <w:contextualSpacing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МП                                                                                                             </w:t>
      </w:r>
      <w:r w:rsidRPr="001C7910">
        <w:rPr>
          <w:sz w:val="24"/>
          <w:szCs w:val="24"/>
          <w:vertAlign w:val="superscript"/>
        </w:rPr>
        <w:t xml:space="preserve">ФИО, </w:t>
      </w:r>
      <w:r>
        <w:rPr>
          <w:sz w:val="24"/>
          <w:szCs w:val="24"/>
          <w:vertAlign w:val="superscript"/>
        </w:rPr>
        <w:t xml:space="preserve">                         </w:t>
      </w:r>
      <w:r w:rsidRPr="001C7910">
        <w:rPr>
          <w:sz w:val="24"/>
          <w:szCs w:val="24"/>
          <w:vertAlign w:val="superscript"/>
        </w:rPr>
        <w:t>должность</w:t>
      </w:r>
    </w:p>
    <w:p w:rsidR="00801125" w:rsidRPr="008104FB" w:rsidRDefault="00801125" w:rsidP="00801125">
      <w:pPr>
        <w:rPr>
          <w:vanish/>
        </w:rPr>
      </w:pPr>
    </w:p>
    <w:p w:rsidR="00FE37B3" w:rsidRDefault="00FE37B3"/>
    <w:sectPr w:rsidR="00FE37B3" w:rsidSect="00854882">
      <w:foot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25" w:rsidRDefault="00D45C25" w:rsidP="00054A84">
      <w:r>
        <w:separator/>
      </w:r>
    </w:p>
  </w:endnote>
  <w:endnote w:type="continuationSeparator" w:id="0">
    <w:p w:rsidR="00D45C25" w:rsidRDefault="00D45C25" w:rsidP="0005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680456"/>
    </w:sdtPr>
    <w:sdtEndPr/>
    <w:sdtContent>
      <w:p w:rsidR="00D45C25" w:rsidRDefault="00D45C25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8F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45C25" w:rsidRDefault="00D45C2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25" w:rsidRDefault="00D45C25" w:rsidP="00054A84">
      <w:r>
        <w:separator/>
      </w:r>
    </w:p>
  </w:footnote>
  <w:footnote w:type="continuationSeparator" w:id="0">
    <w:p w:rsidR="00D45C25" w:rsidRDefault="00D45C25" w:rsidP="00054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2850"/>
        </w:tabs>
        <w:ind w:left="2850" w:hanging="1050"/>
      </w:pPr>
      <w:rPr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  <w:i w:val="0"/>
        <w:sz w:val="28"/>
        <w:szCs w:val="28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iCs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iCs/>
        <w:sz w:val="28"/>
        <w:szCs w:val="28"/>
        <w:lang w:val="ru-RU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  <w:iCs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i w:val="0"/>
        <w:iCs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."/>
      <w:lvlJc w:val="left"/>
      <w:pPr>
        <w:tabs>
          <w:tab w:val="num" w:pos="1854"/>
        </w:tabs>
        <w:ind w:left="720" w:firstLine="709"/>
      </w:pPr>
      <w:rPr>
        <w:i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."/>
      <w:lvlJc w:val="left"/>
      <w:pPr>
        <w:tabs>
          <w:tab w:val="num" w:pos="1505"/>
        </w:tabs>
        <w:ind w:left="371" w:firstLine="709"/>
      </w:pPr>
      <w:rPr>
        <w:i w:val="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8">
    <w:nsid w:val="05AC4BDE"/>
    <w:multiLevelType w:val="hybridMultilevel"/>
    <w:tmpl w:val="B7282FAE"/>
    <w:lvl w:ilvl="0" w:tplc="5E36B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81B26"/>
    <w:multiLevelType w:val="hybridMultilevel"/>
    <w:tmpl w:val="79041048"/>
    <w:lvl w:ilvl="0" w:tplc="5E36B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503BD"/>
    <w:multiLevelType w:val="hybridMultilevel"/>
    <w:tmpl w:val="41FA6E28"/>
    <w:lvl w:ilvl="0" w:tplc="5E36B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6B3"/>
    <w:rsid w:val="00014B03"/>
    <w:rsid w:val="00030CD0"/>
    <w:rsid w:val="00054A84"/>
    <w:rsid w:val="0006747B"/>
    <w:rsid w:val="00080FBC"/>
    <w:rsid w:val="000B5385"/>
    <w:rsid w:val="000C7EAA"/>
    <w:rsid w:val="00136714"/>
    <w:rsid w:val="00167C73"/>
    <w:rsid w:val="00182CED"/>
    <w:rsid w:val="001C7E2D"/>
    <w:rsid w:val="001F4ED1"/>
    <w:rsid w:val="00223A5E"/>
    <w:rsid w:val="00280640"/>
    <w:rsid w:val="00332A48"/>
    <w:rsid w:val="00335CF7"/>
    <w:rsid w:val="003713D0"/>
    <w:rsid w:val="0037381B"/>
    <w:rsid w:val="00436732"/>
    <w:rsid w:val="004965A7"/>
    <w:rsid w:val="004A53E8"/>
    <w:rsid w:val="004D4650"/>
    <w:rsid w:val="005A137F"/>
    <w:rsid w:val="00653874"/>
    <w:rsid w:val="00654854"/>
    <w:rsid w:val="006631F2"/>
    <w:rsid w:val="006762A2"/>
    <w:rsid w:val="00686193"/>
    <w:rsid w:val="006928AB"/>
    <w:rsid w:val="006A6E9F"/>
    <w:rsid w:val="006A7B9E"/>
    <w:rsid w:val="00700F05"/>
    <w:rsid w:val="00760D27"/>
    <w:rsid w:val="00762565"/>
    <w:rsid w:val="00801125"/>
    <w:rsid w:val="00802E21"/>
    <w:rsid w:val="00854882"/>
    <w:rsid w:val="008C503C"/>
    <w:rsid w:val="009161C5"/>
    <w:rsid w:val="00935001"/>
    <w:rsid w:val="00984461"/>
    <w:rsid w:val="009932A5"/>
    <w:rsid w:val="009B24F8"/>
    <w:rsid w:val="00A15CBE"/>
    <w:rsid w:val="00A352A2"/>
    <w:rsid w:val="00A37E51"/>
    <w:rsid w:val="00B0769A"/>
    <w:rsid w:val="00B248F5"/>
    <w:rsid w:val="00B46EAD"/>
    <w:rsid w:val="00B845F4"/>
    <w:rsid w:val="00B85F0A"/>
    <w:rsid w:val="00BA1E80"/>
    <w:rsid w:val="00BA5603"/>
    <w:rsid w:val="00BF19FB"/>
    <w:rsid w:val="00C23A1C"/>
    <w:rsid w:val="00C32104"/>
    <w:rsid w:val="00C4401E"/>
    <w:rsid w:val="00C872BC"/>
    <w:rsid w:val="00D34CCE"/>
    <w:rsid w:val="00D45C25"/>
    <w:rsid w:val="00D90CFA"/>
    <w:rsid w:val="00E87379"/>
    <w:rsid w:val="00ED4B7A"/>
    <w:rsid w:val="00EE5904"/>
    <w:rsid w:val="00EE67DC"/>
    <w:rsid w:val="00FA618E"/>
    <w:rsid w:val="00FE37B3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56B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6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FE56B3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E56B3"/>
    <w:pPr>
      <w:tabs>
        <w:tab w:val="right" w:leader="dot" w:pos="9214"/>
      </w:tabs>
      <w:spacing w:after="100" w:line="360" w:lineRule="auto"/>
    </w:pPr>
  </w:style>
  <w:style w:type="paragraph" w:styleId="a4">
    <w:name w:val="List Paragraph"/>
    <w:basedOn w:val="a"/>
    <w:uiPriority w:val="1"/>
    <w:qFormat/>
    <w:rsid w:val="00FE56B3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12">
    <w:name w:val="Маркированный список1"/>
    <w:basedOn w:val="a"/>
    <w:rsid w:val="00FE56B3"/>
    <w:pPr>
      <w:tabs>
        <w:tab w:val="left" w:pos="284"/>
      </w:tabs>
      <w:spacing w:line="360" w:lineRule="auto"/>
      <w:ind w:firstLine="720"/>
      <w:jc w:val="both"/>
    </w:pPr>
    <w:rPr>
      <w:kern w:val="1"/>
      <w:sz w:val="28"/>
      <w:szCs w:val="28"/>
      <w:lang w:eastAsia="ar-SA"/>
    </w:rPr>
  </w:style>
  <w:style w:type="paragraph" w:styleId="a5">
    <w:name w:val="Body Text Indent"/>
    <w:basedOn w:val="a"/>
    <w:link w:val="a6"/>
    <w:rsid w:val="00FE56B3"/>
    <w:pPr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E56B3"/>
    <w:rPr>
      <w:rFonts w:ascii="Calibri" w:eastAsia="Calibri" w:hAnsi="Calibri" w:cs="Times New Roman"/>
      <w:kern w:val="1"/>
      <w:lang w:eastAsia="ar-SA"/>
    </w:rPr>
  </w:style>
  <w:style w:type="paragraph" w:styleId="a7">
    <w:name w:val="Title"/>
    <w:basedOn w:val="a"/>
    <w:next w:val="a8"/>
    <w:link w:val="a9"/>
    <w:qFormat/>
    <w:rsid w:val="00FE56B3"/>
    <w:pPr>
      <w:widowControl w:val="0"/>
      <w:suppressAutoHyphens/>
      <w:jc w:val="center"/>
    </w:pPr>
    <w:rPr>
      <w:b/>
      <w:kern w:val="1"/>
      <w:sz w:val="32"/>
      <w:lang w:eastAsia="ar-SA"/>
    </w:rPr>
  </w:style>
  <w:style w:type="character" w:customStyle="1" w:styleId="a9">
    <w:name w:val="Название Знак"/>
    <w:basedOn w:val="a0"/>
    <w:link w:val="a7"/>
    <w:rsid w:val="00FE56B3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a8">
    <w:name w:val="Subtitle"/>
    <w:basedOn w:val="a"/>
    <w:next w:val="a"/>
    <w:link w:val="aa"/>
    <w:qFormat/>
    <w:rsid w:val="00FE56B3"/>
    <w:pPr>
      <w:spacing w:after="60" w:line="276" w:lineRule="auto"/>
      <w:jc w:val="center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8"/>
    <w:rsid w:val="00FE56B3"/>
    <w:rPr>
      <w:rFonts w:ascii="Arial" w:eastAsia="Calibri" w:hAnsi="Arial" w:cs="Arial"/>
      <w:kern w:val="1"/>
      <w:sz w:val="24"/>
      <w:szCs w:val="24"/>
      <w:lang w:eastAsia="ar-SA"/>
    </w:rPr>
  </w:style>
  <w:style w:type="paragraph" w:customStyle="1" w:styleId="13">
    <w:name w:val="Абзац списка1"/>
    <w:basedOn w:val="a"/>
    <w:rsid w:val="00FE56B3"/>
    <w:pPr>
      <w:ind w:left="720"/>
    </w:pPr>
    <w:rPr>
      <w:rFonts w:eastAsia="Calibri"/>
      <w:kern w:val="1"/>
      <w:sz w:val="24"/>
      <w:szCs w:val="24"/>
      <w:lang w:eastAsia="ar-SA"/>
    </w:rPr>
  </w:style>
  <w:style w:type="paragraph" w:customStyle="1" w:styleId="P9">
    <w:name w:val="P9"/>
    <w:basedOn w:val="a"/>
    <w:rsid w:val="00FE56B3"/>
    <w:pPr>
      <w:widowControl w:val="0"/>
      <w:autoSpaceDE w:val="0"/>
      <w:jc w:val="center"/>
    </w:pPr>
    <w:rPr>
      <w:rFonts w:ascii="Times New Roman CYR" w:hAnsi="Times New Roman CYR" w:cs="Times New Roman CYR"/>
      <w:b/>
      <w:kern w:val="1"/>
      <w:sz w:val="24"/>
      <w:lang w:eastAsia="ar-SA"/>
    </w:rPr>
  </w:style>
  <w:style w:type="paragraph" w:styleId="ab">
    <w:name w:val="Body Text"/>
    <w:basedOn w:val="a"/>
    <w:link w:val="ac"/>
    <w:unhideWhenUsed/>
    <w:rsid w:val="00FE56B3"/>
    <w:pPr>
      <w:spacing w:after="120"/>
    </w:pPr>
  </w:style>
  <w:style w:type="character" w:customStyle="1" w:styleId="ac">
    <w:name w:val="Основной текст Знак"/>
    <w:basedOn w:val="a0"/>
    <w:link w:val="ab"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FE56B3"/>
    <w:pPr>
      <w:widowControl w:val="0"/>
      <w:autoSpaceDE w:val="0"/>
      <w:autoSpaceDN w:val="0"/>
      <w:ind w:left="724"/>
      <w:outlineLvl w:val="1"/>
    </w:pPr>
    <w:rPr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FE5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56B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d">
    <w:name w:val="No Spacing"/>
    <w:uiPriority w:val="1"/>
    <w:qFormat/>
    <w:rsid w:val="00FE5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E5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FE56B3"/>
    <w:pPr>
      <w:suppressLineNumbers/>
    </w:pPr>
    <w:rPr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FE56B3"/>
  </w:style>
  <w:style w:type="character" w:customStyle="1" w:styleId="af0">
    <w:name w:val="Текст сноски Знак"/>
    <w:basedOn w:val="a0"/>
    <w:link w:val="af"/>
    <w:uiPriority w:val="99"/>
    <w:semiHidden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FE56B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E56B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80FB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80FB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4D4650"/>
    <w:pPr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4D4650"/>
    <w:pPr>
      <w:spacing w:before="100" w:beforeAutospacing="1" w:after="100" w:afterAutospacing="1"/>
    </w:pPr>
    <w:rPr>
      <w:sz w:val="24"/>
      <w:szCs w:val="24"/>
    </w:rPr>
  </w:style>
  <w:style w:type="table" w:styleId="af8">
    <w:name w:val="Table Grid"/>
    <w:basedOn w:val="a1"/>
    <w:uiPriority w:val="59"/>
    <w:rsid w:val="0080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21</Pages>
  <Words>5821</Words>
  <Characters>33184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-</cp:lastModifiedBy>
  <cp:revision>38</cp:revision>
  <cp:lastPrinted>2024-11-29T08:23:00Z</cp:lastPrinted>
  <dcterms:created xsi:type="dcterms:W3CDTF">2020-10-22T07:13:00Z</dcterms:created>
  <dcterms:modified xsi:type="dcterms:W3CDTF">2024-11-29T08:35:00Z</dcterms:modified>
</cp:coreProperties>
</file>